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2FBCF" w14:textId="77777777" w:rsidR="00075298" w:rsidRPr="00AF03AB" w:rsidRDefault="00075298" w:rsidP="00075298">
      <w:pPr>
        <w:pStyle w:val="11"/>
        <w:ind w:left="4253"/>
        <w:jc w:val="right"/>
        <w:rPr>
          <w:rFonts w:ascii="Times New Roman" w:hAnsi="Times New Roman"/>
          <w:sz w:val="20"/>
          <w:szCs w:val="28"/>
          <w:lang w:val="ru-RU"/>
        </w:rPr>
      </w:pPr>
      <w:r w:rsidRPr="00AF03AB">
        <w:rPr>
          <w:rFonts w:ascii="Times New Roman" w:hAnsi="Times New Roman"/>
          <w:sz w:val="20"/>
          <w:szCs w:val="28"/>
          <w:lang w:val="ru-RU"/>
        </w:rPr>
        <w:t>Утверждаю:</w:t>
      </w:r>
    </w:p>
    <w:p w14:paraId="24C0F91D" w14:textId="77777777" w:rsidR="000876D1" w:rsidRDefault="00082BF6" w:rsidP="00075298">
      <w:pPr>
        <w:spacing w:after="0" w:line="240" w:lineRule="auto"/>
        <w:contextualSpacing/>
        <w:jc w:val="right"/>
        <w:rPr>
          <w:rFonts w:ascii="Times New Roman" w:hAnsi="Times New Roman"/>
          <w:sz w:val="20"/>
          <w:szCs w:val="28"/>
          <w:lang w:val="ru-RU"/>
        </w:rPr>
      </w:pPr>
      <w:r>
        <w:rPr>
          <w:rFonts w:ascii="Times New Roman" w:hAnsi="Times New Roman"/>
          <w:sz w:val="20"/>
          <w:szCs w:val="28"/>
          <w:lang w:val="ru-RU"/>
        </w:rPr>
        <w:t xml:space="preserve">Генеральный директор </w:t>
      </w:r>
    </w:p>
    <w:p w14:paraId="3B3500B1" w14:textId="1A2197B8" w:rsidR="00075298" w:rsidRDefault="00082BF6" w:rsidP="00075298">
      <w:pPr>
        <w:spacing w:after="0" w:line="240" w:lineRule="auto"/>
        <w:contextualSpacing/>
        <w:jc w:val="right"/>
        <w:rPr>
          <w:rFonts w:ascii="Times New Roman" w:hAnsi="Times New Roman"/>
          <w:sz w:val="20"/>
          <w:szCs w:val="28"/>
          <w:lang w:val="ru-RU"/>
        </w:rPr>
      </w:pPr>
      <w:r>
        <w:rPr>
          <w:rFonts w:ascii="Times New Roman" w:hAnsi="Times New Roman"/>
          <w:sz w:val="20"/>
          <w:szCs w:val="28"/>
          <w:lang w:val="ru-RU"/>
        </w:rPr>
        <w:t>АО «Орелгортеплоэнерго»</w:t>
      </w:r>
    </w:p>
    <w:p w14:paraId="3D34CC5F" w14:textId="56CA6F1B" w:rsidR="00082BF6" w:rsidRPr="00075298" w:rsidRDefault="00082BF6" w:rsidP="00075298">
      <w:pPr>
        <w:spacing w:after="0" w:line="240" w:lineRule="auto"/>
        <w:contextualSpacing/>
        <w:jc w:val="right"/>
        <w:rPr>
          <w:rFonts w:ascii="Times New Roman" w:hAnsi="Times New Roman"/>
          <w:sz w:val="14"/>
          <w:szCs w:val="20"/>
          <w:lang w:val="ru-RU"/>
        </w:rPr>
      </w:pPr>
      <w:r>
        <w:rPr>
          <w:rFonts w:ascii="Times New Roman" w:hAnsi="Times New Roman"/>
          <w:sz w:val="20"/>
          <w:szCs w:val="28"/>
          <w:lang w:val="ru-RU"/>
        </w:rPr>
        <w:t>_______________/</w:t>
      </w:r>
      <w:r w:rsidR="00711E97">
        <w:rPr>
          <w:rFonts w:ascii="Times New Roman" w:hAnsi="Times New Roman"/>
          <w:sz w:val="20"/>
          <w:szCs w:val="28"/>
          <w:lang w:val="ru-RU"/>
        </w:rPr>
        <w:t>Гольцов</w:t>
      </w:r>
      <w:r>
        <w:rPr>
          <w:rFonts w:ascii="Times New Roman" w:hAnsi="Times New Roman"/>
          <w:sz w:val="20"/>
          <w:szCs w:val="28"/>
          <w:lang w:val="ru-RU"/>
        </w:rPr>
        <w:t xml:space="preserve"> </w:t>
      </w:r>
      <w:r w:rsidR="00711E97">
        <w:rPr>
          <w:rFonts w:ascii="Times New Roman" w:hAnsi="Times New Roman"/>
          <w:sz w:val="20"/>
          <w:szCs w:val="28"/>
          <w:lang w:val="ru-RU"/>
        </w:rPr>
        <w:t>О</w:t>
      </w:r>
      <w:r>
        <w:rPr>
          <w:rFonts w:ascii="Times New Roman" w:hAnsi="Times New Roman"/>
          <w:sz w:val="20"/>
          <w:szCs w:val="28"/>
          <w:lang w:val="ru-RU"/>
        </w:rPr>
        <w:t>.А.</w:t>
      </w:r>
    </w:p>
    <w:p w14:paraId="465B3AD4" w14:textId="77777777" w:rsidR="008A4F86" w:rsidRPr="0094316B" w:rsidRDefault="008A4F86" w:rsidP="00C460E0">
      <w:pPr>
        <w:tabs>
          <w:tab w:val="left" w:pos="5670"/>
        </w:tabs>
        <w:spacing w:before="240" w:after="0" w:line="240" w:lineRule="auto"/>
        <w:jc w:val="center"/>
        <w:rPr>
          <w:rFonts w:ascii="Times New Roman" w:hAnsi="Times New Roman"/>
          <w:b/>
          <w:sz w:val="28"/>
          <w:szCs w:val="28"/>
          <w:lang w:val="ru-RU" w:eastAsia="ru-RU"/>
        </w:rPr>
      </w:pPr>
    </w:p>
    <w:p w14:paraId="3086F1AB" w14:textId="77777777" w:rsidR="00CC386F"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43F1F0EE" w14:textId="77777777" w:rsidR="00CC386F"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33B4C310" w14:textId="77777777" w:rsidR="00CC386F"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3CACF9EE" w14:textId="77777777" w:rsidR="00F31D58" w:rsidRPr="0094316B" w:rsidRDefault="00F31D58" w:rsidP="000E16CD">
      <w:pPr>
        <w:jc w:val="center"/>
        <w:rPr>
          <w:rFonts w:ascii="Times New Roman" w:hAnsi="Times New Roman"/>
          <w:sz w:val="32"/>
          <w:szCs w:val="32"/>
          <w:lang w:val="ru-RU"/>
        </w:rPr>
      </w:pPr>
    </w:p>
    <w:p w14:paraId="72D95A42" w14:textId="7B684743" w:rsidR="000E16CD" w:rsidRPr="0042299B" w:rsidRDefault="000E16CD" w:rsidP="000E16CD">
      <w:pPr>
        <w:jc w:val="center"/>
        <w:rPr>
          <w:rFonts w:ascii="Times New Roman" w:hAnsi="Times New Roman"/>
          <w:b/>
          <w:sz w:val="28"/>
          <w:szCs w:val="28"/>
          <w:lang w:val="ru-RU"/>
        </w:rPr>
      </w:pPr>
      <w:r w:rsidRPr="0066089D">
        <w:rPr>
          <w:rFonts w:ascii="Times New Roman" w:hAnsi="Times New Roman"/>
          <w:b/>
          <w:sz w:val="32"/>
          <w:szCs w:val="32"/>
          <w:lang w:val="ru-RU"/>
        </w:rPr>
        <w:t xml:space="preserve">Документация о запросе предложений </w:t>
      </w:r>
    </w:p>
    <w:p w14:paraId="176894FC" w14:textId="77777777" w:rsidR="000E16CD" w:rsidRPr="00A105F5" w:rsidRDefault="000E16CD" w:rsidP="000E16CD">
      <w:pPr>
        <w:jc w:val="center"/>
        <w:rPr>
          <w:rFonts w:ascii="Times New Roman" w:hAnsi="Times New Roman"/>
          <w:b/>
          <w:sz w:val="32"/>
          <w:szCs w:val="32"/>
          <w:lang w:val="ru-RU"/>
        </w:rPr>
      </w:pPr>
    </w:p>
    <w:p w14:paraId="22283687" w14:textId="77777777" w:rsidR="00F17ED6" w:rsidRPr="0087618F" w:rsidRDefault="000E16CD" w:rsidP="00CF54D3">
      <w:pPr>
        <w:spacing w:after="0"/>
        <w:jc w:val="center"/>
        <w:rPr>
          <w:rFonts w:ascii="Times New Roman" w:hAnsi="Times New Roman"/>
          <w:b/>
          <w:sz w:val="32"/>
          <w:szCs w:val="32"/>
          <w:lang w:val="ru-RU"/>
        </w:rPr>
      </w:pPr>
      <w:r w:rsidRPr="0087618F">
        <w:rPr>
          <w:rFonts w:ascii="Times New Roman" w:hAnsi="Times New Roman"/>
          <w:b/>
          <w:sz w:val="32"/>
          <w:szCs w:val="32"/>
          <w:lang w:val="ru-RU"/>
        </w:rPr>
        <w:t>Открытый запрос предложений в электронной форме</w:t>
      </w:r>
    </w:p>
    <w:p w14:paraId="7147DC4A" w14:textId="76F36628" w:rsidR="000F7A6F" w:rsidRPr="00014455" w:rsidRDefault="00BE5B9A" w:rsidP="00C90C91">
      <w:pPr>
        <w:spacing w:after="0"/>
        <w:jc w:val="center"/>
        <w:rPr>
          <w:rFonts w:ascii="Times New Roman" w:hAnsi="Times New Roman"/>
          <w:b/>
          <w:bCs/>
          <w:sz w:val="32"/>
          <w:szCs w:val="32"/>
          <w:lang w:val="ru-RU"/>
        </w:rPr>
      </w:pPr>
      <w:r w:rsidRPr="0087618F">
        <w:rPr>
          <w:rFonts w:ascii="Times New Roman" w:hAnsi="Times New Roman"/>
          <w:b/>
          <w:sz w:val="32"/>
          <w:szCs w:val="32"/>
          <w:lang w:val="ru-RU"/>
        </w:rPr>
        <w:t>на п</w:t>
      </w:r>
      <w:r w:rsidR="00CF54D3" w:rsidRPr="0087618F">
        <w:rPr>
          <w:rFonts w:ascii="Times New Roman" w:hAnsi="Times New Roman"/>
          <w:b/>
          <w:sz w:val="32"/>
          <w:szCs w:val="32"/>
          <w:lang w:val="ru-RU"/>
        </w:rPr>
        <w:t xml:space="preserve">раво </w:t>
      </w:r>
      <w:r w:rsidR="00834C7E" w:rsidRPr="0087618F">
        <w:rPr>
          <w:rFonts w:ascii="Times New Roman" w:hAnsi="Times New Roman"/>
          <w:b/>
          <w:sz w:val="32"/>
          <w:szCs w:val="32"/>
          <w:lang w:val="ru-RU"/>
        </w:rPr>
        <w:t xml:space="preserve">заключения договора </w:t>
      </w:r>
      <w:r w:rsidR="0074128A">
        <w:rPr>
          <w:rFonts w:ascii="Times New Roman" w:hAnsi="Times New Roman"/>
          <w:b/>
          <w:sz w:val="32"/>
          <w:szCs w:val="32"/>
          <w:lang w:val="ru-RU"/>
        </w:rPr>
        <w:t>на п</w:t>
      </w:r>
      <w:r w:rsidR="0074128A" w:rsidRPr="0074128A">
        <w:rPr>
          <w:rFonts w:ascii="Times New Roman" w:hAnsi="Times New Roman"/>
          <w:b/>
          <w:sz w:val="32"/>
          <w:szCs w:val="32"/>
          <w:lang w:val="ru-RU"/>
        </w:rPr>
        <w:t>оставк</w:t>
      </w:r>
      <w:r w:rsidR="0074128A">
        <w:rPr>
          <w:rFonts w:ascii="Times New Roman" w:hAnsi="Times New Roman"/>
          <w:b/>
          <w:sz w:val="32"/>
          <w:szCs w:val="32"/>
          <w:lang w:val="ru-RU"/>
        </w:rPr>
        <w:t>у</w:t>
      </w:r>
      <w:r w:rsidR="0074128A" w:rsidRPr="0074128A">
        <w:rPr>
          <w:rFonts w:ascii="Times New Roman" w:hAnsi="Times New Roman"/>
          <w:b/>
          <w:sz w:val="32"/>
          <w:szCs w:val="32"/>
          <w:lang w:val="ru-RU"/>
        </w:rPr>
        <w:t xml:space="preserve"> </w:t>
      </w:r>
      <w:r w:rsidR="00EC71E7">
        <w:rPr>
          <w:rFonts w:ascii="Times New Roman" w:hAnsi="Times New Roman"/>
          <w:b/>
          <w:sz w:val="32"/>
          <w:szCs w:val="32"/>
          <w:lang w:val="ru-RU"/>
        </w:rPr>
        <w:t>запорной арматуры</w:t>
      </w:r>
      <w:r w:rsidR="0074128A" w:rsidRPr="0074128A">
        <w:rPr>
          <w:rFonts w:ascii="Times New Roman" w:hAnsi="Times New Roman"/>
          <w:b/>
          <w:sz w:val="32"/>
          <w:szCs w:val="32"/>
          <w:lang w:val="ru-RU"/>
        </w:rPr>
        <w:t xml:space="preserve"> </w:t>
      </w:r>
    </w:p>
    <w:p w14:paraId="19164C1F" w14:textId="0A804407" w:rsidR="00D05CE1" w:rsidRPr="0087618F" w:rsidRDefault="00D05CE1" w:rsidP="00C90C91">
      <w:pPr>
        <w:spacing w:after="0"/>
        <w:jc w:val="center"/>
        <w:rPr>
          <w:rFonts w:ascii="Times New Roman" w:hAnsi="Times New Roman"/>
          <w:b/>
          <w:bCs/>
          <w:sz w:val="32"/>
          <w:szCs w:val="32"/>
          <w:lang w:val="ru-RU"/>
        </w:rPr>
      </w:pPr>
      <w:r w:rsidRPr="0087618F">
        <w:rPr>
          <w:rFonts w:ascii="Times New Roman" w:hAnsi="Times New Roman"/>
          <w:b/>
          <w:bCs/>
          <w:sz w:val="32"/>
          <w:szCs w:val="32"/>
          <w:lang w:val="ru-RU"/>
        </w:rPr>
        <w:t xml:space="preserve">(редакция </w:t>
      </w:r>
      <w:r w:rsidR="00F247BD" w:rsidRPr="0087618F">
        <w:rPr>
          <w:rFonts w:ascii="Times New Roman" w:hAnsi="Times New Roman"/>
          <w:b/>
          <w:bCs/>
          <w:sz w:val="32"/>
          <w:szCs w:val="32"/>
          <w:lang w:val="ru-RU"/>
        </w:rPr>
        <w:t>1</w:t>
      </w:r>
      <w:r w:rsidRPr="0087618F">
        <w:rPr>
          <w:rFonts w:ascii="Times New Roman" w:hAnsi="Times New Roman"/>
          <w:b/>
          <w:bCs/>
          <w:sz w:val="32"/>
          <w:szCs w:val="32"/>
          <w:lang w:val="ru-RU"/>
        </w:rPr>
        <w:t>)</w:t>
      </w:r>
    </w:p>
    <w:p w14:paraId="2D3CFEE4" w14:textId="77777777" w:rsidR="00CC72BE" w:rsidRPr="0094316B" w:rsidRDefault="00CC72BE" w:rsidP="00504840">
      <w:pPr>
        <w:pStyle w:val="ab"/>
        <w:spacing w:after="0" w:line="240" w:lineRule="auto"/>
        <w:ind w:firstLine="0"/>
        <w:jc w:val="center"/>
        <w:rPr>
          <w:rFonts w:ascii="Times New Roman" w:hAnsi="Times New Roman"/>
          <w:b/>
          <w:bCs/>
          <w:szCs w:val="28"/>
          <w:lang w:val="ru-RU"/>
        </w:rPr>
      </w:pPr>
    </w:p>
    <w:p w14:paraId="79682EE1" w14:textId="77777777" w:rsidR="008426E3" w:rsidRDefault="008426E3" w:rsidP="00504840">
      <w:pPr>
        <w:pStyle w:val="ab"/>
        <w:spacing w:after="0" w:line="240" w:lineRule="auto"/>
        <w:ind w:firstLine="0"/>
        <w:jc w:val="center"/>
        <w:rPr>
          <w:rFonts w:ascii="Times New Roman" w:hAnsi="Times New Roman"/>
          <w:b/>
          <w:bCs/>
          <w:szCs w:val="28"/>
          <w:lang w:val="ru-RU"/>
        </w:rPr>
      </w:pPr>
    </w:p>
    <w:p w14:paraId="43D0E96A" w14:textId="77777777" w:rsidR="0009283E" w:rsidRDefault="0009283E" w:rsidP="00D05CE1">
      <w:pPr>
        <w:pStyle w:val="ab"/>
        <w:spacing w:after="0" w:line="240" w:lineRule="auto"/>
        <w:ind w:firstLine="0"/>
        <w:rPr>
          <w:rFonts w:ascii="Times New Roman" w:hAnsi="Times New Roman"/>
          <w:b/>
          <w:bCs/>
          <w:szCs w:val="28"/>
          <w:lang w:val="ru-RU"/>
        </w:rPr>
      </w:pPr>
    </w:p>
    <w:p w14:paraId="40976937" w14:textId="77777777" w:rsidR="00CB5DD3" w:rsidRDefault="00CB5DD3" w:rsidP="00504840">
      <w:pPr>
        <w:pStyle w:val="ab"/>
        <w:spacing w:after="0" w:line="240" w:lineRule="auto"/>
        <w:ind w:firstLine="0"/>
        <w:jc w:val="center"/>
        <w:rPr>
          <w:rFonts w:ascii="Times New Roman" w:hAnsi="Times New Roman"/>
          <w:b/>
          <w:bCs/>
          <w:szCs w:val="28"/>
          <w:lang w:val="ru-RU"/>
        </w:rPr>
      </w:pPr>
    </w:p>
    <w:p w14:paraId="1FD78FA2" w14:textId="77777777" w:rsidR="007D3D39" w:rsidRDefault="007D3D39" w:rsidP="00504840">
      <w:pPr>
        <w:pStyle w:val="ab"/>
        <w:spacing w:after="0" w:line="240" w:lineRule="auto"/>
        <w:ind w:firstLine="0"/>
        <w:jc w:val="center"/>
        <w:rPr>
          <w:rFonts w:ascii="Times New Roman" w:hAnsi="Times New Roman"/>
          <w:b/>
          <w:bCs/>
          <w:szCs w:val="28"/>
          <w:lang w:val="ru-RU"/>
        </w:rPr>
      </w:pPr>
    </w:p>
    <w:p w14:paraId="2BADED1B" w14:textId="77777777" w:rsidR="0009283E" w:rsidRDefault="0009283E" w:rsidP="00504840">
      <w:pPr>
        <w:pStyle w:val="ab"/>
        <w:spacing w:after="0" w:line="240" w:lineRule="auto"/>
        <w:ind w:firstLine="0"/>
        <w:jc w:val="center"/>
        <w:rPr>
          <w:rFonts w:ascii="Times New Roman" w:hAnsi="Times New Roman"/>
          <w:b/>
          <w:bCs/>
          <w:szCs w:val="28"/>
          <w:lang w:val="ru-RU"/>
        </w:rPr>
      </w:pPr>
    </w:p>
    <w:p w14:paraId="14A8F615" w14:textId="77777777" w:rsidR="00C630D8" w:rsidRDefault="00C630D8" w:rsidP="00163081">
      <w:pPr>
        <w:pStyle w:val="ab"/>
        <w:spacing w:after="0" w:line="240" w:lineRule="auto"/>
        <w:ind w:firstLine="0"/>
        <w:rPr>
          <w:rFonts w:ascii="Times New Roman" w:hAnsi="Times New Roman"/>
          <w:b/>
          <w:bCs/>
          <w:szCs w:val="28"/>
          <w:lang w:val="ru-RU"/>
        </w:rPr>
      </w:pPr>
    </w:p>
    <w:p w14:paraId="68644874" w14:textId="77777777" w:rsidR="00BE5B9A" w:rsidRDefault="00BE5B9A" w:rsidP="00504840">
      <w:pPr>
        <w:pStyle w:val="ab"/>
        <w:spacing w:after="0" w:line="240" w:lineRule="auto"/>
        <w:ind w:firstLine="0"/>
        <w:jc w:val="center"/>
        <w:rPr>
          <w:rFonts w:ascii="Times New Roman" w:hAnsi="Times New Roman"/>
          <w:b/>
          <w:bCs/>
          <w:szCs w:val="28"/>
          <w:lang w:val="ru-RU"/>
        </w:rPr>
      </w:pPr>
    </w:p>
    <w:p w14:paraId="0629B1EC" w14:textId="77777777" w:rsidR="00B05E34" w:rsidRDefault="00B05E34" w:rsidP="00504840">
      <w:pPr>
        <w:pStyle w:val="ab"/>
        <w:spacing w:after="0" w:line="240" w:lineRule="auto"/>
        <w:ind w:firstLine="0"/>
        <w:jc w:val="center"/>
        <w:rPr>
          <w:rFonts w:ascii="Times New Roman" w:hAnsi="Times New Roman"/>
          <w:b/>
          <w:bCs/>
          <w:szCs w:val="28"/>
          <w:lang w:val="ru-RU"/>
        </w:rPr>
      </w:pPr>
    </w:p>
    <w:p w14:paraId="7C47F19E" w14:textId="77777777" w:rsidR="00B05E34" w:rsidRDefault="00B05E34" w:rsidP="00504840">
      <w:pPr>
        <w:pStyle w:val="ab"/>
        <w:spacing w:after="0" w:line="240" w:lineRule="auto"/>
        <w:ind w:firstLine="0"/>
        <w:jc w:val="center"/>
        <w:rPr>
          <w:rFonts w:ascii="Times New Roman" w:hAnsi="Times New Roman"/>
          <w:b/>
          <w:bCs/>
          <w:szCs w:val="28"/>
          <w:lang w:val="ru-RU"/>
        </w:rPr>
      </w:pPr>
    </w:p>
    <w:p w14:paraId="6B87E0EE" w14:textId="77777777" w:rsidR="00B05E34" w:rsidRDefault="00B05E34" w:rsidP="00504840">
      <w:pPr>
        <w:pStyle w:val="ab"/>
        <w:spacing w:after="0" w:line="240" w:lineRule="auto"/>
        <w:ind w:firstLine="0"/>
        <w:jc w:val="center"/>
        <w:rPr>
          <w:rFonts w:ascii="Times New Roman" w:hAnsi="Times New Roman"/>
          <w:b/>
          <w:bCs/>
          <w:szCs w:val="28"/>
          <w:lang w:val="ru-RU"/>
        </w:rPr>
      </w:pPr>
    </w:p>
    <w:p w14:paraId="0EE61E22" w14:textId="6CDFC3AE" w:rsidR="00B05E34" w:rsidRDefault="00B05E34" w:rsidP="00504840">
      <w:pPr>
        <w:pStyle w:val="ab"/>
        <w:spacing w:after="0" w:line="240" w:lineRule="auto"/>
        <w:ind w:firstLine="0"/>
        <w:jc w:val="center"/>
        <w:rPr>
          <w:rFonts w:ascii="Times New Roman" w:hAnsi="Times New Roman"/>
          <w:b/>
          <w:bCs/>
          <w:szCs w:val="28"/>
          <w:lang w:val="ru-RU"/>
        </w:rPr>
      </w:pPr>
    </w:p>
    <w:p w14:paraId="5F62D55B" w14:textId="65656A9F" w:rsidR="00845876" w:rsidRDefault="00845876" w:rsidP="00504840">
      <w:pPr>
        <w:pStyle w:val="ab"/>
        <w:spacing w:after="0" w:line="240" w:lineRule="auto"/>
        <w:ind w:firstLine="0"/>
        <w:jc w:val="center"/>
        <w:rPr>
          <w:rFonts w:ascii="Times New Roman" w:hAnsi="Times New Roman"/>
          <w:b/>
          <w:bCs/>
          <w:szCs w:val="28"/>
          <w:lang w:val="ru-RU"/>
        </w:rPr>
      </w:pPr>
    </w:p>
    <w:p w14:paraId="7EB84EB1" w14:textId="7FAFE2F2" w:rsidR="00845876" w:rsidRDefault="00845876" w:rsidP="00504840">
      <w:pPr>
        <w:pStyle w:val="ab"/>
        <w:spacing w:after="0" w:line="240" w:lineRule="auto"/>
        <w:ind w:firstLine="0"/>
        <w:jc w:val="center"/>
        <w:rPr>
          <w:rFonts w:ascii="Times New Roman" w:hAnsi="Times New Roman"/>
          <w:b/>
          <w:bCs/>
          <w:szCs w:val="28"/>
          <w:lang w:val="ru-RU"/>
        </w:rPr>
      </w:pPr>
    </w:p>
    <w:p w14:paraId="19A2477E" w14:textId="5F0317E4" w:rsidR="00845876" w:rsidRDefault="00845876" w:rsidP="00504840">
      <w:pPr>
        <w:pStyle w:val="ab"/>
        <w:spacing w:after="0" w:line="240" w:lineRule="auto"/>
        <w:ind w:firstLine="0"/>
        <w:jc w:val="center"/>
        <w:rPr>
          <w:rFonts w:ascii="Times New Roman" w:hAnsi="Times New Roman"/>
          <w:b/>
          <w:bCs/>
          <w:szCs w:val="28"/>
          <w:lang w:val="ru-RU"/>
        </w:rPr>
      </w:pPr>
    </w:p>
    <w:p w14:paraId="14B87181" w14:textId="13F8C93F" w:rsidR="008A1171" w:rsidRDefault="008A1171" w:rsidP="00504840">
      <w:pPr>
        <w:pStyle w:val="ab"/>
        <w:spacing w:after="0" w:line="240" w:lineRule="auto"/>
        <w:ind w:firstLine="0"/>
        <w:jc w:val="center"/>
        <w:rPr>
          <w:rFonts w:ascii="Times New Roman" w:hAnsi="Times New Roman"/>
          <w:b/>
          <w:bCs/>
          <w:szCs w:val="28"/>
          <w:lang w:val="ru-RU"/>
        </w:rPr>
      </w:pPr>
    </w:p>
    <w:p w14:paraId="4A4D2AC9" w14:textId="77777777" w:rsidR="008A1171" w:rsidRDefault="008A1171" w:rsidP="00504840">
      <w:pPr>
        <w:pStyle w:val="ab"/>
        <w:spacing w:after="0" w:line="240" w:lineRule="auto"/>
        <w:ind w:firstLine="0"/>
        <w:jc w:val="center"/>
        <w:rPr>
          <w:rFonts w:ascii="Times New Roman" w:hAnsi="Times New Roman"/>
          <w:b/>
          <w:bCs/>
          <w:szCs w:val="28"/>
          <w:lang w:val="ru-RU"/>
        </w:rPr>
      </w:pPr>
    </w:p>
    <w:p w14:paraId="3D21F995" w14:textId="34B30A79" w:rsidR="00075298" w:rsidRDefault="004C70AE" w:rsidP="00075298">
      <w:pPr>
        <w:pStyle w:val="headertext"/>
        <w:spacing w:before="0" w:beforeAutospacing="0" w:after="0" w:afterAutospacing="0"/>
        <w:jc w:val="center"/>
      </w:pPr>
      <w:r>
        <w:t>г.</w:t>
      </w:r>
      <w:r w:rsidR="00082BF6">
        <w:t xml:space="preserve"> </w:t>
      </w:r>
      <w:r>
        <w:t>Орел</w:t>
      </w:r>
    </w:p>
    <w:p w14:paraId="5B70A178" w14:textId="5C2DE9D9" w:rsidR="00075298" w:rsidRDefault="00075298" w:rsidP="00075298">
      <w:pPr>
        <w:pStyle w:val="headertext"/>
        <w:spacing w:before="0" w:beforeAutospacing="0" w:after="0" w:afterAutospacing="0"/>
        <w:jc w:val="center"/>
      </w:pPr>
      <w:r>
        <w:t>202</w:t>
      </w:r>
      <w:r w:rsidR="00711E97">
        <w:t>5</w:t>
      </w:r>
      <w:r>
        <w:t xml:space="preserve"> г.</w:t>
      </w:r>
    </w:p>
    <w:p w14:paraId="14538DA3" w14:textId="710738FB" w:rsidR="00EB5F66" w:rsidRPr="0094316B" w:rsidRDefault="00EB5F66" w:rsidP="00EB5F66">
      <w:pPr>
        <w:pStyle w:val="ab"/>
        <w:spacing w:after="0" w:line="240" w:lineRule="auto"/>
        <w:ind w:firstLine="0"/>
        <w:jc w:val="center"/>
        <w:rPr>
          <w:rFonts w:ascii="Times New Roman" w:hAnsi="Times New Roman"/>
          <w:b/>
          <w:bCs/>
          <w:szCs w:val="28"/>
          <w:lang w:val="ru-RU"/>
        </w:rPr>
      </w:pPr>
      <w:r w:rsidRPr="0094316B">
        <w:rPr>
          <w:rFonts w:ascii="Times New Roman" w:hAnsi="Times New Roman"/>
          <w:b/>
          <w:bCs/>
          <w:szCs w:val="28"/>
          <w:lang w:val="ru-RU"/>
        </w:rPr>
        <w:br w:type="page"/>
      </w:r>
    </w:p>
    <w:p w14:paraId="77126F65" w14:textId="507FB439" w:rsidR="00552F15" w:rsidRPr="00883F33" w:rsidRDefault="00552F15" w:rsidP="00552F15">
      <w:pPr>
        <w:keepNext/>
        <w:spacing w:after="0" w:line="240" w:lineRule="auto"/>
        <w:outlineLvl w:val="1"/>
        <w:rPr>
          <w:rFonts w:ascii="Times New Roman" w:hAnsi="Times New Roman"/>
          <w:b/>
          <w:bCs/>
          <w:sz w:val="24"/>
          <w:szCs w:val="24"/>
          <w:lang w:val="ru-RU" w:eastAsia="ru-RU"/>
        </w:rPr>
      </w:pPr>
      <w:bookmarkStart w:id="0" w:name="_Toc375898266"/>
      <w:bookmarkStart w:id="1" w:name="_Toc375898850"/>
      <w:bookmarkStart w:id="2" w:name="раздел1"/>
      <w:r w:rsidRPr="00883F33">
        <w:rPr>
          <w:rFonts w:ascii="Times New Roman" w:hAnsi="Times New Roman"/>
          <w:b/>
          <w:bCs/>
          <w:sz w:val="24"/>
          <w:szCs w:val="24"/>
          <w:lang w:val="ru-RU" w:eastAsia="ru-RU"/>
        </w:rPr>
        <w:lastRenderedPageBreak/>
        <w:t>Раздел 1. Общие положения</w:t>
      </w:r>
      <w:bookmarkEnd w:id="0"/>
      <w:bookmarkEnd w:id="1"/>
      <w:r w:rsidRPr="00883F33">
        <w:rPr>
          <w:rFonts w:ascii="Times New Roman" w:hAnsi="Times New Roman"/>
          <w:b/>
          <w:bCs/>
          <w:sz w:val="24"/>
          <w:szCs w:val="24"/>
          <w:lang w:val="ru-RU" w:eastAsia="ru-RU"/>
        </w:rPr>
        <w:t xml:space="preserve"> открытого </w:t>
      </w:r>
      <w:r w:rsidR="00D4269F" w:rsidRPr="00883F33">
        <w:rPr>
          <w:rFonts w:ascii="Times New Roman" w:hAnsi="Times New Roman"/>
          <w:b/>
          <w:bCs/>
          <w:sz w:val="24"/>
          <w:szCs w:val="24"/>
          <w:lang w:val="ru-RU" w:eastAsia="ru-RU"/>
        </w:rPr>
        <w:t>запроса предложений</w:t>
      </w:r>
      <w:r w:rsidRPr="00883F33">
        <w:rPr>
          <w:rFonts w:ascii="Times New Roman" w:hAnsi="Times New Roman"/>
          <w:b/>
          <w:bCs/>
          <w:sz w:val="24"/>
          <w:szCs w:val="24"/>
          <w:lang w:val="ru-RU" w:eastAsia="ru-RU"/>
        </w:rPr>
        <w:t xml:space="preserve"> в электронной форме</w:t>
      </w:r>
      <w:bookmarkEnd w:id="2"/>
    </w:p>
    <w:p w14:paraId="1948602B" w14:textId="77777777" w:rsidR="00552F15" w:rsidRPr="00883F33" w:rsidRDefault="00552F15" w:rsidP="00552F15">
      <w:pPr>
        <w:keepNext/>
        <w:spacing w:after="0" w:line="240" w:lineRule="auto"/>
        <w:outlineLvl w:val="1"/>
        <w:rPr>
          <w:rFonts w:ascii="Times New Roman" w:hAnsi="Times New Roman"/>
          <w:b/>
          <w:bCs/>
          <w:sz w:val="24"/>
          <w:szCs w:val="24"/>
          <w:lang w:val="ru-RU" w:eastAsia="ru-RU"/>
        </w:rPr>
      </w:pPr>
    </w:p>
    <w:p w14:paraId="089E0972" w14:textId="77777777" w:rsidR="00552F15" w:rsidRPr="00883F33" w:rsidRDefault="00552F15" w:rsidP="00552F15">
      <w:pPr>
        <w:keepNext/>
        <w:spacing w:after="60" w:line="240" w:lineRule="auto"/>
        <w:outlineLvl w:val="2"/>
        <w:rPr>
          <w:rFonts w:ascii="Times New Roman" w:hAnsi="Times New Roman"/>
          <w:b/>
          <w:sz w:val="24"/>
          <w:szCs w:val="24"/>
          <w:lang w:val="ru-RU" w:eastAsia="ru-RU"/>
        </w:rPr>
      </w:pPr>
      <w:bookmarkStart w:id="3" w:name="_Toc375898267"/>
      <w:bookmarkStart w:id="4" w:name="_Toc375898851"/>
      <w:bookmarkStart w:id="5" w:name="законодательноерегулирование"/>
      <w:r w:rsidRPr="00883F33">
        <w:rPr>
          <w:rFonts w:ascii="Times New Roman" w:hAnsi="Times New Roman"/>
          <w:b/>
          <w:sz w:val="24"/>
          <w:szCs w:val="24"/>
          <w:lang w:val="ru-RU" w:eastAsia="ru-RU"/>
        </w:rPr>
        <w:t>1.1.</w:t>
      </w:r>
      <w:r w:rsidRPr="00883F33">
        <w:rPr>
          <w:rFonts w:ascii="Times New Roman" w:hAnsi="Times New Roman"/>
          <w:b/>
          <w:sz w:val="24"/>
          <w:szCs w:val="24"/>
          <w:lang w:val="ru-RU" w:eastAsia="ru-RU"/>
        </w:rPr>
        <w:tab/>
        <w:t xml:space="preserve"> Законодательное регулирование</w:t>
      </w:r>
      <w:bookmarkEnd w:id="3"/>
      <w:bookmarkEnd w:id="4"/>
      <w:bookmarkEnd w:id="5"/>
    </w:p>
    <w:p w14:paraId="31DD1A41" w14:textId="033710DC" w:rsidR="00552F15" w:rsidRPr="00883F33" w:rsidRDefault="00552F15" w:rsidP="00552F15">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Настоящая документация</w:t>
      </w:r>
      <w:r w:rsidR="00D4269F" w:rsidRPr="00883F33">
        <w:rPr>
          <w:rFonts w:ascii="Times New Roman" w:hAnsi="Times New Roman"/>
          <w:spacing w:val="-2"/>
          <w:sz w:val="24"/>
          <w:szCs w:val="24"/>
          <w:lang w:val="ru-RU" w:eastAsia="ru-RU"/>
        </w:rPr>
        <w:t xml:space="preserve"> о запросе предложений</w:t>
      </w:r>
      <w:r w:rsidRPr="00883F33">
        <w:rPr>
          <w:rFonts w:ascii="Times New Roman" w:hAnsi="Times New Roman"/>
          <w:spacing w:val="-2"/>
          <w:sz w:val="24"/>
          <w:szCs w:val="24"/>
          <w:lang w:val="ru-RU" w:eastAsia="ru-RU"/>
        </w:rPr>
        <w:t xml:space="preserve"> подготовлена </w:t>
      </w:r>
      <w:r w:rsidRPr="00883F33">
        <w:rPr>
          <w:rFonts w:ascii="Times New Roman" w:hAnsi="Times New Roman"/>
          <w:sz w:val="24"/>
          <w:szCs w:val="24"/>
          <w:lang w:val="ru-RU"/>
        </w:rPr>
        <w:t>в соответствии с Конституцией Российской Федерации, Гражданским кодексом Российской Федерации, Федеральным законом от 18 июля 2011 № 223-ФЗ «О закупках товаров, работ, услуг отдельными видами юридических лиц» (далее – Федеральный закон от 18 июля 2011 № 223-ФЗ), другими федеральными законами и иными нормативными правовыми актами Российской Федерации, общепринятыми правилами, сложившимися в мировой практике в сфере закупок,</w:t>
      </w:r>
      <w:r w:rsidRPr="00883F33">
        <w:rPr>
          <w:rFonts w:ascii="Times New Roman" w:hAnsi="Times New Roman"/>
          <w:bCs/>
          <w:sz w:val="24"/>
          <w:szCs w:val="24"/>
          <w:lang w:val="ru-RU"/>
        </w:rPr>
        <w:t xml:space="preserve"> </w:t>
      </w:r>
      <w:r w:rsidR="00DF5196" w:rsidRPr="00883F33">
        <w:rPr>
          <w:rFonts w:ascii="Times New Roman" w:hAnsi="Times New Roman"/>
          <w:bCs/>
          <w:sz w:val="24"/>
          <w:szCs w:val="24"/>
          <w:lang w:val="ru-RU"/>
        </w:rPr>
        <w:t>Положением о закупке товаров, работ</w:t>
      </w:r>
      <w:r w:rsidR="00BF6A49">
        <w:rPr>
          <w:rFonts w:ascii="Times New Roman" w:hAnsi="Times New Roman"/>
          <w:bCs/>
          <w:sz w:val="24"/>
          <w:szCs w:val="24"/>
          <w:lang w:val="ru-RU"/>
        </w:rPr>
        <w:t xml:space="preserve"> </w:t>
      </w:r>
      <w:r w:rsidR="00BF6A49" w:rsidRPr="000823C9">
        <w:rPr>
          <w:rFonts w:ascii="Times New Roman" w:hAnsi="Times New Roman"/>
          <w:bCs/>
          <w:sz w:val="24"/>
          <w:szCs w:val="24"/>
          <w:lang w:val="ru-RU"/>
        </w:rPr>
        <w:t>и</w:t>
      </w:r>
      <w:r w:rsidR="00DF5196" w:rsidRPr="00883F33">
        <w:rPr>
          <w:rFonts w:ascii="Times New Roman" w:hAnsi="Times New Roman"/>
          <w:bCs/>
          <w:sz w:val="24"/>
          <w:szCs w:val="24"/>
          <w:lang w:val="ru-RU"/>
        </w:rPr>
        <w:t xml:space="preserve"> услуг </w:t>
      </w:r>
      <w:r w:rsidR="00082BF6">
        <w:rPr>
          <w:rFonts w:ascii="Times New Roman" w:hAnsi="Times New Roman"/>
          <w:spacing w:val="-2"/>
          <w:sz w:val="24"/>
          <w:szCs w:val="24"/>
          <w:lang w:val="ru-RU" w:eastAsia="ru-RU"/>
        </w:rPr>
        <w:t>АО «Орелгортеплоэнерго»</w:t>
      </w:r>
      <w:r w:rsidR="000C11F1" w:rsidRPr="00883F33">
        <w:rPr>
          <w:rFonts w:ascii="Times New Roman" w:hAnsi="Times New Roman"/>
          <w:sz w:val="24"/>
          <w:szCs w:val="24"/>
          <w:lang w:val="ru-RU"/>
        </w:rPr>
        <w:t xml:space="preserve"> </w:t>
      </w:r>
      <w:r w:rsidRPr="00883F33">
        <w:rPr>
          <w:rFonts w:ascii="Times New Roman" w:hAnsi="Times New Roman"/>
          <w:sz w:val="24"/>
          <w:szCs w:val="24"/>
          <w:lang w:val="ru-RU"/>
        </w:rPr>
        <w:t>(далее – Положение), опубликованном на Официальном сайте Единой Информационной системы в сфере закупок (далее – Официальный сайт ЕИС) (</w:t>
      </w:r>
      <w:hyperlink r:id="rId8" w:history="1">
        <w:r w:rsidR="00BC155C" w:rsidRPr="00883F33">
          <w:rPr>
            <w:rStyle w:val="af6"/>
            <w:rFonts w:ascii="Times New Roman" w:hAnsi="Times New Roman"/>
            <w:sz w:val="24"/>
            <w:szCs w:val="24"/>
            <w:lang w:val="ru-RU" w:eastAsia="ru-RU"/>
          </w:rPr>
          <w:t>www.zakupki.gov.ru</w:t>
        </w:r>
      </w:hyperlink>
      <w:r w:rsidRPr="00883F33">
        <w:rPr>
          <w:rFonts w:ascii="Times New Roman" w:hAnsi="Times New Roman"/>
          <w:sz w:val="24"/>
          <w:szCs w:val="24"/>
          <w:lang w:val="ru-RU"/>
        </w:rPr>
        <w:t>)</w:t>
      </w:r>
      <w:r w:rsidRPr="00883F33">
        <w:rPr>
          <w:rFonts w:ascii="Times New Roman" w:hAnsi="Times New Roman"/>
          <w:spacing w:val="-2"/>
          <w:sz w:val="24"/>
          <w:szCs w:val="24"/>
          <w:lang w:val="ru-RU" w:eastAsia="ru-RU"/>
        </w:rPr>
        <w:t>.</w:t>
      </w:r>
    </w:p>
    <w:p w14:paraId="142408DA" w14:textId="77777777" w:rsidR="00552F15" w:rsidRPr="00883F33" w:rsidRDefault="00552F15" w:rsidP="00552F15">
      <w:pPr>
        <w:keepNext/>
        <w:spacing w:after="60" w:line="240" w:lineRule="auto"/>
        <w:outlineLvl w:val="2"/>
        <w:rPr>
          <w:rFonts w:ascii="Times New Roman" w:hAnsi="Times New Roman"/>
          <w:b/>
          <w:sz w:val="24"/>
          <w:szCs w:val="24"/>
          <w:lang w:val="ru-RU" w:eastAsia="ru-RU"/>
        </w:rPr>
      </w:pPr>
      <w:bookmarkStart w:id="6" w:name="_Toc375898268"/>
      <w:bookmarkStart w:id="7" w:name="_Toc375898852"/>
      <w:bookmarkStart w:id="8" w:name="термины"/>
      <w:r w:rsidRPr="00883F33">
        <w:rPr>
          <w:rFonts w:ascii="Times New Roman" w:hAnsi="Times New Roman"/>
          <w:b/>
          <w:sz w:val="24"/>
          <w:szCs w:val="24"/>
          <w:lang w:val="ru-RU" w:eastAsia="ru-RU"/>
        </w:rPr>
        <w:t>1.2.</w:t>
      </w:r>
      <w:r w:rsidRPr="00883F33">
        <w:rPr>
          <w:rFonts w:ascii="Times New Roman" w:hAnsi="Times New Roman"/>
          <w:b/>
          <w:sz w:val="24"/>
          <w:szCs w:val="24"/>
          <w:lang w:val="ru-RU" w:eastAsia="ru-RU"/>
        </w:rPr>
        <w:tab/>
      </w:r>
      <w:bookmarkEnd w:id="6"/>
      <w:bookmarkEnd w:id="7"/>
      <w:r w:rsidRPr="00883F33">
        <w:rPr>
          <w:rFonts w:ascii="Times New Roman" w:hAnsi="Times New Roman"/>
          <w:b/>
          <w:sz w:val="24"/>
          <w:szCs w:val="24"/>
          <w:lang w:val="ru-RU" w:eastAsia="ru-RU"/>
        </w:rPr>
        <w:t xml:space="preserve"> Термины и определения</w:t>
      </w:r>
      <w:bookmarkEnd w:id="8"/>
    </w:p>
    <w:p w14:paraId="45745282" w14:textId="7D5E4CCA" w:rsidR="00552F15" w:rsidRPr="00883F33" w:rsidRDefault="00C93377" w:rsidP="00552F15">
      <w:pPr>
        <w:tabs>
          <w:tab w:val="num" w:pos="308"/>
        </w:tabs>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spacing w:val="-2"/>
          <w:sz w:val="24"/>
          <w:szCs w:val="24"/>
          <w:lang w:val="ru-RU" w:eastAsia="ru-RU"/>
        </w:rPr>
        <w:t>Договор</w:t>
      </w:r>
      <w:r w:rsidRPr="00883F33">
        <w:rPr>
          <w:rFonts w:ascii="Times New Roman" w:hAnsi="Times New Roman"/>
          <w:spacing w:val="-2"/>
          <w:sz w:val="24"/>
          <w:szCs w:val="24"/>
          <w:lang w:val="ru-RU" w:eastAsia="ru-RU"/>
        </w:rPr>
        <w:t xml:space="preserve"> – соглашение двух или более лиц об установлении, изменении или прекращении гражданских прав и обязанностей, к которому применяются правила о двух- и многосторонних сделках, предусмотренные Гражданским кодексом РФ. Договор между юридическими лицами должен заключаться в письменной форме, если иное не установлено законом</w:t>
      </w:r>
      <w:r w:rsidR="00552F15" w:rsidRPr="00883F33">
        <w:rPr>
          <w:rFonts w:ascii="Times New Roman" w:hAnsi="Times New Roman"/>
          <w:spacing w:val="-2"/>
          <w:sz w:val="24"/>
          <w:szCs w:val="24"/>
          <w:lang w:val="ru-RU" w:eastAsia="ru-RU"/>
        </w:rPr>
        <w:t>.</w:t>
      </w:r>
    </w:p>
    <w:p w14:paraId="1A8E31BA" w14:textId="466B42B0" w:rsidR="00552F15" w:rsidRPr="00883F33" w:rsidRDefault="00AE7A1D" w:rsidP="009F793C">
      <w:pPr>
        <w:tabs>
          <w:tab w:val="num" w:pos="308"/>
        </w:tabs>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spacing w:val="-2"/>
          <w:sz w:val="24"/>
          <w:szCs w:val="24"/>
          <w:lang w:val="ru-RU" w:eastAsia="ru-RU"/>
        </w:rPr>
        <w:t xml:space="preserve">Документация о Запросе предложений (далее – Документация, Документация о закупке) </w:t>
      </w:r>
      <w:r w:rsidRPr="00883F33">
        <w:rPr>
          <w:rFonts w:ascii="Times New Roman" w:hAnsi="Times New Roman"/>
          <w:spacing w:val="-2"/>
          <w:sz w:val="24"/>
          <w:szCs w:val="24"/>
          <w:lang w:val="ru-RU" w:eastAsia="ru-RU"/>
        </w:rPr>
        <w:t xml:space="preserve">– </w:t>
      </w:r>
      <w:r w:rsidR="009953E2" w:rsidRPr="00883F33">
        <w:rPr>
          <w:rFonts w:ascii="Times New Roman" w:hAnsi="Times New Roman"/>
          <w:spacing w:val="-2"/>
          <w:sz w:val="24"/>
          <w:szCs w:val="24"/>
          <w:lang w:val="ru-RU" w:eastAsia="ru-RU"/>
        </w:rPr>
        <w:t>комплект документов, оформляемый</w:t>
      </w:r>
      <w:r w:rsidR="009F793C" w:rsidRPr="00883F33">
        <w:rPr>
          <w:rFonts w:ascii="Times New Roman" w:hAnsi="Times New Roman"/>
          <w:spacing w:val="-2"/>
          <w:sz w:val="24"/>
          <w:szCs w:val="24"/>
          <w:lang w:val="ru-RU" w:eastAsia="ru-RU"/>
        </w:rPr>
        <w:t xml:space="preserve"> </w:t>
      </w:r>
      <w:r w:rsidR="009953E2" w:rsidRPr="00883F33">
        <w:rPr>
          <w:rFonts w:ascii="Times New Roman" w:hAnsi="Times New Roman"/>
          <w:spacing w:val="-2"/>
          <w:sz w:val="24"/>
          <w:szCs w:val="24"/>
          <w:lang w:val="ru-RU" w:eastAsia="ru-RU"/>
        </w:rPr>
        <w:t>для осуществления закупки, содержащий сведения о закупке, предусмотренные Федеральным законом от 18.07.2011 №223–ФЗ и Положением</w:t>
      </w:r>
      <w:r w:rsidR="00721A21" w:rsidRPr="00883F33">
        <w:rPr>
          <w:rFonts w:ascii="Times New Roman" w:hAnsi="Times New Roman"/>
          <w:spacing w:val="-2"/>
          <w:sz w:val="24"/>
          <w:szCs w:val="24"/>
          <w:lang w:val="ru-RU" w:eastAsia="ru-RU"/>
        </w:rPr>
        <w:t xml:space="preserve"> о закупке</w:t>
      </w:r>
      <w:r w:rsidR="009953E2" w:rsidRPr="00883F33">
        <w:rPr>
          <w:rFonts w:ascii="Times New Roman" w:hAnsi="Times New Roman"/>
          <w:spacing w:val="-2"/>
          <w:sz w:val="24"/>
          <w:szCs w:val="24"/>
          <w:lang w:val="ru-RU" w:eastAsia="ru-RU"/>
        </w:rPr>
        <w:t>, сведения о предмете, условиях и правилах проведения закупки, а также правилах подготовки, оформления и подачи заявок на участие в закупке Участником закупки, критериях, порядке оценки предложений Участников закупки, условиях заключаемого по результатам закупки договора</w:t>
      </w:r>
      <w:r w:rsidR="00552F15" w:rsidRPr="00883F33">
        <w:rPr>
          <w:rFonts w:ascii="Times New Roman" w:hAnsi="Times New Roman"/>
          <w:spacing w:val="-2"/>
          <w:sz w:val="24"/>
          <w:szCs w:val="24"/>
          <w:lang w:val="ru-RU" w:eastAsia="ru-RU"/>
        </w:rPr>
        <w:t>.</w:t>
      </w:r>
    </w:p>
    <w:p w14:paraId="5C1660A5" w14:textId="02BC35A6" w:rsidR="00552F15" w:rsidRPr="00883F33" w:rsidRDefault="00BD1C89" w:rsidP="009953E2">
      <w:pPr>
        <w:tabs>
          <w:tab w:val="num" w:pos="308"/>
        </w:tabs>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spacing w:val="-2"/>
          <w:sz w:val="24"/>
          <w:szCs w:val="24"/>
          <w:lang w:val="ru-RU" w:eastAsia="ru-RU"/>
        </w:rPr>
        <w:t>Единая информационная система в сфере закупок (единая информационная система)</w:t>
      </w:r>
      <w:r w:rsidRPr="00883F33">
        <w:rPr>
          <w:rFonts w:ascii="Times New Roman" w:hAnsi="Times New Roman"/>
          <w:spacing w:val="-2"/>
          <w:sz w:val="24"/>
          <w:szCs w:val="24"/>
          <w:lang w:val="ru-RU" w:eastAsia="ru-RU"/>
        </w:rPr>
        <w:t xml:space="preserve"> – </w:t>
      </w:r>
      <w:r w:rsidR="009953E2" w:rsidRPr="00883F33">
        <w:rPr>
          <w:rFonts w:ascii="Times New Roman" w:hAnsi="Times New Roman"/>
          <w:spacing w:val="-2"/>
          <w:sz w:val="24"/>
          <w:szCs w:val="24"/>
          <w:lang w:val="ru-RU" w:eastAsia="ru-RU"/>
        </w:rPr>
        <w:t>Единая информационная система в сфере закупок товаров, работ, услуг для обеспечения государственных и муниципальных нужд</w:t>
      </w:r>
      <w:r w:rsidR="00552F15" w:rsidRPr="00883F33">
        <w:rPr>
          <w:rFonts w:ascii="Times New Roman" w:hAnsi="Times New Roman"/>
          <w:spacing w:val="-2"/>
          <w:sz w:val="24"/>
          <w:szCs w:val="24"/>
          <w:lang w:val="ru-RU" w:eastAsia="ru-RU"/>
        </w:rPr>
        <w:t>.</w:t>
      </w:r>
    </w:p>
    <w:p w14:paraId="61867CFF" w14:textId="1AE9AF5F" w:rsidR="00552F15" w:rsidRPr="00883F33" w:rsidRDefault="00552F15" w:rsidP="00552F15">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bCs/>
          <w:spacing w:val="-2"/>
          <w:sz w:val="24"/>
          <w:szCs w:val="24"/>
          <w:lang w:val="ru-RU" w:eastAsia="ru-RU"/>
        </w:rPr>
        <w:t>Заказчик</w:t>
      </w:r>
      <w:r w:rsidRPr="00883F33">
        <w:rPr>
          <w:rFonts w:ascii="Times New Roman" w:hAnsi="Times New Roman"/>
          <w:bCs/>
          <w:spacing w:val="-2"/>
          <w:sz w:val="24"/>
          <w:szCs w:val="24"/>
          <w:lang w:val="ru-RU" w:eastAsia="ru-RU"/>
        </w:rPr>
        <w:t xml:space="preserve"> </w:t>
      </w:r>
      <w:r w:rsidRPr="00883F33">
        <w:rPr>
          <w:rFonts w:ascii="Times New Roman" w:hAnsi="Times New Roman"/>
          <w:spacing w:val="-2"/>
          <w:sz w:val="24"/>
          <w:szCs w:val="24"/>
          <w:lang w:val="ru-RU" w:eastAsia="ru-RU"/>
        </w:rPr>
        <w:t>–</w:t>
      </w:r>
      <w:r w:rsidR="000C11F1">
        <w:rPr>
          <w:rFonts w:ascii="Times New Roman" w:hAnsi="Times New Roman"/>
          <w:spacing w:val="-2"/>
          <w:sz w:val="24"/>
          <w:szCs w:val="24"/>
          <w:lang w:val="ru-RU" w:eastAsia="ru-RU"/>
        </w:rPr>
        <w:t xml:space="preserve"> </w:t>
      </w:r>
      <w:r w:rsidR="00082BF6">
        <w:rPr>
          <w:rFonts w:ascii="Times New Roman" w:hAnsi="Times New Roman"/>
          <w:spacing w:val="-2"/>
          <w:sz w:val="24"/>
          <w:szCs w:val="24"/>
          <w:lang w:val="ru-RU" w:eastAsia="ru-RU"/>
        </w:rPr>
        <w:t>АО «Орелгортеплоэнерго»</w:t>
      </w:r>
      <w:r w:rsidRPr="00883F33">
        <w:rPr>
          <w:rFonts w:ascii="Times New Roman" w:hAnsi="Times New Roman"/>
          <w:spacing w:val="-2"/>
          <w:sz w:val="24"/>
          <w:szCs w:val="24"/>
          <w:lang w:val="ru-RU" w:eastAsia="ru-RU"/>
        </w:rPr>
        <w:t xml:space="preserve">, юридическое лицо, </w:t>
      </w:r>
      <w:r w:rsidR="00AE7A1D" w:rsidRPr="00883F33">
        <w:rPr>
          <w:rFonts w:ascii="Times New Roman" w:hAnsi="Times New Roman"/>
          <w:spacing w:val="-2"/>
          <w:sz w:val="24"/>
          <w:szCs w:val="24"/>
          <w:lang w:val="ru-RU" w:eastAsia="ru-RU"/>
        </w:rPr>
        <w:t>для обеспечения нужд которого Организатор осуществляет организацию и проведение Запроса предложений</w:t>
      </w:r>
      <w:r w:rsidRPr="00883F33">
        <w:rPr>
          <w:rFonts w:ascii="Times New Roman" w:hAnsi="Times New Roman"/>
          <w:spacing w:val="-2"/>
          <w:sz w:val="24"/>
          <w:szCs w:val="24"/>
          <w:lang w:val="ru-RU" w:eastAsia="ru-RU"/>
        </w:rPr>
        <w:t>.</w:t>
      </w:r>
    </w:p>
    <w:p w14:paraId="7F76216B" w14:textId="4D04CB85"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Закупка</w:t>
      </w:r>
      <w:r w:rsidRPr="00883F33">
        <w:rPr>
          <w:rFonts w:ascii="Times New Roman" w:hAnsi="Times New Roman"/>
          <w:bCs/>
          <w:spacing w:val="-2"/>
          <w:sz w:val="24"/>
          <w:szCs w:val="24"/>
          <w:lang w:val="ru-RU" w:eastAsia="ru-RU"/>
        </w:rPr>
        <w:t xml:space="preserve"> – </w:t>
      </w:r>
      <w:r w:rsidR="009953E2" w:rsidRPr="00883F33">
        <w:rPr>
          <w:rFonts w:ascii="Times New Roman" w:hAnsi="Times New Roman"/>
          <w:bCs/>
          <w:spacing w:val="-2"/>
          <w:sz w:val="24"/>
          <w:szCs w:val="24"/>
          <w:lang w:val="ru-RU" w:eastAsia="ru-RU"/>
        </w:rPr>
        <w:t>предусмотренная Положением о закупках</w:t>
      </w:r>
      <w:r w:rsidR="00D90E92" w:rsidRPr="00883F33">
        <w:rPr>
          <w:rFonts w:ascii="Times New Roman" w:hAnsi="Times New Roman"/>
          <w:bCs/>
          <w:spacing w:val="-2"/>
          <w:sz w:val="24"/>
          <w:szCs w:val="24"/>
          <w:lang w:val="ru-RU" w:eastAsia="ru-RU"/>
        </w:rPr>
        <w:t xml:space="preserve"> Заказчика</w:t>
      </w:r>
      <w:r w:rsidR="009953E2" w:rsidRPr="00883F33">
        <w:rPr>
          <w:rFonts w:ascii="Times New Roman" w:hAnsi="Times New Roman"/>
          <w:bCs/>
          <w:spacing w:val="-2"/>
          <w:sz w:val="24"/>
          <w:szCs w:val="24"/>
          <w:lang w:val="ru-RU" w:eastAsia="ru-RU"/>
        </w:rPr>
        <w:t xml:space="preserve"> и соответствующей документацией совокупность действий Заказчика по подготовке и осуществлению закупочных процедур (стадий подготовки и осуществления), направленных на выбор поставщика (подрядчика, исполнителя), заключение договора на поставку товара, выполнение работ, оказание услуг для своевременного и полного обеспечения потребности Заказчика в товарах, работах, услугах</w:t>
      </w:r>
      <w:r w:rsidRPr="00883F33">
        <w:rPr>
          <w:rFonts w:ascii="Times New Roman" w:hAnsi="Times New Roman"/>
          <w:bCs/>
          <w:spacing w:val="-2"/>
          <w:sz w:val="24"/>
          <w:szCs w:val="24"/>
          <w:lang w:val="ru-RU" w:eastAsia="ru-RU"/>
        </w:rPr>
        <w:t>.</w:t>
      </w:r>
    </w:p>
    <w:p w14:paraId="0D90A936" w14:textId="48D1B23E" w:rsidR="00D4269F" w:rsidRPr="00883F33" w:rsidRDefault="00D4269F" w:rsidP="00D4269F">
      <w:pPr>
        <w:spacing w:after="60" w:line="240" w:lineRule="auto"/>
        <w:ind w:firstLine="709"/>
        <w:jc w:val="both"/>
        <w:rPr>
          <w:rFonts w:ascii="Times New Roman" w:hAnsi="Times New Roman"/>
          <w:b/>
          <w:bCs/>
          <w:spacing w:val="-2"/>
          <w:sz w:val="24"/>
          <w:szCs w:val="24"/>
          <w:lang w:val="ru-RU" w:eastAsia="ru-RU"/>
        </w:rPr>
      </w:pPr>
      <w:r w:rsidRPr="00883F33">
        <w:rPr>
          <w:rFonts w:ascii="Times New Roman" w:hAnsi="Times New Roman"/>
          <w:b/>
          <w:bCs/>
          <w:spacing w:val="-2"/>
          <w:sz w:val="24"/>
          <w:szCs w:val="24"/>
          <w:lang w:val="ru-RU" w:eastAsia="ru-RU"/>
        </w:rPr>
        <w:t>Запрос предложений</w:t>
      </w:r>
      <w:r w:rsidRPr="00883F33">
        <w:rPr>
          <w:rFonts w:ascii="Times New Roman" w:hAnsi="Times New Roman"/>
          <w:bCs/>
          <w:spacing w:val="-2"/>
          <w:sz w:val="24"/>
          <w:szCs w:val="24"/>
          <w:lang w:val="ru-RU" w:eastAsia="ru-RU"/>
        </w:rPr>
        <w:t xml:space="preserve"> </w:t>
      </w:r>
      <w:r w:rsidR="00AE7A1D" w:rsidRPr="00883F33">
        <w:rPr>
          <w:rFonts w:ascii="Times New Roman" w:hAnsi="Times New Roman"/>
          <w:b/>
          <w:bCs/>
          <w:spacing w:val="-2"/>
          <w:sz w:val="24"/>
          <w:szCs w:val="24"/>
          <w:lang w:val="ru-RU" w:eastAsia="ru-RU"/>
        </w:rPr>
        <w:t>(далее</w:t>
      </w:r>
      <w:r w:rsidR="009F793C" w:rsidRPr="00883F33">
        <w:rPr>
          <w:rFonts w:ascii="Times New Roman" w:hAnsi="Times New Roman"/>
          <w:b/>
          <w:bCs/>
          <w:spacing w:val="-2"/>
          <w:sz w:val="24"/>
          <w:szCs w:val="24"/>
          <w:lang w:val="ru-RU" w:eastAsia="ru-RU"/>
        </w:rPr>
        <w:t xml:space="preserve"> </w:t>
      </w:r>
      <w:r w:rsidR="00AE7A1D" w:rsidRPr="00883F33">
        <w:rPr>
          <w:rFonts w:ascii="Times New Roman" w:hAnsi="Times New Roman"/>
          <w:b/>
          <w:bCs/>
          <w:spacing w:val="-2"/>
          <w:sz w:val="24"/>
          <w:szCs w:val="24"/>
          <w:lang w:val="ru-RU" w:eastAsia="ru-RU"/>
        </w:rPr>
        <w:t xml:space="preserve">– </w:t>
      </w:r>
      <w:r w:rsidR="00721A21" w:rsidRPr="00883F33">
        <w:rPr>
          <w:rFonts w:ascii="Times New Roman" w:hAnsi="Times New Roman"/>
          <w:b/>
          <w:bCs/>
          <w:spacing w:val="-2"/>
          <w:sz w:val="24"/>
          <w:szCs w:val="24"/>
          <w:lang w:val="ru-RU" w:eastAsia="ru-RU"/>
        </w:rPr>
        <w:t xml:space="preserve">Закупка/конкурентная </w:t>
      </w:r>
      <w:r w:rsidR="00AE7A1D" w:rsidRPr="00883F33">
        <w:rPr>
          <w:rFonts w:ascii="Times New Roman" w:hAnsi="Times New Roman"/>
          <w:b/>
          <w:bCs/>
          <w:spacing w:val="-2"/>
          <w:sz w:val="24"/>
          <w:szCs w:val="24"/>
          <w:lang w:val="ru-RU" w:eastAsia="ru-RU"/>
        </w:rPr>
        <w:t>Закупка)</w:t>
      </w:r>
      <w:r w:rsidR="00AE7A1D" w:rsidRPr="00883F33">
        <w:rPr>
          <w:rFonts w:ascii="Times New Roman" w:hAnsi="Times New Roman"/>
          <w:bCs/>
          <w:spacing w:val="-2"/>
          <w:sz w:val="24"/>
          <w:szCs w:val="24"/>
          <w:lang w:val="ru-RU" w:eastAsia="ru-RU"/>
        </w:rPr>
        <w:t xml:space="preserve"> </w:t>
      </w:r>
      <w:r w:rsidRPr="00883F33">
        <w:rPr>
          <w:rFonts w:ascii="Times New Roman" w:hAnsi="Times New Roman"/>
          <w:bCs/>
          <w:spacing w:val="-2"/>
          <w:sz w:val="24"/>
          <w:szCs w:val="24"/>
          <w:lang w:val="ru-RU" w:eastAsia="ru-RU"/>
        </w:rPr>
        <w:t xml:space="preserve">– </w:t>
      </w:r>
      <w:r w:rsidR="00AE7A1D" w:rsidRPr="00883F33">
        <w:rPr>
          <w:rFonts w:ascii="Times New Roman" w:hAnsi="Times New Roman"/>
          <w:bCs/>
          <w:spacing w:val="-2"/>
          <w:sz w:val="24"/>
          <w:szCs w:val="24"/>
          <w:lang w:val="ru-RU" w:eastAsia="ru-RU"/>
        </w:rPr>
        <w:t>форма торгов, при которой победителем Закупки признается участник конкурентной закупки, заявка на участие в закупке которого в соответствии с критериями, определенными в настоящей Документации, наиболее полно соответствует требованиям настоящей Документации и содержит лучшие условия поставки товаров, выполнения работ, оказания услуг</w:t>
      </w:r>
      <w:r w:rsidR="00A977B1" w:rsidRPr="00883F33">
        <w:rPr>
          <w:rFonts w:ascii="Times New Roman" w:hAnsi="Times New Roman"/>
          <w:bCs/>
          <w:spacing w:val="-2"/>
          <w:sz w:val="24"/>
          <w:szCs w:val="24"/>
          <w:lang w:val="ru-RU" w:eastAsia="ru-RU"/>
        </w:rPr>
        <w:t xml:space="preserve">, правила проведения которого регламентируются Положением о закупках товаров, работ, услуг </w:t>
      </w:r>
      <w:r w:rsidR="00082BF6">
        <w:rPr>
          <w:rFonts w:ascii="Times New Roman" w:hAnsi="Times New Roman"/>
          <w:spacing w:val="-2"/>
          <w:sz w:val="24"/>
          <w:szCs w:val="24"/>
          <w:lang w:val="ru-RU" w:eastAsia="ru-RU"/>
        </w:rPr>
        <w:t>АО «Орелгортеплоэнерго»</w:t>
      </w:r>
    </w:p>
    <w:p w14:paraId="71ECFD74" w14:textId="7A112446"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 xml:space="preserve">Заявка на участие в </w:t>
      </w:r>
      <w:r w:rsidR="009953E2" w:rsidRPr="00883F33">
        <w:rPr>
          <w:rFonts w:ascii="Times New Roman" w:hAnsi="Times New Roman"/>
          <w:b/>
          <w:bCs/>
          <w:spacing w:val="-2"/>
          <w:sz w:val="24"/>
          <w:szCs w:val="24"/>
          <w:lang w:val="ru-RU" w:eastAsia="ru-RU"/>
        </w:rPr>
        <w:t xml:space="preserve">конкурентной </w:t>
      </w:r>
      <w:r w:rsidRPr="00883F33">
        <w:rPr>
          <w:rFonts w:ascii="Times New Roman" w:hAnsi="Times New Roman"/>
          <w:b/>
          <w:bCs/>
          <w:spacing w:val="-2"/>
          <w:sz w:val="24"/>
          <w:szCs w:val="24"/>
          <w:lang w:val="ru-RU" w:eastAsia="ru-RU"/>
        </w:rPr>
        <w:t xml:space="preserve">закупке </w:t>
      </w:r>
      <w:r w:rsidR="00AE7A1D" w:rsidRPr="00883F33">
        <w:rPr>
          <w:rFonts w:ascii="Times New Roman" w:hAnsi="Times New Roman"/>
          <w:b/>
          <w:bCs/>
          <w:spacing w:val="-2"/>
          <w:sz w:val="24"/>
          <w:szCs w:val="24"/>
          <w:lang w:val="ru-RU" w:eastAsia="ru-RU"/>
        </w:rPr>
        <w:t>(далее</w:t>
      </w:r>
      <w:r w:rsidR="009F793C" w:rsidRPr="00883F33">
        <w:rPr>
          <w:rFonts w:ascii="Times New Roman" w:hAnsi="Times New Roman"/>
          <w:b/>
          <w:bCs/>
          <w:spacing w:val="-2"/>
          <w:sz w:val="24"/>
          <w:szCs w:val="24"/>
          <w:lang w:val="ru-RU" w:eastAsia="ru-RU"/>
        </w:rPr>
        <w:t xml:space="preserve"> </w:t>
      </w:r>
      <w:r w:rsidR="00AE7A1D" w:rsidRPr="00883F33">
        <w:rPr>
          <w:rFonts w:ascii="Times New Roman" w:hAnsi="Times New Roman"/>
          <w:b/>
          <w:bCs/>
          <w:spacing w:val="-2"/>
          <w:sz w:val="24"/>
          <w:szCs w:val="24"/>
          <w:lang w:val="ru-RU" w:eastAsia="ru-RU"/>
        </w:rPr>
        <w:t xml:space="preserve">– Заявка) </w:t>
      </w:r>
      <w:r w:rsidR="00AE7A1D" w:rsidRPr="00883F33">
        <w:rPr>
          <w:rFonts w:ascii="Times New Roman" w:hAnsi="Times New Roman"/>
          <w:bCs/>
          <w:spacing w:val="-2"/>
          <w:sz w:val="24"/>
          <w:szCs w:val="24"/>
          <w:lang w:val="ru-RU" w:eastAsia="ru-RU"/>
        </w:rPr>
        <w:t>–</w:t>
      </w:r>
      <w:r w:rsidRPr="00883F33">
        <w:rPr>
          <w:rFonts w:ascii="Times New Roman" w:hAnsi="Times New Roman"/>
          <w:bCs/>
          <w:spacing w:val="-2"/>
          <w:sz w:val="24"/>
          <w:szCs w:val="24"/>
          <w:lang w:val="ru-RU" w:eastAsia="ru-RU"/>
        </w:rPr>
        <w:t xml:space="preserve"> </w:t>
      </w:r>
      <w:r w:rsidR="009953E2" w:rsidRPr="00883F33">
        <w:rPr>
          <w:rFonts w:ascii="Times New Roman" w:hAnsi="Times New Roman"/>
          <w:bCs/>
          <w:spacing w:val="-2"/>
          <w:sz w:val="24"/>
          <w:szCs w:val="24"/>
          <w:lang w:val="ru-RU" w:eastAsia="ru-RU"/>
        </w:rPr>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конкурентной закупке, указанным в Извещении о закупке и (или) Документации о закупке</w:t>
      </w:r>
      <w:r w:rsidRPr="00883F33">
        <w:rPr>
          <w:rFonts w:ascii="Times New Roman" w:hAnsi="Times New Roman"/>
          <w:bCs/>
          <w:spacing w:val="-2"/>
          <w:sz w:val="24"/>
          <w:szCs w:val="24"/>
          <w:lang w:val="ru-RU" w:eastAsia="ru-RU"/>
        </w:rPr>
        <w:t>.</w:t>
      </w:r>
    </w:p>
    <w:p w14:paraId="2BC44773" w14:textId="44978450"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Комиссия (Конкурсная комиссия, Аукционная комиссия, Комиссия по подведению итогов запросов предложений)</w:t>
      </w:r>
      <w:r w:rsidRPr="00883F33">
        <w:rPr>
          <w:rFonts w:ascii="Times New Roman" w:hAnsi="Times New Roman"/>
          <w:bCs/>
          <w:spacing w:val="-2"/>
          <w:sz w:val="24"/>
          <w:szCs w:val="24"/>
          <w:lang w:val="ru-RU" w:eastAsia="ru-RU"/>
        </w:rPr>
        <w:t xml:space="preserve"> – </w:t>
      </w:r>
      <w:r w:rsidR="009F793C" w:rsidRPr="00883F33">
        <w:rPr>
          <w:rFonts w:ascii="Times New Roman" w:hAnsi="Times New Roman"/>
          <w:bCs/>
          <w:spacing w:val="-2"/>
          <w:sz w:val="24"/>
          <w:szCs w:val="24"/>
          <w:lang w:val="ru-RU" w:eastAsia="ru-RU"/>
        </w:rPr>
        <w:t xml:space="preserve">комиссия, формируемая Заказчиком (Организатором (Подразделением по подготовке и проведению закупки) в целях подведения итогов закупки, а также, при необходимости, подведения итогов отдельных этапов </w:t>
      </w:r>
      <w:r w:rsidR="00721A21" w:rsidRPr="00883F33">
        <w:rPr>
          <w:rFonts w:ascii="Times New Roman" w:hAnsi="Times New Roman"/>
          <w:bCs/>
          <w:spacing w:val="-2"/>
          <w:sz w:val="24"/>
          <w:szCs w:val="24"/>
          <w:lang w:val="ru-RU" w:eastAsia="ru-RU"/>
        </w:rPr>
        <w:t xml:space="preserve">конкурентной </w:t>
      </w:r>
      <w:r w:rsidR="009F793C" w:rsidRPr="00883F33">
        <w:rPr>
          <w:rFonts w:ascii="Times New Roman" w:hAnsi="Times New Roman"/>
          <w:bCs/>
          <w:spacing w:val="-2"/>
          <w:sz w:val="24"/>
          <w:szCs w:val="24"/>
          <w:lang w:val="ru-RU" w:eastAsia="ru-RU"/>
        </w:rPr>
        <w:t>закупки</w:t>
      </w:r>
      <w:r w:rsidRPr="00883F33">
        <w:rPr>
          <w:rFonts w:ascii="Times New Roman" w:hAnsi="Times New Roman"/>
          <w:bCs/>
          <w:spacing w:val="-2"/>
          <w:sz w:val="24"/>
          <w:szCs w:val="24"/>
          <w:lang w:val="ru-RU" w:eastAsia="ru-RU"/>
        </w:rPr>
        <w:t>.</w:t>
      </w:r>
      <w:bookmarkStart w:id="9" w:name="sub_1212"/>
    </w:p>
    <w:p w14:paraId="26F10A87" w14:textId="563147F7"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bookmarkStart w:id="10" w:name="sub_1215"/>
      <w:bookmarkEnd w:id="9"/>
      <w:r w:rsidRPr="00883F33">
        <w:rPr>
          <w:rFonts w:ascii="Times New Roman" w:hAnsi="Times New Roman"/>
          <w:b/>
          <w:bCs/>
          <w:spacing w:val="-2"/>
          <w:sz w:val="24"/>
          <w:szCs w:val="24"/>
          <w:lang w:val="ru-RU" w:eastAsia="ru-RU"/>
        </w:rPr>
        <w:t>Лот</w:t>
      </w:r>
      <w:r w:rsidRPr="00883F33">
        <w:rPr>
          <w:rFonts w:ascii="Times New Roman" w:hAnsi="Times New Roman"/>
          <w:bCs/>
          <w:spacing w:val="-2"/>
          <w:sz w:val="24"/>
          <w:szCs w:val="24"/>
          <w:lang w:val="ru-RU" w:eastAsia="ru-RU"/>
        </w:rPr>
        <w:t xml:space="preserve"> – </w:t>
      </w:r>
      <w:r w:rsidR="009953E2" w:rsidRPr="00883F33">
        <w:rPr>
          <w:rFonts w:ascii="Times New Roman" w:hAnsi="Times New Roman"/>
          <w:bCs/>
          <w:spacing w:val="-2"/>
          <w:sz w:val="24"/>
          <w:szCs w:val="24"/>
          <w:lang w:val="ru-RU" w:eastAsia="ru-RU"/>
        </w:rPr>
        <w:t xml:space="preserve">часть закупаемых товаров, работ, услуг, выделенная по определенным критериям, на которую в соответствии с Извещением о </w:t>
      </w:r>
      <w:r w:rsidR="00721A21" w:rsidRPr="00883F33">
        <w:rPr>
          <w:rFonts w:ascii="Times New Roman" w:hAnsi="Times New Roman"/>
          <w:bCs/>
          <w:spacing w:val="-2"/>
          <w:sz w:val="24"/>
          <w:szCs w:val="24"/>
          <w:lang w:val="ru-RU" w:eastAsia="ru-RU"/>
        </w:rPr>
        <w:t>конкуре</w:t>
      </w:r>
      <w:r w:rsidR="00F66C05" w:rsidRPr="00883F33">
        <w:rPr>
          <w:rFonts w:ascii="Times New Roman" w:hAnsi="Times New Roman"/>
          <w:bCs/>
          <w:spacing w:val="-2"/>
          <w:sz w:val="24"/>
          <w:szCs w:val="24"/>
          <w:lang w:val="ru-RU" w:eastAsia="ru-RU"/>
        </w:rPr>
        <w:t xml:space="preserve">нтной </w:t>
      </w:r>
      <w:r w:rsidR="009953E2" w:rsidRPr="00883F33">
        <w:rPr>
          <w:rFonts w:ascii="Times New Roman" w:hAnsi="Times New Roman"/>
          <w:bCs/>
          <w:spacing w:val="-2"/>
          <w:sz w:val="24"/>
          <w:szCs w:val="24"/>
          <w:lang w:val="ru-RU" w:eastAsia="ru-RU"/>
        </w:rPr>
        <w:t>закупке и (или) Документацией о закупке допускается подача отдельной заявки на участие в закупке и заключение отдельного договора в результате подведения итогов закупки.</w:t>
      </w:r>
    </w:p>
    <w:p w14:paraId="082D93AB" w14:textId="28D782B2"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bookmarkStart w:id="11" w:name="sub_1220"/>
      <w:bookmarkStart w:id="12" w:name="sub_1216"/>
      <w:bookmarkEnd w:id="10"/>
      <w:r w:rsidRPr="00883F33">
        <w:rPr>
          <w:rFonts w:ascii="Times New Roman" w:hAnsi="Times New Roman"/>
          <w:b/>
          <w:bCs/>
          <w:spacing w:val="-2"/>
          <w:sz w:val="24"/>
          <w:szCs w:val="24"/>
          <w:lang w:val="ru-RU" w:eastAsia="ru-RU"/>
        </w:rPr>
        <w:lastRenderedPageBreak/>
        <w:t>Начальная (максимальная) цена договора (цена лота)</w:t>
      </w:r>
      <w:r w:rsidRPr="00883F33">
        <w:rPr>
          <w:rFonts w:ascii="Times New Roman" w:hAnsi="Times New Roman"/>
          <w:bCs/>
          <w:spacing w:val="-2"/>
          <w:sz w:val="24"/>
          <w:szCs w:val="24"/>
          <w:lang w:val="ru-RU" w:eastAsia="ru-RU"/>
        </w:rPr>
        <w:t xml:space="preserve"> – </w:t>
      </w:r>
      <w:r w:rsidR="009953E2" w:rsidRPr="00883F33">
        <w:rPr>
          <w:rFonts w:ascii="Times New Roman" w:hAnsi="Times New Roman"/>
          <w:bCs/>
          <w:spacing w:val="-2"/>
          <w:sz w:val="24"/>
          <w:szCs w:val="24"/>
          <w:lang w:val="ru-RU" w:eastAsia="ru-RU"/>
        </w:rPr>
        <w:t>предельная цена товаров, работ, услуг, являющихся предметом закупки</w:t>
      </w:r>
      <w:r w:rsidRPr="00883F33">
        <w:rPr>
          <w:rFonts w:ascii="Times New Roman" w:hAnsi="Times New Roman"/>
          <w:bCs/>
          <w:spacing w:val="-2"/>
          <w:sz w:val="24"/>
          <w:szCs w:val="24"/>
          <w:lang w:val="ru-RU" w:eastAsia="ru-RU"/>
        </w:rPr>
        <w:t>.</w:t>
      </w:r>
      <w:bookmarkEnd w:id="11"/>
    </w:p>
    <w:bookmarkEnd w:id="12"/>
    <w:p w14:paraId="691595B5" w14:textId="304473C6"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Организатор закупки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Организатор)</w:t>
      </w:r>
      <w:r w:rsidRPr="00883F33">
        <w:rPr>
          <w:rFonts w:ascii="Times New Roman" w:hAnsi="Times New Roman"/>
          <w:bCs/>
          <w:spacing w:val="-2"/>
          <w:sz w:val="24"/>
          <w:szCs w:val="24"/>
          <w:lang w:val="ru-RU" w:eastAsia="ru-RU"/>
        </w:rPr>
        <w:t xml:space="preserve"> – </w:t>
      </w:r>
      <w:r w:rsidR="00082BF6">
        <w:rPr>
          <w:rFonts w:ascii="Times New Roman" w:hAnsi="Times New Roman"/>
          <w:spacing w:val="-2"/>
          <w:sz w:val="24"/>
          <w:szCs w:val="24"/>
          <w:lang w:val="ru-RU" w:eastAsia="ru-RU"/>
        </w:rPr>
        <w:t>АО «Орелгортеплоэнерго»</w:t>
      </w:r>
      <w:r w:rsidR="000C11F1">
        <w:rPr>
          <w:rFonts w:ascii="Times New Roman" w:hAnsi="Times New Roman"/>
          <w:spacing w:val="-2"/>
          <w:sz w:val="24"/>
          <w:szCs w:val="24"/>
          <w:lang w:val="ru-RU" w:eastAsia="ru-RU"/>
        </w:rPr>
        <w:t xml:space="preserve">, </w:t>
      </w:r>
      <w:r w:rsidR="009F793C" w:rsidRPr="00883F33">
        <w:rPr>
          <w:rFonts w:ascii="Times New Roman" w:hAnsi="Times New Roman"/>
          <w:bCs/>
          <w:spacing w:val="-2"/>
          <w:sz w:val="24"/>
          <w:szCs w:val="24"/>
          <w:lang w:val="ru-RU" w:eastAsia="ru-RU"/>
        </w:rPr>
        <w:t>Общество группы, Подразделение по подготовке и проведению закупки, осуществляющие организацию и проведение процедуры закупки</w:t>
      </w:r>
      <w:r w:rsidRPr="00883F33">
        <w:rPr>
          <w:rFonts w:ascii="Times New Roman" w:hAnsi="Times New Roman"/>
          <w:bCs/>
          <w:spacing w:val="-2"/>
          <w:sz w:val="24"/>
          <w:szCs w:val="24"/>
          <w:lang w:val="ru-RU" w:eastAsia="ru-RU"/>
        </w:rPr>
        <w:t>.</w:t>
      </w:r>
    </w:p>
    <w:p w14:paraId="7C1D1EB6" w14:textId="2FCE2E3C"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Официальный сайт</w:t>
      </w:r>
      <w:r w:rsidRPr="00883F33">
        <w:rPr>
          <w:rFonts w:ascii="Times New Roman" w:hAnsi="Times New Roman"/>
          <w:bCs/>
          <w:spacing w:val="-2"/>
          <w:sz w:val="24"/>
          <w:szCs w:val="24"/>
          <w:lang w:val="ru-RU" w:eastAsia="ru-RU"/>
        </w:rPr>
        <w:t xml:space="preserve"> – </w:t>
      </w:r>
      <w:r w:rsidR="008400CD" w:rsidRPr="00883F33">
        <w:rPr>
          <w:rFonts w:ascii="Times New Roman" w:hAnsi="Times New Roman"/>
          <w:bCs/>
          <w:spacing w:val="-2"/>
          <w:sz w:val="24"/>
          <w:szCs w:val="24"/>
          <w:lang w:val="ru-RU" w:eastAsia="ru-RU"/>
        </w:rPr>
        <w:t>сайт в информационно-телекоммуникационной сети «Интернет» для размещения информации о закупках товаров, работ, услуг, расположенный по адресу</w:t>
      </w:r>
      <w:r w:rsidRPr="00883F33">
        <w:rPr>
          <w:rFonts w:ascii="Times New Roman" w:hAnsi="Times New Roman"/>
          <w:bCs/>
          <w:spacing w:val="-2"/>
          <w:sz w:val="24"/>
          <w:szCs w:val="24"/>
          <w:lang w:val="ru-RU" w:eastAsia="ru-RU"/>
        </w:rPr>
        <w:t xml:space="preserve">: </w:t>
      </w:r>
      <w:hyperlink r:id="rId9" w:history="1">
        <w:r w:rsidRPr="00883F33">
          <w:rPr>
            <w:rFonts w:ascii="Times New Roman" w:hAnsi="Times New Roman"/>
            <w:bCs/>
            <w:color w:val="0000FF"/>
            <w:spacing w:val="-2"/>
            <w:sz w:val="24"/>
            <w:szCs w:val="24"/>
            <w:u w:val="single"/>
            <w:lang w:eastAsia="ru-RU"/>
          </w:rPr>
          <w:t>www</w:t>
        </w:r>
        <w:r w:rsidRPr="00883F33">
          <w:rPr>
            <w:rFonts w:ascii="Times New Roman" w:hAnsi="Times New Roman"/>
            <w:bCs/>
            <w:color w:val="0000FF"/>
            <w:spacing w:val="-2"/>
            <w:sz w:val="24"/>
            <w:szCs w:val="24"/>
            <w:u w:val="single"/>
            <w:lang w:val="ru-RU" w:eastAsia="ru-RU"/>
          </w:rPr>
          <w:t>.</w:t>
        </w:r>
        <w:r w:rsidRPr="00883F33">
          <w:rPr>
            <w:rFonts w:ascii="Times New Roman" w:hAnsi="Times New Roman"/>
            <w:bCs/>
            <w:color w:val="0000FF"/>
            <w:spacing w:val="-2"/>
            <w:sz w:val="24"/>
            <w:szCs w:val="24"/>
            <w:u w:val="single"/>
            <w:lang w:eastAsia="ru-RU"/>
          </w:rPr>
          <w:t>zakupki</w:t>
        </w:r>
        <w:r w:rsidRPr="00883F33">
          <w:rPr>
            <w:rFonts w:ascii="Times New Roman" w:hAnsi="Times New Roman"/>
            <w:bCs/>
            <w:color w:val="0000FF"/>
            <w:spacing w:val="-2"/>
            <w:sz w:val="24"/>
            <w:szCs w:val="24"/>
            <w:u w:val="single"/>
            <w:lang w:val="ru-RU" w:eastAsia="ru-RU"/>
          </w:rPr>
          <w:t>.</w:t>
        </w:r>
        <w:r w:rsidRPr="00883F33">
          <w:rPr>
            <w:rFonts w:ascii="Times New Roman" w:hAnsi="Times New Roman"/>
            <w:bCs/>
            <w:color w:val="0000FF"/>
            <w:spacing w:val="-2"/>
            <w:sz w:val="24"/>
            <w:szCs w:val="24"/>
            <w:u w:val="single"/>
            <w:lang w:eastAsia="ru-RU"/>
          </w:rPr>
          <w:t>gov</w:t>
        </w:r>
        <w:r w:rsidRPr="00883F33">
          <w:rPr>
            <w:rFonts w:ascii="Times New Roman" w:hAnsi="Times New Roman"/>
            <w:bCs/>
            <w:color w:val="0000FF"/>
            <w:spacing w:val="-2"/>
            <w:sz w:val="24"/>
            <w:szCs w:val="24"/>
            <w:u w:val="single"/>
            <w:lang w:val="ru-RU" w:eastAsia="ru-RU"/>
          </w:rPr>
          <w:t>.</w:t>
        </w:r>
        <w:r w:rsidRPr="00883F33">
          <w:rPr>
            <w:rFonts w:ascii="Times New Roman" w:hAnsi="Times New Roman"/>
            <w:bCs/>
            <w:color w:val="0000FF"/>
            <w:spacing w:val="-2"/>
            <w:sz w:val="24"/>
            <w:szCs w:val="24"/>
            <w:u w:val="single"/>
            <w:lang w:eastAsia="ru-RU"/>
          </w:rPr>
          <w:t>ru</w:t>
        </w:r>
      </w:hyperlink>
      <w:r w:rsidRPr="00883F33">
        <w:rPr>
          <w:rFonts w:ascii="Times New Roman" w:hAnsi="Times New Roman"/>
          <w:bCs/>
          <w:spacing w:val="-2"/>
          <w:sz w:val="24"/>
          <w:szCs w:val="24"/>
          <w:lang w:val="ru-RU" w:eastAsia="ru-RU"/>
        </w:rPr>
        <w:t>.</w:t>
      </w:r>
    </w:p>
    <w:p w14:paraId="043023C8" w14:textId="2AF6DD24"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bookmarkStart w:id="13" w:name="sub_1221"/>
      <w:r w:rsidRPr="00883F33">
        <w:rPr>
          <w:rFonts w:ascii="Times New Roman" w:hAnsi="Times New Roman"/>
          <w:b/>
          <w:bCs/>
          <w:spacing w:val="-2"/>
          <w:sz w:val="24"/>
          <w:szCs w:val="24"/>
          <w:lang w:val="ru-RU" w:eastAsia="ru-RU"/>
        </w:rPr>
        <w:t>Уторговывание</w:t>
      </w:r>
      <w:r w:rsidRPr="00883F33">
        <w:rPr>
          <w:rFonts w:ascii="Times New Roman" w:hAnsi="Times New Roman"/>
          <w:bCs/>
          <w:spacing w:val="-2"/>
          <w:sz w:val="24"/>
          <w:szCs w:val="24"/>
          <w:lang w:val="ru-RU" w:eastAsia="ru-RU"/>
        </w:rPr>
        <w:t xml:space="preserve"> – </w:t>
      </w:r>
      <w:bookmarkEnd w:id="13"/>
      <w:r w:rsidR="009F793C" w:rsidRPr="00883F33">
        <w:rPr>
          <w:rFonts w:ascii="Times New Roman" w:hAnsi="Times New Roman"/>
          <w:bCs/>
          <w:spacing w:val="-2"/>
          <w:sz w:val="24"/>
          <w:szCs w:val="24"/>
          <w:lang w:val="ru-RU" w:eastAsia="ru-RU"/>
        </w:rPr>
        <w:t>добровольное снижение Участниками закупки цен заявок (предложений) на участие в закупке после процедуры вскрытия заявок в целях повышения предпочтительности таких заявок для Заказчика. Уторговывание может проводиться только в случае, если информация о возможности его проведения предусмотрена в Документации о закупке</w:t>
      </w:r>
      <w:r w:rsidRPr="00883F33">
        <w:rPr>
          <w:rFonts w:ascii="Times New Roman" w:hAnsi="Times New Roman"/>
          <w:bCs/>
          <w:spacing w:val="-2"/>
          <w:sz w:val="24"/>
          <w:szCs w:val="24"/>
          <w:lang w:val="ru-RU" w:eastAsia="ru-RU"/>
        </w:rPr>
        <w:t>.</w:t>
      </w:r>
    </w:p>
    <w:p w14:paraId="45D96647" w14:textId="20C93989"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Участник закупки</w:t>
      </w:r>
      <w:r w:rsidR="003131DB" w:rsidRPr="00883F33">
        <w:rPr>
          <w:rFonts w:ascii="Times New Roman" w:hAnsi="Times New Roman"/>
          <w:bCs/>
          <w:spacing w:val="-2"/>
          <w:sz w:val="24"/>
          <w:szCs w:val="24"/>
          <w:lang w:val="ru-RU" w:eastAsia="ru-RU"/>
        </w:rPr>
        <w:t xml:space="preserve"> </w:t>
      </w:r>
      <w:r w:rsidR="002E0AF3" w:rsidRPr="00883F33">
        <w:rPr>
          <w:rFonts w:ascii="Times New Roman" w:hAnsi="Times New Roman"/>
          <w:b/>
          <w:bCs/>
          <w:spacing w:val="-2"/>
          <w:sz w:val="24"/>
          <w:szCs w:val="24"/>
          <w:lang w:val="ru-RU" w:eastAsia="ru-RU"/>
        </w:rPr>
        <w:t>(</w:t>
      </w:r>
      <w:r w:rsidR="003131DB" w:rsidRPr="00883F33">
        <w:rPr>
          <w:rFonts w:ascii="Times New Roman" w:hAnsi="Times New Roman"/>
          <w:b/>
          <w:bCs/>
          <w:spacing w:val="-2"/>
          <w:sz w:val="24"/>
          <w:szCs w:val="24"/>
          <w:lang w:val="ru-RU" w:eastAsia="ru-RU"/>
        </w:rPr>
        <w:t xml:space="preserve">далее </w:t>
      </w:r>
      <w:r w:rsidR="002E0AF3" w:rsidRPr="00883F33">
        <w:rPr>
          <w:rFonts w:ascii="Times New Roman" w:hAnsi="Times New Roman"/>
          <w:b/>
          <w:bCs/>
          <w:spacing w:val="-2"/>
          <w:sz w:val="24"/>
          <w:szCs w:val="24"/>
          <w:lang w:val="ru-RU" w:eastAsia="ru-RU"/>
        </w:rPr>
        <w:t>Участник)</w:t>
      </w:r>
      <w:r w:rsidR="002E0AF3" w:rsidRPr="00883F33">
        <w:rPr>
          <w:rFonts w:ascii="Times New Roman" w:hAnsi="Times New Roman"/>
          <w:bCs/>
          <w:spacing w:val="-2"/>
          <w:sz w:val="24"/>
          <w:szCs w:val="24"/>
          <w:lang w:val="ru-RU" w:eastAsia="ru-RU"/>
        </w:rPr>
        <w:t xml:space="preserve"> –  </w:t>
      </w:r>
      <w:r w:rsidR="009F793C" w:rsidRPr="00883F33">
        <w:rPr>
          <w:rFonts w:ascii="Times New Roman" w:hAnsi="Times New Roman"/>
          <w:bCs/>
          <w:spacing w:val="-2"/>
          <w:sz w:val="24"/>
          <w:szCs w:val="24"/>
          <w:lang w:val="ru-RU" w:eastAsia="ru-RU"/>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соответствующие обязательным требованиям, установленным Документацией о закупке и Положением. Данный термин применим как к Участнику конкурентной, так и к Участнику неконкурентной закупки</w:t>
      </w:r>
      <w:r w:rsidRPr="00883F33">
        <w:rPr>
          <w:rFonts w:ascii="Times New Roman" w:hAnsi="Times New Roman"/>
          <w:bCs/>
          <w:spacing w:val="-2"/>
          <w:sz w:val="24"/>
          <w:szCs w:val="24"/>
          <w:lang w:val="ru-RU" w:eastAsia="ru-RU"/>
        </w:rPr>
        <w:t>.</w:t>
      </w:r>
    </w:p>
    <w:p w14:paraId="70BAA9DF" w14:textId="62B10F1D" w:rsidR="00153CB8" w:rsidRPr="00883F33" w:rsidRDefault="00153CB8"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Коллективный участник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КУ)</w:t>
      </w:r>
      <w:r w:rsidRPr="00883F33">
        <w:rPr>
          <w:sz w:val="24"/>
          <w:szCs w:val="24"/>
          <w:lang w:val="ru-RU"/>
        </w:rPr>
        <w:t xml:space="preserve"> </w:t>
      </w:r>
      <w:r w:rsidRPr="00883F33">
        <w:rPr>
          <w:rFonts w:ascii="Times New Roman" w:hAnsi="Times New Roman"/>
          <w:bCs/>
          <w:spacing w:val="-2"/>
          <w:sz w:val="24"/>
          <w:szCs w:val="24"/>
          <w:lang w:val="ru-RU" w:eastAsia="ru-RU"/>
        </w:rPr>
        <w:t>- несколько юридических лиц, выступающих на стороне одного участника закупки и/или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Положения настоящей Документации, установленные в отношении Участников закупки, в равной степени применяются к Коллективным участникам.</w:t>
      </w:r>
    </w:p>
    <w:p w14:paraId="40359B98" w14:textId="6D9EE90F"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Эксперт</w:t>
      </w:r>
      <w:r w:rsidRPr="00883F33">
        <w:rPr>
          <w:rFonts w:ascii="Times New Roman" w:hAnsi="Times New Roman"/>
          <w:bCs/>
          <w:spacing w:val="-2"/>
          <w:sz w:val="24"/>
          <w:szCs w:val="24"/>
          <w:lang w:val="ru-RU" w:eastAsia="ru-RU"/>
        </w:rPr>
        <w:t xml:space="preserve"> – </w:t>
      </w:r>
      <w:r w:rsidR="00BE6BAB" w:rsidRPr="00883F33">
        <w:rPr>
          <w:rFonts w:ascii="Times New Roman" w:hAnsi="Times New Roman"/>
          <w:bCs/>
          <w:spacing w:val="-2"/>
          <w:sz w:val="24"/>
          <w:szCs w:val="24"/>
          <w:lang w:val="ru-RU" w:eastAsia="ru-RU"/>
        </w:rPr>
        <w:t>квалифицированный специалист, который по роду своей деятельности обладает специальными знаниями, и в целях проведения закупки привлекается для проверки информации об Участнике закупки, анализа, рассмотрения, оценки и сопоставления цен заявок на участие в закупке</w:t>
      </w:r>
      <w:r w:rsidRPr="00883F33">
        <w:rPr>
          <w:rFonts w:ascii="Times New Roman" w:hAnsi="Times New Roman"/>
          <w:bCs/>
          <w:spacing w:val="-2"/>
          <w:sz w:val="24"/>
          <w:szCs w:val="24"/>
          <w:lang w:val="ru-RU" w:eastAsia="ru-RU"/>
        </w:rPr>
        <w:t>.</w:t>
      </w:r>
    </w:p>
    <w:p w14:paraId="6C37AA42" w14:textId="3D9DBD47" w:rsidR="00AC5121" w:rsidRPr="00883F33" w:rsidRDefault="00552F15" w:rsidP="00AC5121">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Электронная подпись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ЭП)</w:t>
      </w:r>
      <w:r w:rsidRPr="00883F33">
        <w:rPr>
          <w:rFonts w:ascii="Times New Roman" w:hAnsi="Times New Roman"/>
          <w:bCs/>
          <w:spacing w:val="-2"/>
          <w:sz w:val="24"/>
          <w:szCs w:val="24"/>
          <w:lang w:val="ru-RU" w:eastAsia="ru-RU"/>
        </w:rPr>
        <w:t xml:space="preserve"> – </w:t>
      </w:r>
      <w:r w:rsidR="00AC5121" w:rsidRPr="00883F33">
        <w:rPr>
          <w:rFonts w:ascii="Times New Roman" w:hAnsi="Times New Roman"/>
          <w:bCs/>
          <w:spacing w:val="-2"/>
          <w:sz w:val="24"/>
          <w:szCs w:val="24"/>
          <w:lang w:val="ru-RU" w:eastAsia="ru-RU"/>
        </w:rPr>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6069E3C7" w14:textId="2E8B98B1" w:rsidR="00552F15" w:rsidRPr="00E531EB" w:rsidRDefault="00AC5121" w:rsidP="00AC5121">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Cs/>
          <w:spacing w:val="-2"/>
          <w:sz w:val="24"/>
          <w:szCs w:val="24"/>
          <w:lang w:val="ru-RU" w:eastAsia="ru-RU"/>
        </w:rPr>
        <w:t xml:space="preserve">Иные термины и определения, касающиеся Электронного документа и ЭП, применяются в </w:t>
      </w:r>
      <w:r w:rsidRPr="00E531EB">
        <w:rPr>
          <w:rFonts w:ascii="Times New Roman" w:hAnsi="Times New Roman"/>
          <w:bCs/>
          <w:spacing w:val="-2"/>
          <w:sz w:val="24"/>
          <w:szCs w:val="24"/>
          <w:lang w:val="ru-RU" w:eastAsia="ru-RU"/>
        </w:rPr>
        <w:t>соответствии с федеральным законодательством об электронной подписи</w:t>
      </w:r>
      <w:r w:rsidR="00552F15" w:rsidRPr="00E531EB">
        <w:rPr>
          <w:rFonts w:ascii="Times New Roman" w:hAnsi="Times New Roman"/>
          <w:bCs/>
          <w:spacing w:val="-2"/>
          <w:sz w:val="24"/>
          <w:szCs w:val="24"/>
          <w:lang w:val="ru-RU" w:eastAsia="ru-RU"/>
        </w:rPr>
        <w:t>.</w:t>
      </w:r>
    </w:p>
    <w:p w14:paraId="68118E3C" w14:textId="402ACE0B" w:rsidR="005354B7" w:rsidRPr="005354B7" w:rsidRDefault="005354B7" w:rsidP="009F793C">
      <w:pPr>
        <w:spacing w:after="60" w:line="240" w:lineRule="auto"/>
        <w:ind w:firstLine="709"/>
        <w:jc w:val="both"/>
        <w:rPr>
          <w:rFonts w:ascii="Times New Roman" w:hAnsi="Times New Roman"/>
          <w:bCs/>
          <w:spacing w:val="-2"/>
          <w:sz w:val="24"/>
          <w:szCs w:val="24"/>
          <w:lang w:val="ru-RU" w:eastAsia="ru-RU"/>
        </w:rPr>
      </w:pPr>
      <w:r w:rsidRPr="00E531EB">
        <w:rPr>
          <w:rFonts w:ascii="Times New Roman" w:hAnsi="Times New Roman"/>
          <w:b/>
          <w:sz w:val="24"/>
          <w:szCs w:val="24"/>
          <w:lang w:val="ru-RU"/>
        </w:rPr>
        <w:t>Электронная площадка</w:t>
      </w:r>
      <w:r w:rsidRPr="00E531EB">
        <w:rPr>
          <w:rFonts w:ascii="Times New Roman" w:hAnsi="Times New Roman"/>
          <w:sz w:val="24"/>
          <w:szCs w:val="24"/>
          <w:lang w:val="ru-RU"/>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14:paraId="104CAD8E" w14:textId="168C5A73" w:rsidR="00552F15" w:rsidRPr="00883F33" w:rsidRDefault="00552F15" w:rsidP="009F793C">
      <w:pPr>
        <w:spacing w:after="60" w:line="240" w:lineRule="auto"/>
        <w:ind w:firstLine="709"/>
        <w:jc w:val="both"/>
        <w:rPr>
          <w:rFonts w:ascii="Times New Roman" w:hAnsi="Times New Roman"/>
          <w:bCs/>
          <w:spacing w:val="-2"/>
          <w:sz w:val="24"/>
          <w:szCs w:val="24"/>
          <w:lang w:val="ru-RU" w:eastAsia="ru-RU"/>
        </w:rPr>
      </w:pPr>
      <w:bookmarkStart w:id="14" w:name="_Toc310414823"/>
      <w:bookmarkStart w:id="15" w:name="_Toc310432839"/>
      <w:bookmarkStart w:id="16" w:name="_Toc310520019"/>
      <w:bookmarkStart w:id="17" w:name="_Toc310525656"/>
      <w:bookmarkStart w:id="18" w:name="_Toc310549343"/>
      <w:bookmarkStart w:id="19" w:name="_Toc310549477"/>
      <w:bookmarkStart w:id="20" w:name="_Toc310549610"/>
      <w:bookmarkStart w:id="21" w:name="_Toc310549743"/>
      <w:bookmarkStart w:id="22" w:name="_Toc310549877"/>
      <w:bookmarkStart w:id="23" w:name="_Toc310550010"/>
      <w:bookmarkStart w:id="24" w:name="_Toc310550392"/>
      <w:bookmarkStart w:id="25" w:name="_Toc310551995"/>
      <w:bookmarkStart w:id="26" w:name="_Toc310552968"/>
      <w:bookmarkStart w:id="27" w:name="_Toc310558422"/>
      <w:bookmarkStart w:id="28" w:name="_Toc310558656"/>
      <w:bookmarkStart w:id="29" w:name="_Toc310598485"/>
      <w:bookmarkStart w:id="30" w:name="_Toc307828558"/>
      <w:bookmarkStart w:id="31" w:name="_Toc307876113"/>
      <w:bookmarkStart w:id="32" w:name="_Toc307880498"/>
      <w:bookmarkStart w:id="33" w:name="_Toc307915882"/>
      <w:bookmarkStart w:id="34" w:name="_Toc307915969"/>
      <w:bookmarkStart w:id="35" w:name="_Toc307916099"/>
      <w:bookmarkStart w:id="36" w:name="_Toc307916477"/>
      <w:bookmarkStart w:id="37" w:name="_Toc30791688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883F33">
        <w:rPr>
          <w:rFonts w:ascii="Times New Roman" w:hAnsi="Times New Roman"/>
          <w:b/>
          <w:bCs/>
          <w:spacing w:val="-2"/>
          <w:sz w:val="24"/>
          <w:szCs w:val="24"/>
          <w:lang w:val="ru-RU" w:eastAsia="ru-RU"/>
        </w:rPr>
        <w:t>Электронный документ</w:t>
      </w:r>
      <w:r w:rsidRPr="00883F33">
        <w:rPr>
          <w:rFonts w:ascii="Times New Roman" w:hAnsi="Times New Roman"/>
          <w:bCs/>
          <w:spacing w:val="-2"/>
          <w:sz w:val="24"/>
          <w:szCs w:val="24"/>
          <w:lang w:val="ru-RU" w:eastAsia="ru-RU"/>
        </w:rPr>
        <w:t xml:space="preserve"> – </w:t>
      </w:r>
      <w:r w:rsidR="009F793C" w:rsidRPr="00883F33">
        <w:rPr>
          <w:rFonts w:ascii="Times New Roman" w:hAnsi="Times New Roman"/>
          <w:bCs/>
          <w:spacing w:val="-2"/>
          <w:sz w:val="24"/>
          <w:szCs w:val="24"/>
          <w:lang w:val="ru-RU" w:eastAsia="ru-RU"/>
        </w:rPr>
        <w:t>информация, обмен которой осуществляется между Заказчиками, Организатором, операторами электронной площадки, Участниками закупки в электронной форме на электронной площадке после получения ими аккредитации, связанная с осуществлением закупки в электронной форме и подписанная электронной подписью лица, имеющего право действовать от имени соответственно Заказчика, Организатора, оператора электронной площадки, Участника закупки в электронной форме</w:t>
      </w:r>
      <w:r w:rsidRPr="00883F33">
        <w:rPr>
          <w:rFonts w:ascii="Times New Roman" w:hAnsi="Times New Roman"/>
          <w:bCs/>
          <w:spacing w:val="-2"/>
          <w:sz w:val="24"/>
          <w:szCs w:val="24"/>
          <w:lang w:val="ru-RU" w:eastAsia="ru-RU"/>
        </w:rPr>
        <w:t>.</w:t>
      </w:r>
    </w:p>
    <w:p w14:paraId="68AADD0D" w14:textId="6CEFF811"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Закупка в электронной форме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электронная закупка)</w:t>
      </w:r>
      <w:r w:rsidRPr="00883F33">
        <w:rPr>
          <w:rFonts w:ascii="Times New Roman" w:hAnsi="Times New Roman"/>
          <w:bCs/>
          <w:spacing w:val="-2"/>
          <w:sz w:val="24"/>
          <w:szCs w:val="24"/>
          <w:lang w:val="ru-RU" w:eastAsia="ru-RU"/>
        </w:rPr>
        <w:t xml:space="preserve"> – </w:t>
      </w:r>
      <w:r w:rsidR="00010EAD" w:rsidRPr="00883F33">
        <w:rPr>
          <w:rFonts w:ascii="Times New Roman" w:hAnsi="Times New Roman"/>
          <w:bCs/>
          <w:spacing w:val="-2"/>
          <w:sz w:val="24"/>
          <w:szCs w:val="24"/>
          <w:lang w:val="ru-RU" w:eastAsia="ru-RU"/>
        </w:rPr>
        <w:t xml:space="preserve">форма проведения </w:t>
      </w:r>
      <w:r w:rsidR="003F1024" w:rsidRPr="00883F33">
        <w:rPr>
          <w:rFonts w:ascii="Times New Roman" w:hAnsi="Times New Roman"/>
          <w:bCs/>
          <w:spacing w:val="-2"/>
          <w:sz w:val="24"/>
          <w:szCs w:val="24"/>
          <w:lang w:val="ru-RU" w:eastAsia="ru-RU"/>
        </w:rPr>
        <w:t xml:space="preserve">конкурентной </w:t>
      </w:r>
      <w:r w:rsidR="00010EAD" w:rsidRPr="00883F33">
        <w:rPr>
          <w:rFonts w:ascii="Times New Roman" w:hAnsi="Times New Roman"/>
          <w:bCs/>
          <w:spacing w:val="-2"/>
          <w:sz w:val="24"/>
          <w:szCs w:val="24"/>
          <w:lang w:val="ru-RU" w:eastAsia="ru-RU"/>
        </w:rPr>
        <w:t>закупки, при которой документооборот осуществляется в форме электронных документов, передаваемых посредством электронной площадки</w:t>
      </w:r>
      <w:r w:rsidRPr="00883F33">
        <w:rPr>
          <w:rFonts w:ascii="Times New Roman" w:hAnsi="Times New Roman"/>
          <w:bCs/>
          <w:spacing w:val="-2"/>
          <w:sz w:val="24"/>
          <w:szCs w:val="24"/>
          <w:lang w:val="ru-RU" w:eastAsia="ru-RU"/>
        </w:rPr>
        <w:t>.</w:t>
      </w:r>
    </w:p>
    <w:p w14:paraId="5B768051" w14:textId="77777777" w:rsidR="00552F15" w:rsidRPr="00883F33" w:rsidRDefault="00552F15" w:rsidP="005354B7">
      <w:pPr>
        <w:keepNext/>
        <w:spacing w:after="60" w:line="240" w:lineRule="auto"/>
        <w:jc w:val="both"/>
        <w:outlineLvl w:val="2"/>
        <w:rPr>
          <w:rFonts w:ascii="Times New Roman" w:hAnsi="Times New Roman"/>
          <w:b/>
          <w:sz w:val="24"/>
          <w:szCs w:val="24"/>
          <w:lang w:val="ru-RU" w:eastAsia="ru-RU"/>
        </w:rPr>
      </w:pPr>
      <w:bookmarkStart w:id="38" w:name="требованиякзаявке"/>
      <w:r w:rsidRPr="00883F33">
        <w:rPr>
          <w:rFonts w:ascii="Times New Roman" w:hAnsi="Times New Roman"/>
          <w:b/>
          <w:sz w:val="24"/>
          <w:szCs w:val="24"/>
          <w:lang w:val="ru-RU" w:eastAsia="ru-RU"/>
        </w:rPr>
        <w:lastRenderedPageBreak/>
        <w:t>1.3.</w:t>
      </w:r>
      <w:r w:rsidRPr="00883F33">
        <w:rPr>
          <w:rFonts w:ascii="Times New Roman" w:hAnsi="Times New Roman"/>
          <w:b/>
          <w:sz w:val="24"/>
          <w:szCs w:val="24"/>
          <w:lang w:val="ru-RU" w:eastAsia="ru-RU"/>
        </w:rPr>
        <w:tab/>
        <w:t> Требования к содержанию, форме, оформлению, составу, сроку действия Заявки, поданной Участником</w:t>
      </w:r>
      <w:bookmarkEnd w:id="38"/>
    </w:p>
    <w:p w14:paraId="6C257851" w14:textId="1D6ED3E5" w:rsidR="00552F15" w:rsidRPr="00883F33" w:rsidRDefault="00552F15" w:rsidP="00552F15">
      <w:pPr>
        <w:tabs>
          <w:tab w:val="left" w:pos="518"/>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1.3.1. Участник </w:t>
      </w:r>
      <w:r w:rsidR="00100B67" w:rsidRPr="00883F33">
        <w:rPr>
          <w:rFonts w:ascii="Times New Roman" w:hAnsi="Times New Roman"/>
          <w:sz w:val="24"/>
          <w:szCs w:val="24"/>
          <w:lang w:val="ru-RU"/>
        </w:rPr>
        <w:t xml:space="preserve">конкурентной </w:t>
      </w:r>
      <w:r w:rsidRPr="00883F33">
        <w:rPr>
          <w:rFonts w:ascii="Times New Roman" w:hAnsi="Times New Roman"/>
          <w:sz w:val="24"/>
          <w:szCs w:val="24"/>
          <w:lang w:val="ru-RU"/>
        </w:rPr>
        <w:t xml:space="preserve">закупки подает Заявку на участие в </w:t>
      </w:r>
      <w:r w:rsidR="00721A21" w:rsidRPr="00883F33">
        <w:rPr>
          <w:rFonts w:ascii="Times New Roman" w:hAnsi="Times New Roman"/>
          <w:sz w:val="24"/>
          <w:szCs w:val="24"/>
          <w:lang w:val="ru-RU"/>
        </w:rPr>
        <w:t xml:space="preserve">конкурентной </w:t>
      </w:r>
      <w:r w:rsidR="003131DB" w:rsidRPr="00883F33">
        <w:rPr>
          <w:rFonts w:ascii="Times New Roman" w:hAnsi="Times New Roman"/>
          <w:sz w:val="24"/>
          <w:szCs w:val="24"/>
          <w:lang w:val="ru-RU"/>
        </w:rPr>
        <w:t>Закупке</w:t>
      </w:r>
      <w:r w:rsidRPr="00883F33">
        <w:rPr>
          <w:rFonts w:ascii="Times New Roman" w:hAnsi="Times New Roman"/>
          <w:sz w:val="24"/>
          <w:szCs w:val="24"/>
          <w:lang w:val="ru-RU"/>
        </w:rPr>
        <w:t xml:space="preserve"> в форме электронных документов через сайт Электронной площадки.</w:t>
      </w:r>
    </w:p>
    <w:p w14:paraId="7485B3E8" w14:textId="77777777" w:rsidR="00552F15" w:rsidRPr="00883F33" w:rsidRDefault="00552F15" w:rsidP="00552F15">
      <w:pPr>
        <w:tabs>
          <w:tab w:val="left" w:pos="518"/>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При проведении закупок на электронных площадках допускаются отдельные отклонения от порядка проведения и состава процедур закупки, предусмотренных Положением, обусловленные техническими особенностями Электронных площадок, правилами и регламентами, действующими на данных площадках, при этом должно быть обеспечено соблюдение норм гражданского законодательства Российской Федерации и требований Федерального закона от 18 июля 2011 № 223-ФЗ.</w:t>
      </w:r>
    </w:p>
    <w:p w14:paraId="4853CE7B" w14:textId="0F2CCC2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1.3.2. Заявка, которую представляет Участник в соответствии с </w:t>
      </w:r>
      <w:r w:rsidR="0056601B" w:rsidRPr="00883F33">
        <w:rPr>
          <w:rFonts w:ascii="Times New Roman" w:hAnsi="Times New Roman"/>
          <w:sz w:val="24"/>
          <w:szCs w:val="24"/>
          <w:lang w:val="ru-RU"/>
        </w:rPr>
        <w:t>требованиями</w:t>
      </w:r>
      <w:r w:rsidRPr="00883F33">
        <w:rPr>
          <w:rFonts w:ascii="Times New Roman" w:hAnsi="Times New Roman"/>
          <w:sz w:val="24"/>
          <w:szCs w:val="24"/>
          <w:lang w:val="ru-RU"/>
        </w:rPr>
        <w:t xml:space="preserve"> Документаци</w:t>
      </w:r>
      <w:r w:rsidR="0056601B" w:rsidRPr="00883F33">
        <w:rPr>
          <w:rFonts w:ascii="Times New Roman" w:hAnsi="Times New Roman"/>
          <w:sz w:val="24"/>
          <w:szCs w:val="24"/>
          <w:lang w:val="ru-RU"/>
        </w:rPr>
        <w:t>и</w:t>
      </w:r>
      <w:r w:rsidRPr="00883F33">
        <w:rPr>
          <w:rFonts w:ascii="Times New Roman" w:hAnsi="Times New Roman"/>
          <w:sz w:val="24"/>
          <w:szCs w:val="24"/>
          <w:lang w:val="ru-RU"/>
        </w:rPr>
        <w:t xml:space="preserve">, должна быть подготовлена по форме, представленной в разделе 3 Документации и содержать сведения и документы, установленные </w:t>
      </w:r>
      <w:r w:rsidR="00D036C7" w:rsidRPr="00883F33">
        <w:rPr>
          <w:rFonts w:ascii="Times New Roman" w:hAnsi="Times New Roman"/>
          <w:sz w:val="24"/>
          <w:szCs w:val="24"/>
          <w:lang w:val="ru-RU"/>
        </w:rPr>
        <w:t xml:space="preserve">настоящей </w:t>
      </w:r>
      <w:r w:rsidRPr="00883F33">
        <w:rPr>
          <w:rFonts w:ascii="Times New Roman" w:hAnsi="Times New Roman"/>
          <w:sz w:val="24"/>
          <w:szCs w:val="24"/>
          <w:lang w:val="ru-RU"/>
        </w:rPr>
        <w:t>Документацией.</w:t>
      </w:r>
    </w:p>
    <w:p w14:paraId="5225209F" w14:textId="7777777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1.3.3. Все электронные документы Заявки, размещенные Участником на сайте Электронной площадки, должны иметь наименование либо комментарий, позволяющие идентифицировать содержание электронных документов Заявки с их наименованием.</w:t>
      </w:r>
    </w:p>
    <w:p w14:paraId="756148BA" w14:textId="7BFA0663"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1.3.4. Все документы (файлы), входящие в Заявку, размещенную Участником на сайте Электронной площадки, должны быть представлены в формат</w:t>
      </w:r>
      <w:r w:rsidR="0092596F" w:rsidRPr="00883F33">
        <w:rPr>
          <w:rFonts w:ascii="Times New Roman" w:hAnsi="Times New Roman"/>
          <w:sz w:val="24"/>
          <w:szCs w:val="24"/>
          <w:lang w:val="ru-RU"/>
        </w:rPr>
        <w:t>ах</w:t>
      </w:r>
      <w:r w:rsidRPr="00883F33">
        <w:rPr>
          <w:rFonts w:ascii="Times New Roman" w:hAnsi="Times New Roman"/>
          <w:sz w:val="24"/>
          <w:szCs w:val="24"/>
          <w:lang w:val="ru-RU"/>
        </w:rPr>
        <w:t xml:space="preserve">, доступном для просмотра и редактирования с использованием пакета программных продуктов </w:t>
      </w:r>
      <w:r w:rsidR="0092596F" w:rsidRPr="00883F33">
        <w:rPr>
          <w:rFonts w:ascii="Times New Roman" w:hAnsi="Times New Roman"/>
          <w:sz w:val="24"/>
          <w:szCs w:val="24"/>
          <w:lang w:val="ru-RU"/>
        </w:rPr>
        <w:t>«*.</w:t>
      </w:r>
      <w:r w:rsidR="0092596F" w:rsidRPr="00883F33">
        <w:rPr>
          <w:rFonts w:ascii="Times New Roman" w:hAnsi="Times New Roman"/>
          <w:sz w:val="24"/>
          <w:szCs w:val="24"/>
        </w:rPr>
        <w:t>xlsx</w:t>
      </w:r>
      <w:r w:rsidR="0092596F" w:rsidRPr="00883F33">
        <w:rPr>
          <w:rFonts w:ascii="Times New Roman" w:hAnsi="Times New Roman"/>
          <w:sz w:val="24"/>
          <w:szCs w:val="24"/>
          <w:lang w:val="ru-RU"/>
        </w:rPr>
        <w:t>»,</w:t>
      </w:r>
      <w:r w:rsidR="00924C79" w:rsidRPr="00883F33">
        <w:rPr>
          <w:rFonts w:ascii="Times New Roman" w:hAnsi="Times New Roman"/>
          <w:sz w:val="24"/>
          <w:szCs w:val="24"/>
          <w:lang w:val="ru-RU"/>
        </w:rPr>
        <w:t xml:space="preserve"> «*</w:t>
      </w:r>
      <w:r w:rsidR="00924C79" w:rsidRPr="00883F33">
        <w:rPr>
          <w:rFonts w:ascii="Times New Roman" w:hAnsi="Times New Roman"/>
          <w:sz w:val="24"/>
          <w:szCs w:val="24"/>
        </w:rPr>
        <w:t>doc</w:t>
      </w:r>
      <w:r w:rsidR="00924C79" w:rsidRPr="00883F33">
        <w:rPr>
          <w:rFonts w:ascii="Times New Roman" w:hAnsi="Times New Roman"/>
          <w:sz w:val="24"/>
          <w:szCs w:val="24"/>
          <w:lang w:val="ru-RU"/>
        </w:rPr>
        <w:t>»</w:t>
      </w:r>
      <w:r w:rsidR="0092596F" w:rsidRPr="00883F33">
        <w:rPr>
          <w:rFonts w:ascii="Times New Roman" w:hAnsi="Times New Roman"/>
          <w:sz w:val="24"/>
          <w:szCs w:val="24"/>
          <w:lang w:val="ru-RU"/>
        </w:rPr>
        <w:t xml:space="preserve"> *.pdf», «*.jpg» и «*.tiff»</w:t>
      </w:r>
      <w:r w:rsidRPr="00883F33">
        <w:rPr>
          <w:rFonts w:ascii="Times New Roman" w:hAnsi="Times New Roman"/>
          <w:sz w:val="24"/>
          <w:szCs w:val="24"/>
          <w:lang w:val="ru-RU"/>
        </w:rPr>
        <w:t xml:space="preserve">. </w:t>
      </w:r>
      <w:r w:rsidR="00B53304" w:rsidRPr="00883F33">
        <w:rPr>
          <w:rFonts w:ascii="Times New Roman" w:hAnsi="Times New Roman"/>
          <w:sz w:val="24"/>
          <w:szCs w:val="24"/>
          <w:lang w:val="ru-RU"/>
        </w:rPr>
        <w:t>Каждый документ, входящий в заявку, должен быть отсканирован в отдельном файле</w:t>
      </w:r>
      <w:r w:rsidR="0092596F" w:rsidRPr="00883F33">
        <w:rPr>
          <w:rFonts w:ascii="Times New Roman" w:hAnsi="Times New Roman"/>
          <w:sz w:val="24"/>
          <w:szCs w:val="24"/>
          <w:lang w:val="ru-RU"/>
        </w:rPr>
        <w:t xml:space="preserve"> </w:t>
      </w:r>
      <w:r w:rsidR="00B53304" w:rsidRPr="00883F33">
        <w:rPr>
          <w:rFonts w:ascii="Times New Roman" w:hAnsi="Times New Roman"/>
          <w:sz w:val="24"/>
          <w:szCs w:val="24"/>
          <w:lang w:val="ru-RU"/>
        </w:rPr>
        <w:t>(не допускается ситуация, когда каждая страница документа сканируется как отдельный файл)</w:t>
      </w:r>
      <w:r w:rsidRPr="00883F33">
        <w:rPr>
          <w:rFonts w:ascii="Times New Roman" w:hAnsi="Times New Roman"/>
          <w:sz w:val="24"/>
          <w:szCs w:val="24"/>
          <w:lang w:val="ru-RU"/>
        </w:rPr>
        <w:t>. Все размещ</w:t>
      </w:r>
      <w:r w:rsidR="005E151E" w:rsidRPr="00883F33">
        <w:rPr>
          <w:rFonts w:ascii="Times New Roman" w:hAnsi="Times New Roman"/>
          <w:sz w:val="24"/>
          <w:szCs w:val="24"/>
          <w:lang w:val="ru-RU"/>
        </w:rPr>
        <w:t>е</w:t>
      </w:r>
      <w:r w:rsidRPr="00883F33">
        <w:rPr>
          <w:rFonts w:ascii="Times New Roman" w:hAnsi="Times New Roman"/>
          <w:sz w:val="24"/>
          <w:szCs w:val="24"/>
          <w:lang w:val="ru-RU"/>
        </w:rPr>
        <w:t xml:space="preserve">нные в составе Заявки Участника документы должны быть читаемы (пригодны для восприятия человеком записанной информации). Размещение архивов, состоящих из нескольких частей (томов) </w:t>
      </w:r>
      <w:r w:rsidR="00A06D78" w:rsidRPr="00883F33">
        <w:rPr>
          <w:rFonts w:ascii="Times New Roman" w:hAnsi="Times New Roman"/>
          <w:sz w:val="24"/>
          <w:szCs w:val="24"/>
          <w:lang w:val="ru-RU"/>
        </w:rPr>
        <w:t>на Электронной площадке,</w:t>
      </w:r>
      <w:r w:rsidRPr="00883F33">
        <w:rPr>
          <w:rFonts w:ascii="Times New Roman" w:hAnsi="Times New Roman"/>
          <w:sz w:val="24"/>
          <w:szCs w:val="24"/>
          <w:lang w:val="ru-RU"/>
        </w:rPr>
        <w:t xml:space="preserve"> не допускается.</w:t>
      </w:r>
      <w:r w:rsidR="00732213" w:rsidRPr="00883F33">
        <w:rPr>
          <w:sz w:val="24"/>
          <w:szCs w:val="24"/>
          <w:lang w:val="ru-RU"/>
        </w:rPr>
        <w:t xml:space="preserve"> </w:t>
      </w:r>
    </w:p>
    <w:p w14:paraId="30300706" w14:textId="7F688381" w:rsidR="00552F15" w:rsidRPr="00883F33" w:rsidRDefault="00B53304"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В случае нарушения Участником любого из вышеуказанных требований, а </w:t>
      </w:r>
      <w:r w:rsidR="00A06D78" w:rsidRPr="00883F33">
        <w:rPr>
          <w:rFonts w:ascii="Times New Roman" w:hAnsi="Times New Roman"/>
          <w:sz w:val="24"/>
          <w:szCs w:val="24"/>
          <w:lang w:val="ru-RU"/>
        </w:rPr>
        <w:t>также</w:t>
      </w:r>
      <w:r w:rsidRPr="00883F33">
        <w:rPr>
          <w:rFonts w:ascii="Times New Roman" w:hAnsi="Times New Roman"/>
          <w:sz w:val="24"/>
          <w:szCs w:val="24"/>
          <w:lang w:val="ru-RU"/>
        </w:rPr>
        <w:t xml:space="preserve"> предоставлени</w:t>
      </w:r>
      <w:r w:rsidR="003131DB" w:rsidRPr="00883F33">
        <w:rPr>
          <w:rFonts w:ascii="Times New Roman" w:hAnsi="Times New Roman"/>
          <w:sz w:val="24"/>
          <w:szCs w:val="24"/>
          <w:lang w:val="ru-RU"/>
        </w:rPr>
        <w:t>я</w:t>
      </w:r>
      <w:r w:rsidRPr="00883F33">
        <w:rPr>
          <w:rFonts w:ascii="Times New Roman" w:hAnsi="Times New Roman"/>
          <w:sz w:val="24"/>
          <w:szCs w:val="24"/>
          <w:lang w:val="ru-RU"/>
        </w:rPr>
        <w:t xml:space="preserve"> в составе заявки документов, которые не поддаются прочтению: сканированные документы, имеют нечеткое, неразборчивое, искаженное изображение, в том числе, не позволяющее идентифицировать подписи, печати, которыми заверены документы, </w:t>
      </w:r>
      <w:r w:rsidR="00552F15" w:rsidRPr="00883F33">
        <w:rPr>
          <w:rFonts w:ascii="Times New Roman" w:hAnsi="Times New Roman"/>
          <w:sz w:val="24"/>
          <w:szCs w:val="24"/>
          <w:lang w:val="ru-RU"/>
        </w:rPr>
        <w:t>Комиссия оставляет за собой право отклонить Заявку Участника.</w:t>
      </w:r>
    </w:p>
    <w:p w14:paraId="3D8A49F8" w14:textId="7777777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1.3.5. Прочие правила оформления и предоставления Заявок через сайт Электронной площадки определяются правилами Электронной площадки, указанными на ее сайте.</w:t>
      </w:r>
    </w:p>
    <w:p w14:paraId="7D44924C" w14:textId="2C762BD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1.3.6. Участник имеет право подать только одну Заявку на каждый лот. В случае установления факта подачи одним Участником процедур закупки двух и более заявок на участие в </w:t>
      </w:r>
      <w:r w:rsidR="003131DB" w:rsidRPr="00883F33">
        <w:rPr>
          <w:rFonts w:ascii="Times New Roman" w:hAnsi="Times New Roman"/>
          <w:sz w:val="24"/>
          <w:szCs w:val="24"/>
          <w:lang w:val="ru-RU"/>
        </w:rPr>
        <w:t>закупке</w:t>
      </w:r>
      <w:r w:rsidR="00B04449" w:rsidRPr="00883F33">
        <w:rPr>
          <w:rFonts w:ascii="Times New Roman" w:hAnsi="Times New Roman"/>
          <w:sz w:val="24"/>
          <w:szCs w:val="24"/>
          <w:lang w:val="ru-RU"/>
        </w:rPr>
        <w:t xml:space="preserve"> </w:t>
      </w:r>
      <w:r w:rsidRPr="00883F33">
        <w:rPr>
          <w:rFonts w:ascii="Times New Roman" w:hAnsi="Times New Roman"/>
          <w:sz w:val="24"/>
          <w:szCs w:val="24"/>
          <w:lang w:val="ru-RU"/>
        </w:rPr>
        <w:t xml:space="preserve">при условии, что поданные ранее заявки на участие в </w:t>
      </w:r>
      <w:r w:rsidR="003131DB" w:rsidRPr="00883F33">
        <w:rPr>
          <w:rFonts w:ascii="Times New Roman" w:hAnsi="Times New Roman"/>
          <w:sz w:val="24"/>
          <w:szCs w:val="24"/>
          <w:lang w:val="ru-RU"/>
        </w:rPr>
        <w:t>закупке</w:t>
      </w:r>
      <w:r w:rsidR="00B04449" w:rsidRPr="00883F33">
        <w:rPr>
          <w:rFonts w:ascii="Times New Roman" w:hAnsi="Times New Roman"/>
          <w:sz w:val="24"/>
          <w:szCs w:val="24"/>
          <w:lang w:val="ru-RU"/>
        </w:rPr>
        <w:t xml:space="preserve"> </w:t>
      </w:r>
      <w:r w:rsidRPr="00883F33">
        <w:rPr>
          <w:rFonts w:ascii="Times New Roman" w:hAnsi="Times New Roman"/>
          <w:sz w:val="24"/>
          <w:szCs w:val="24"/>
          <w:lang w:val="ru-RU"/>
        </w:rPr>
        <w:t xml:space="preserve">таким Участником не отозваны, все заявки на участие в </w:t>
      </w:r>
      <w:r w:rsidR="003131DB" w:rsidRPr="00883F33">
        <w:rPr>
          <w:rFonts w:ascii="Times New Roman" w:hAnsi="Times New Roman"/>
          <w:sz w:val="24"/>
          <w:szCs w:val="24"/>
          <w:lang w:val="ru-RU"/>
        </w:rPr>
        <w:t>закупке</w:t>
      </w:r>
      <w:r w:rsidR="00B04449" w:rsidRPr="00883F33">
        <w:rPr>
          <w:rFonts w:ascii="Times New Roman" w:hAnsi="Times New Roman"/>
          <w:sz w:val="24"/>
          <w:szCs w:val="24"/>
          <w:lang w:val="ru-RU"/>
        </w:rPr>
        <w:t xml:space="preserve"> </w:t>
      </w:r>
      <w:r w:rsidRPr="00883F33">
        <w:rPr>
          <w:rFonts w:ascii="Times New Roman" w:hAnsi="Times New Roman"/>
          <w:sz w:val="24"/>
          <w:szCs w:val="24"/>
          <w:lang w:val="ru-RU"/>
        </w:rPr>
        <w:t xml:space="preserve">такого Участника процедур закупки, поданные в отношении данного открытого </w:t>
      </w:r>
      <w:r w:rsidR="00B04449" w:rsidRPr="00883F33">
        <w:rPr>
          <w:rFonts w:ascii="Times New Roman" w:hAnsi="Times New Roman"/>
          <w:sz w:val="24"/>
          <w:szCs w:val="24"/>
          <w:lang w:val="ru-RU"/>
        </w:rPr>
        <w:t>запроса предложений</w:t>
      </w:r>
      <w:r w:rsidRPr="00883F33">
        <w:rPr>
          <w:rFonts w:ascii="Times New Roman" w:hAnsi="Times New Roman"/>
          <w:sz w:val="24"/>
          <w:szCs w:val="24"/>
          <w:lang w:val="ru-RU"/>
        </w:rPr>
        <w:t>, не принимаются к рассмотрению.</w:t>
      </w:r>
    </w:p>
    <w:p w14:paraId="67748F59" w14:textId="3144D7C3" w:rsidR="002E3758" w:rsidRPr="00883F33" w:rsidRDefault="00552F15" w:rsidP="00552F15">
      <w:pPr>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1.3.7. Все документы, входящие в Заявку, должны быть подготовлены на русском языке, за исключением тех документов, оригиналы которых выданы Участнику третьими лицами на ином языке. В этом случае указанные документы могут быть представлены на языке оригинала при условии, что к ним приложен идентичный нотариально заверенный перевод этих документов на русский язык. Все документы, входящие в Заявку, должны быть </w:t>
      </w:r>
      <w:r w:rsidR="00A37B58" w:rsidRPr="00883F33">
        <w:rPr>
          <w:rFonts w:ascii="Times New Roman" w:hAnsi="Times New Roman"/>
          <w:sz w:val="24"/>
          <w:szCs w:val="24"/>
          <w:lang w:val="ru-RU"/>
        </w:rPr>
        <w:t xml:space="preserve">подписаны </w:t>
      </w:r>
      <w:r w:rsidR="002E3758" w:rsidRPr="00883F33">
        <w:rPr>
          <w:rFonts w:ascii="Times New Roman" w:hAnsi="Times New Roman"/>
          <w:sz w:val="24"/>
          <w:szCs w:val="24"/>
          <w:lang w:val="ru-RU"/>
        </w:rPr>
        <w:t xml:space="preserve">лицом, подписавшим заявку на участие в запросе предложений, или лицом, имеющим право в соответствии с законодательством Российской Федерации действовать от лица участника </w:t>
      </w:r>
      <w:r w:rsidR="00A37B58" w:rsidRPr="00883F33">
        <w:rPr>
          <w:rFonts w:ascii="Times New Roman" w:hAnsi="Times New Roman"/>
          <w:sz w:val="24"/>
          <w:szCs w:val="24"/>
          <w:lang w:val="ru-RU"/>
        </w:rPr>
        <w:t>конкурентной закупки</w:t>
      </w:r>
      <w:r w:rsidR="002E3758" w:rsidRPr="00883F33">
        <w:rPr>
          <w:rFonts w:ascii="Times New Roman" w:hAnsi="Times New Roman"/>
          <w:sz w:val="24"/>
          <w:szCs w:val="24"/>
          <w:lang w:val="ru-RU"/>
        </w:rPr>
        <w:t xml:space="preserve"> без доверенности, или надлежащим образом уполномоченным им лицом на основании доверенности (оригинал доверенности должен быть представлен в составе</w:t>
      </w:r>
      <w:r w:rsidR="007E75D9" w:rsidRPr="00883F33">
        <w:rPr>
          <w:rFonts w:ascii="Times New Roman" w:hAnsi="Times New Roman"/>
          <w:sz w:val="24"/>
          <w:szCs w:val="24"/>
          <w:lang w:val="ru-RU"/>
        </w:rPr>
        <w:t xml:space="preserve"> заявки</w:t>
      </w:r>
      <w:r w:rsidR="005354B7">
        <w:rPr>
          <w:rFonts w:ascii="Times New Roman" w:hAnsi="Times New Roman"/>
          <w:sz w:val="24"/>
          <w:szCs w:val="24"/>
          <w:lang w:val="ru-RU"/>
        </w:rPr>
        <w:t>)</w:t>
      </w:r>
      <w:r w:rsidR="00A37B58" w:rsidRPr="00883F33">
        <w:rPr>
          <w:rFonts w:ascii="Times New Roman" w:hAnsi="Times New Roman"/>
          <w:sz w:val="24"/>
          <w:szCs w:val="24"/>
          <w:lang w:val="ru-RU"/>
        </w:rPr>
        <w:t>.</w:t>
      </w:r>
      <w:r w:rsidRPr="00883F33">
        <w:rPr>
          <w:rFonts w:ascii="Times New Roman" w:hAnsi="Times New Roman"/>
          <w:sz w:val="24"/>
          <w:szCs w:val="24"/>
          <w:lang w:val="ru-RU"/>
        </w:rPr>
        <w:t xml:space="preserve"> </w:t>
      </w:r>
    </w:p>
    <w:p w14:paraId="557793F9" w14:textId="3B7EFBC1" w:rsidR="002E3758" w:rsidRPr="00883F33" w:rsidRDefault="002E3758" w:rsidP="00552F15">
      <w:pPr>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Все документы, входящие в Заявку, должны быть скреплены печатью Участника </w:t>
      </w:r>
      <w:r w:rsidR="0039015C" w:rsidRPr="00883F33">
        <w:rPr>
          <w:rFonts w:ascii="Times New Roman" w:hAnsi="Times New Roman"/>
          <w:sz w:val="24"/>
          <w:szCs w:val="24"/>
          <w:lang w:val="ru-RU"/>
        </w:rPr>
        <w:t>конкурентной закупки</w:t>
      </w:r>
      <w:r w:rsidRPr="00883F33">
        <w:rPr>
          <w:rFonts w:ascii="Times New Roman" w:hAnsi="Times New Roman"/>
          <w:sz w:val="24"/>
          <w:szCs w:val="24"/>
          <w:lang w:val="ru-RU"/>
        </w:rPr>
        <w:t xml:space="preserve"> (при наличии печати).</w:t>
      </w:r>
    </w:p>
    <w:p w14:paraId="776F37EE" w14:textId="27558FB4" w:rsidR="00552F15" w:rsidRPr="00883F33" w:rsidRDefault="00552F15" w:rsidP="00552F15">
      <w:pPr>
        <w:spacing w:after="0" w:line="240" w:lineRule="auto"/>
        <w:ind w:firstLine="709"/>
        <w:jc w:val="both"/>
        <w:rPr>
          <w:rFonts w:ascii="Times New Roman" w:hAnsi="Times New Roman"/>
          <w:sz w:val="24"/>
          <w:szCs w:val="24"/>
          <w:lang w:val="ru-RU"/>
        </w:rPr>
      </w:pPr>
      <w:r w:rsidRPr="00883F33">
        <w:rPr>
          <w:rFonts w:ascii="Times New Roman" w:hAnsi="Times New Roman"/>
          <w:spacing w:val="-2"/>
          <w:sz w:val="24"/>
          <w:szCs w:val="24"/>
          <w:lang w:val="ru-RU" w:eastAsia="ru-RU"/>
        </w:rPr>
        <w:t xml:space="preserve">Сведения, которые содержатся в заявках Участников </w:t>
      </w:r>
      <w:r w:rsidR="003131DB" w:rsidRPr="00883F33">
        <w:rPr>
          <w:rFonts w:ascii="Times New Roman" w:hAnsi="Times New Roman"/>
          <w:sz w:val="24"/>
          <w:szCs w:val="24"/>
          <w:lang w:val="ru-RU"/>
        </w:rPr>
        <w:t>закупки</w:t>
      </w:r>
      <w:r w:rsidRPr="00883F33">
        <w:rPr>
          <w:rFonts w:ascii="Times New Roman" w:hAnsi="Times New Roman"/>
          <w:spacing w:val="-2"/>
          <w:sz w:val="24"/>
          <w:szCs w:val="24"/>
          <w:lang w:val="ru-RU" w:eastAsia="ru-RU"/>
        </w:rPr>
        <w:t>, не должны допускать двусмысленных толкований.</w:t>
      </w:r>
    </w:p>
    <w:p w14:paraId="19BBF2CE" w14:textId="0F7487C1" w:rsidR="00C47AB5" w:rsidRPr="00883F33" w:rsidRDefault="00552F15" w:rsidP="0027225E">
      <w:pPr>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1.3.8. </w:t>
      </w:r>
      <w:r w:rsidR="0027225E" w:rsidRPr="00883F33">
        <w:rPr>
          <w:rFonts w:ascii="Times New Roman" w:hAnsi="Times New Roman"/>
          <w:sz w:val="24"/>
          <w:szCs w:val="24"/>
          <w:lang w:val="ru-RU"/>
        </w:rPr>
        <w:t xml:space="preserve">Участник в составе заявки представляет описание поставляемого товара (выполняемых работ, оказываемых услуг), которое должно соответствовать требованиям к поставляемому товару (выполняемым работам, оказываемым услугам), их качеству и срокам, установленным в Документации о </w:t>
      </w:r>
      <w:r w:rsidR="0039015C" w:rsidRPr="00883F33">
        <w:rPr>
          <w:rFonts w:ascii="Times New Roman" w:hAnsi="Times New Roman"/>
          <w:sz w:val="24"/>
          <w:szCs w:val="24"/>
          <w:lang w:val="ru-RU"/>
        </w:rPr>
        <w:t>конкурентной закупки</w:t>
      </w:r>
      <w:r w:rsidR="0027225E" w:rsidRPr="00883F33">
        <w:rPr>
          <w:rFonts w:ascii="Times New Roman" w:hAnsi="Times New Roman"/>
          <w:sz w:val="24"/>
          <w:szCs w:val="24"/>
          <w:lang w:val="ru-RU"/>
        </w:rPr>
        <w:t xml:space="preserve">, в том числе в Информационной карте </w:t>
      </w:r>
      <w:r w:rsidR="004F33FC" w:rsidRPr="00883F33">
        <w:rPr>
          <w:rFonts w:ascii="Times New Roman" w:hAnsi="Times New Roman"/>
          <w:sz w:val="24"/>
          <w:szCs w:val="24"/>
          <w:lang w:val="ru-RU"/>
        </w:rPr>
        <w:t>конкурентной закупк</w:t>
      </w:r>
      <w:r w:rsidR="0039015C" w:rsidRPr="00883F33">
        <w:rPr>
          <w:rFonts w:ascii="Times New Roman" w:hAnsi="Times New Roman"/>
          <w:sz w:val="24"/>
          <w:szCs w:val="24"/>
          <w:lang w:val="ru-RU"/>
        </w:rPr>
        <w:t>и</w:t>
      </w:r>
      <w:r w:rsidR="0027225E" w:rsidRPr="00883F33">
        <w:rPr>
          <w:rFonts w:ascii="Times New Roman" w:hAnsi="Times New Roman"/>
          <w:sz w:val="24"/>
          <w:szCs w:val="24"/>
          <w:lang w:val="ru-RU"/>
        </w:rPr>
        <w:t xml:space="preserve"> и проекте Договора (разделы 2 и 4 Документации соответственно). Не </w:t>
      </w:r>
      <w:r w:rsidR="0027225E" w:rsidRPr="00883F33">
        <w:rPr>
          <w:rFonts w:ascii="Times New Roman" w:hAnsi="Times New Roman"/>
          <w:sz w:val="24"/>
          <w:szCs w:val="24"/>
          <w:lang w:val="ru-RU"/>
        </w:rPr>
        <w:lastRenderedPageBreak/>
        <w:t>допускается подача предложений на часть объема поставляемого товара (выполняемых работ, оказываемых услуг), указанных в Документации</w:t>
      </w:r>
      <w:r w:rsidR="003131DB" w:rsidRPr="00883F33">
        <w:rPr>
          <w:rFonts w:ascii="Times New Roman" w:hAnsi="Times New Roman"/>
          <w:sz w:val="24"/>
          <w:szCs w:val="24"/>
          <w:lang w:val="ru-RU"/>
        </w:rPr>
        <w:t xml:space="preserve"> о </w:t>
      </w:r>
      <w:r w:rsidR="004F33FC" w:rsidRPr="00883F33">
        <w:rPr>
          <w:rFonts w:ascii="Times New Roman" w:hAnsi="Times New Roman"/>
          <w:sz w:val="24"/>
          <w:szCs w:val="24"/>
          <w:lang w:val="ru-RU"/>
        </w:rPr>
        <w:t>конкурент</w:t>
      </w:r>
      <w:r w:rsidR="005432D1" w:rsidRPr="00430974">
        <w:rPr>
          <w:rFonts w:ascii="Times New Roman" w:hAnsi="Times New Roman"/>
          <w:sz w:val="24"/>
          <w:szCs w:val="24"/>
          <w:lang w:val="ru-RU"/>
        </w:rPr>
        <w:t>н</w:t>
      </w:r>
      <w:r w:rsidR="004F33FC" w:rsidRPr="00883F33">
        <w:rPr>
          <w:rFonts w:ascii="Times New Roman" w:hAnsi="Times New Roman"/>
          <w:sz w:val="24"/>
          <w:szCs w:val="24"/>
          <w:lang w:val="ru-RU"/>
        </w:rPr>
        <w:t xml:space="preserve">ой </w:t>
      </w:r>
      <w:r w:rsidR="003131DB" w:rsidRPr="00883F33">
        <w:rPr>
          <w:rFonts w:ascii="Times New Roman" w:hAnsi="Times New Roman"/>
          <w:sz w:val="24"/>
          <w:szCs w:val="24"/>
          <w:lang w:val="ru-RU"/>
        </w:rPr>
        <w:t>закупке</w:t>
      </w:r>
      <w:r w:rsidR="00C47AB5" w:rsidRPr="00883F33">
        <w:rPr>
          <w:rFonts w:ascii="Times New Roman" w:hAnsi="Times New Roman"/>
          <w:sz w:val="24"/>
          <w:szCs w:val="24"/>
          <w:lang w:val="ru-RU"/>
        </w:rPr>
        <w:t>.</w:t>
      </w:r>
    </w:p>
    <w:p w14:paraId="0DE95606" w14:textId="43BE0BB0" w:rsidR="002A758E" w:rsidRPr="00E531EB" w:rsidRDefault="00552F15" w:rsidP="00552F15">
      <w:pPr>
        <w:spacing w:after="0" w:line="240" w:lineRule="auto"/>
        <w:ind w:right="-142" w:firstLine="709"/>
        <w:jc w:val="both"/>
        <w:rPr>
          <w:rFonts w:ascii="Times New Roman" w:hAnsi="Times New Roman"/>
          <w:sz w:val="24"/>
          <w:szCs w:val="24"/>
          <w:lang w:val="ru-RU"/>
        </w:rPr>
      </w:pPr>
      <w:r w:rsidRPr="00E531EB">
        <w:rPr>
          <w:rFonts w:ascii="Times New Roman" w:hAnsi="Times New Roman"/>
          <w:sz w:val="24"/>
          <w:szCs w:val="24"/>
          <w:lang w:val="ru-RU"/>
        </w:rPr>
        <w:t>1.3.9. </w:t>
      </w:r>
      <w:r w:rsidR="002A758E" w:rsidRPr="00E531EB">
        <w:rPr>
          <w:rFonts w:ascii="Times New Roman" w:hAnsi="Times New Roman"/>
          <w:sz w:val="24"/>
          <w:szCs w:val="24"/>
          <w:lang w:val="ru-RU"/>
        </w:rPr>
        <w:t xml:space="preserve">Предоставление национального режима, </w:t>
      </w:r>
      <w:r w:rsidR="002A758E" w:rsidRPr="00E531EB">
        <w:rPr>
          <w:rFonts w:ascii="Times New Roman" w:hAnsi="Times New Roman"/>
          <w:b/>
          <w:bCs/>
          <w:snapToGrid w:val="0"/>
          <w:color w:val="000000"/>
          <w:sz w:val="24"/>
          <w:szCs w:val="24"/>
          <w:lang w:val="ru-RU" w:eastAsia="ru-RU"/>
        </w:rPr>
        <w:t>за исключением</w:t>
      </w:r>
      <w:r w:rsidR="002A758E" w:rsidRPr="00E531EB">
        <w:rPr>
          <w:rFonts w:ascii="Times New Roman" w:hAnsi="Times New Roman"/>
          <w:snapToGrid w:val="0"/>
          <w:color w:val="000000"/>
          <w:sz w:val="24"/>
          <w:szCs w:val="24"/>
          <w:lang w:val="ru-RU" w:eastAsia="ru-RU"/>
        </w:rPr>
        <w:t xml:space="preserve"> случаев принятия ПП РФ от 23.12.2024 № 1875 </w:t>
      </w:r>
      <w:r w:rsidR="002A758E" w:rsidRPr="00E531EB">
        <w:rPr>
          <w:rFonts w:ascii="Times New Roman" w:hAnsi="Times New Roman"/>
          <w:b/>
          <w:bCs/>
          <w:snapToGrid w:val="0"/>
          <w:color w:val="000000"/>
          <w:sz w:val="24"/>
          <w:szCs w:val="24"/>
          <w:lang w:val="ru-RU" w:eastAsia="ru-RU"/>
        </w:rPr>
        <w:t>мер</w:t>
      </w:r>
      <w:r w:rsidR="002A758E" w:rsidRPr="00E531EB">
        <w:rPr>
          <w:rFonts w:ascii="Times New Roman" w:hAnsi="Times New Roman"/>
          <w:snapToGrid w:val="0"/>
          <w:color w:val="000000"/>
          <w:sz w:val="24"/>
          <w:szCs w:val="24"/>
          <w:lang w:val="ru-RU" w:eastAsia="ru-RU"/>
        </w:rPr>
        <w:t>, предусмотренных пунктом 1 части 2 статьи ст. 3.1-4 Закона</w:t>
      </w:r>
      <w:r w:rsidR="002A758E" w:rsidRPr="00E531EB">
        <w:rPr>
          <w:rFonts w:ascii="Times New Roman" w:hAnsi="Times New Roman"/>
          <w:sz w:val="24"/>
          <w:szCs w:val="24"/>
          <w:lang w:val="ru-RU"/>
        </w:rPr>
        <w:t xml:space="preserve"> № 223-ФЗ, а также установление минимальной обязательной доли закупок товаров российского происхождения.</w:t>
      </w:r>
    </w:p>
    <w:p w14:paraId="226BBDA3" w14:textId="3F00553E" w:rsidR="005354B7" w:rsidRPr="00E531EB" w:rsidRDefault="005A6FDE" w:rsidP="002A758E">
      <w:pPr>
        <w:pStyle w:val="ConsPlusNormal"/>
        <w:ind w:firstLine="709"/>
        <w:jc w:val="both"/>
        <w:rPr>
          <w:rFonts w:ascii="Times New Roman" w:hAnsi="Times New Roman" w:cs="Times New Roman"/>
          <w:sz w:val="24"/>
          <w:szCs w:val="24"/>
        </w:rPr>
      </w:pPr>
      <w:r w:rsidRPr="00E531EB">
        <w:rPr>
          <w:rFonts w:ascii="Times New Roman" w:hAnsi="Times New Roman" w:cs="Times New Roman"/>
          <w:snapToGrid w:val="0"/>
          <w:color w:val="000000"/>
          <w:sz w:val="24"/>
          <w:szCs w:val="24"/>
        </w:rPr>
        <w:t xml:space="preserve">1.3.9.1. При проведении закупки заказчик предоставляет установленный ст. 3.1-4 </w:t>
      </w:r>
      <w:r w:rsidRPr="00E531EB">
        <w:rPr>
          <w:rFonts w:ascii="Times New Roman" w:hAnsi="Times New Roman" w:cs="Times New Roman"/>
          <w:sz w:val="24"/>
          <w:szCs w:val="24"/>
        </w:rPr>
        <w:t>Закона № 223-ФЗ</w:t>
      </w:r>
      <w:r w:rsidRPr="00E531EB">
        <w:rPr>
          <w:rFonts w:ascii="Times New Roman" w:hAnsi="Times New Roman" w:cs="Times New Roman"/>
          <w:snapToGrid w:val="0"/>
          <w:color w:val="000000"/>
          <w:sz w:val="24"/>
          <w:szCs w:val="24"/>
        </w:rPr>
        <w:t xml:space="preserve"> </w:t>
      </w:r>
      <w:r w:rsidRPr="00E531EB">
        <w:rPr>
          <w:rFonts w:ascii="Times New Roman" w:hAnsi="Times New Roman" w:cs="Times New Roman"/>
          <w:b/>
          <w:bCs/>
          <w:snapToGrid w:val="0"/>
          <w:color w:val="000000"/>
          <w:sz w:val="24"/>
          <w:szCs w:val="24"/>
        </w:rPr>
        <w:t>национальный режим</w:t>
      </w:r>
      <w:r w:rsidRPr="00E531EB">
        <w:rPr>
          <w:rFonts w:ascii="Times New Roman" w:hAnsi="Times New Roman" w:cs="Times New Roman"/>
          <w:snapToGrid w:val="0"/>
          <w:color w:val="000000"/>
          <w:sz w:val="24"/>
          <w:szCs w:val="24"/>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E531EB">
        <w:rPr>
          <w:rFonts w:ascii="Times New Roman" w:hAnsi="Times New Roman" w:cs="Times New Roman"/>
          <w:b/>
          <w:bCs/>
          <w:snapToGrid w:val="0"/>
          <w:color w:val="000000"/>
          <w:sz w:val="24"/>
          <w:szCs w:val="24"/>
        </w:rPr>
        <w:t>равные условия</w:t>
      </w:r>
      <w:r w:rsidRPr="00E531EB">
        <w:rPr>
          <w:rFonts w:ascii="Times New Roman" w:hAnsi="Times New Roman" w:cs="Times New Roman"/>
          <w:snapToGrid w:val="0"/>
          <w:color w:val="000000"/>
          <w:sz w:val="24"/>
          <w:szCs w:val="24"/>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E531EB">
        <w:rPr>
          <w:rFonts w:ascii="Times New Roman" w:hAnsi="Times New Roman" w:cs="Times New Roman"/>
          <w:b/>
          <w:bCs/>
          <w:snapToGrid w:val="0"/>
          <w:color w:val="000000"/>
          <w:sz w:val="24"/>
          <w:szCs w:val="24"/>
        </w:rPr>
        <w:t>за исключением</w:t>
      </w:r>
      <w:r w:rsidRPr="00E531EB">
        <w:rPr>
          <w:rFonts w:ascii="Times New Roman" w:hAnsi="Times New Roman" w:cs="Times New Roman"/>
          <w:snapToGrid w:val="0"/>
          <w:color w:val="000000"/>
          <w:sz w:val="24"/>
          <w:szCs w:val="24"/>
        </w:rPr>
        <w:t xml:space="preserve"> случаев принятия ПП РФ от 23.12.2024 № 1875 </w:t>
      </w:r>
      <w:r w:rsidRPr="00E531EB">
        <w:rPr>
          <w:rFonts w:ascii="Times New Roman" w:hAnsi="Times New Roman" w:cs="Times New Roman"/>
          <w:b/>
          <w:bCs/>
          <w:snapToGrid w:val="0"/>
          <w:color w:val="000000"/>
          <w:sz w:val="24"/>
          <w:szCs w:val="24"/>
        </w:rPr>
        <w:t>мер</w:t>
      </w:r>
      <w:r w:rsidRPr="00E531EB">
        <w:rPr>
          <w:rFonts w:ascii="Times New Roman" w:hAnsi="Times New Roman" w:cs="Times New Roman"/>
          <w:snapToGrid w:val="0"/>
          <w:color w:val="000000"/>
          <w:sz w:val="24"/>
          <w:szCs w:val="24"/>
        </w:rPr>
        <w:t xml:space="preserve">, предусмотренных пунктом 1 части 2 статьи ст. 3.1-4 </w:t>
      </w:r>
      <w:r w:rsidRPr="00E531EB">
        <w:rPr>
          <w:rFonts w:ascii="Times New Roman" w:hAnsi="Times New Roman" w:cs="Times New Roman"/>
          <w:sz w:val="24"/>
          <w:szCs w:val="24"/>
        </w:rPr>
        <w:t>Закона № 223-ФЗ.</w:t>
      </w:r>
    </w:p>
    <w:p w14:paraId="740BC92B" w14:textId="73D4EA5C" w:rsidR="005A6FDE" w:rsidRPr="00E531EB" w:rsidRDefault="005A6FDE" w:rsidP="002A758E">
      <w:pPr>
        <w:pStyle w:val="ConsPlusNormal"/>
        <w:ind w:firstLine="709"/>
        <w:jc w:val="both"/>
        <w:rPr>
          <w:rFonts w:ascii="Times New Roman" w:hAnsi="Times New Roman" w:cs="Times New Roman"/>
          <w:sz w:val="24"/>
          <w:szCs w:val="24"/>
        </w:rPr>
      </w:pPr>
      <w:r w:rsidRPr="00E531EB">
        <w:rPr>
          <w:rFonts w:ascii="Times New Roman" w:hAnsi="Times New Roman" w:cs="Times New Roman"/>
          <w:sz w:val="24"/>
          <w:szCs w:val="24"/>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5607E97C" w14:textId="77777777" w:rsidR="005A6FDE" w:rsidRPr="00E531EB" w:rsidRDefault="005A6FDE" w:rsidP="002A758E">
      <w:pPr>
        <w:spacing w:after="0" w:line="240" w:lineRule="auto"/>
        <w:ind w:right="-142"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Отсутствие в Заявке на участие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и оценивается как содержащая предложение о поставке иностранных товаров.</w:t>
      </w:r>
    </w:p>
    <w:p w14:paraId="544BE956" w14:textId="5C64D3C0" w:rsidR="005A6FDE" w:rsidRPr="00E531EB" w:rsidRDefault="005A6FDE" w:rsidP="002A758E">
      <w:pPr>
        <w:pStyle w:val="ConsPlusNormal"/>
        <w:ind w:firstLine="709"/>
        <w:jc w:val="both"/>
        <w:rPr>
          <w:rFonts w:ascii="Times New Roman" w:hAnsi="Times New Roman" w:cs="Times New Roman"/>
          <w:color w:val="000000"/>
          <w:sz w:val="24"/>
          <w:szCs w:val="24"/>
        </w:rPr>
      </w:pPr>
      <w:r w:rsidRPr="00E531EB">
        <w:rPr>
          <w:rFonts w:ascii="Times New Roman" w:hAnsi="Times New Roman" w:cs="Times New Roman"/>
          <w:color w:val="000000"/>
          <w:sz w:val="24"/>
          <w:szCs w:val="24"/>
        </w:rPr>
        <w:t xml:space="preserve">1.3.9.2. В случае, если такие запрет, ограничение, преимущество установлены в соответствии с пунктом 1 части 2 статьи 3.1-4 Федерального закона </w:t>
      </w:r>
      <w:r w:rsidRPr="00E531EB">
        <w:rPr>
          <w:rFonts w:ascii="Times New Roman" w:hAnsi="Times New Roman" w:cs="Times New Roman"/>
          <w:sz w:val="24"/>
          <w:szCs w:val="24"/>
        </w:rPr>
        <w:t xml:space="preserve">№223-ФЗ </w:t>
      </w:r>
      <w:r w:rsidRPr="00E531EB">
        <w:rPr>
          <w:rFonts w:ascii="Times New Roman" w:hAnsi="Times New Roman" w:cs="Times New Roman"/>
          <w:color w:val="000000"/>
          <w:sz w:val="24"/>
          <w:szCs w:val="24"/>
        </w:rPr>
        <w:t>в отношении товара, работы, услуги, являющихся предметом закупки):</w:t>
      </w:r>
    </w:p>
    <w:p w14:paraId="231C48FD" w14:textId="6BE30257" w:rsidR="005A6FDE" w:rsidRPr="00E531EB" w:rsidRDefault="005A6FDE" w:rsidP="002A758E">
      <w:pPr>
        <w:tabs>
          <w:tab w:val="left" w:pos="600"/>
          <w:tab w:val="left" w:pos="840"/>
          <w:tab w:val="left" w:pos="960"/>
          <w:tab w:val="left" w:pos="1080"/>
          <w:tab w:val="left" w:pos="1260"/>
          <w:tab w:val="left" w:pos="1740"/>
        </w:tabs>
        <w:autoSpaceDE w:val="0"/>
        <w:snapToGrid w:val="0"/>
        <w:spacing w:after="0" w:line="240" w:lineRule="auto"/>
        <w:ind w:firstLine="709"/>
        <w:jc w:val="both"/>
        <w:rPr>
          <w:rFonts w:ascii="Times New Roman" w:hAnsi="Times New Roman"/>
          <w:color w:val="000000"/>
          <w:sz w:val="24"/>
          <w:szCs w:val="24"/>
          <w:lang w:val="ru-RU"/>
        </w:rPr>
      </w:pPr>
      <w:r w:rsidRPr="00E531EB">
        <w:rPr>
          <w:rFonts w:ascii="Times New Roman" w:hAnsi="Times New Roman"/>
          <w:sz w:val="24"/>
          <w:szCs w:val="24"/>
          <w:lang w:val="ru-RU"/>
        </w:rPr>
        <w:t xml:space="preserve">1. </w:t>
      </w:r>
      <w:r w:rsidRPr="00E531EB">
        <w:rPr>
          <w:rFonts w:ascii="Times New Roman" w:hAnsi="Times New Roman"/>
          <w:bCs/>
          <w:sz w:val="24"/>
          <w:szCs w:val="24"/>
          <w:lang w:val="ru-RU"/>
        </w:rPr>
        <w:t>При применении</w:t>
      </w:r>
      <w:r w:rsidRPr="00E531EB">
        <w:rPr>
          <w:rFonts w:ascii="Times New Roman" w:hAnsi="Times New Roman"/>
          <w:sz w:val="24"/>
          <w:szCs w:val="24"/>
          <w:lang w:val="ru-RU"/>
        </w:rPr>
        <w:t xml:space="preserve"> </w:t>
      </w:r>
      <w:r w:rsidRPr="00E531EB">
        <w:rPr>
          <w:rFonts w:ascii="Times New Roman" w:hAnsi="Times New Roman"/>
          <w:bCs/>
          <w:sz w:val="24"/>
          <w:szCs w:val="24"/>
          <w:lang w:val="ru-RU"/>
        </w:rPr>
        <w:t xml:space="preserve">мер, устанавливающих </w:t>
      </w:r>
      <w:r w:rsidRPr="00E531EB">
        <w:rPr>
          <w:rFonts w:ascii="Times New Roman" w:hAnsi="Times New Roman"/>
          <w:b/>
          <w:sz w:val="24"/>
          <w:szCs w:val="24"/>
          <w:lang w:val="ru-RU"/>
        </w:rPr>
        <w:t xml:space="preserve">запрет </w:t>
      </w:r>
      <w:r w:rsidRPr="00E531EB">
        <w:rPr>
          <w:rFonts w:ascii="Times New Roman" w:hAnsi="Times New Roman"/>
          <w:bCs/>
          <w:sz w:val="24"/>
          <w:szCs w:val="24"/>
          <w:lang w:val="ru-RU"/>
        </w:rPr>
        <w:t xml:space="preserve">закупок товаров </w:t>
      </w:r>
      <w:r w:rsidRPr="00E531EB">
        <w:rPr>
          <w:rFonts w:ascii="Times New Roman" w:hAnsi="Times New Roman"/>
          <w:color w:val="000000"/>
          <w:sz w:val="24"/>
          <w:szCs w:val="24"/>
          <w:lang w:val="ru-RU"/>
        </w:rPr>
        <w:t>(работ, услуг):</w:t>
      </w:r>
    </w:p>
    <w:p w14:paraId="19DA8177" w14:textId="77777777" w:rsidR="005A6FDE" w:rsidRPr="00E531EB" w:rsidRDefault="005A6FDE" w:rsidP="002A758E">
      <w:pPr>
        <w:autoSpaceDE w:val="0"/>
        <w:autoSpaceDN w:val="0"/>
        <w:adjustRightInd w:val="0"/>
        <w:spacing w:after="0" w:line="240" w:lineRule="auto"/>
        <w:ind w:firstLine="709"/>
        <w:jc w:val="both"/>
        <w:rPr>
          <w:rFonts w:ascii="Times New Roman" w:hAnsi="Times New Roman"/>
          <w:color w:val="000000"/>
          <w:sz w:val="24"/>
          <w:szCs w:val="24"/>
          <w:lang w:val="ru-RU" w:eastAsia="ar-SA"/>
        </w:rPr>
      </w:pPr>
      <w:r w:rsidRPr="00E531EB">
        <w:rPr>
          <w:rFonts w:ascii="Times New Roman" w:hAnsi="Times New Roman"/>
          <w:color w:val="000000"/>
          <w:sz w:val="24"/>
          <w:szCs w:val="24"/>
          <w:lang w:val="ru-RU"/>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E531EB">
        <w:rPr>
          <w:rFonts w:ascii="Times New Roman" w:hAnsi="Times New Roman"/>
          <w:b/>
          <w:bCs/>
          <w:color w:val="000000"/>
          <w:sz w:val="24"/>
          <w:szCs w:val="24"/>
          <w:lang w:val="ru-RU"/>
        </w:rPr>
        <w:t>иностранного</w:t>
      </w:r>
      <w:r w:rsidRPr="00E531EB">
        <w:rPr>
          <w:rFonts w:ascii="Times New Roman" w:hAnsi="Times New Roman"/>
          <w:color w:val="000000"/>
          <w:sz w:val="24"/>
          <w:szCs w:val="24"/>
          <w:lang w:val="ru-RU"/>
        </w:rPr>
        <w:t xml:space="preserve"> происхождения (работ, услуг, соответственно выполняемых, оказываемых иностранными лицами), то </w:t>
      </w:r>
      <w:r w:rsidRPr="00E531EB">
        <w:rPr>
          <w:rFonts w:ascii="Times New Roman" w:hAnsi="Times New Roman"/>
          <w:b/>
          <w:bCs/>
          <w:color w:val="000000"/>
          <w:sz w:val="24"/>
          <w:szCs w:val="24"/>
          <w:lang w:val="ru-RU"/>
        </w:rPr>
        <w:t>запрещается</w:t>
      </w:r>
      <w:r w:rsidRPr="00E531EB">
        <w:rPr>
          <w:rFonts w:ascii="Times New Roman" w:hAnsi="Times New Roman"/>
          <w:color w:val="000000"/>
          <w:sz w:val="24"/>
          <w:szCs w:val="24"/>
          <w:lang w:val="ru-RU"/>
        </w:rPr>
        <w:t>:</w:t>
      </w:r>
    </w:p>
    <w:p w14:paraId="6EA57750" w14:textId="51748048" w:rsidR="005A6FDE" w:rsidRPr="00E531EB" w:rsidRDefault="005A6FDE" w:rsidP="002A758E">
      <w:pPr>
        <w:pStyle w:val="afff"/>
        <w:widowControl w:val="0"/>
        <w:numPr>
          <w:ilvl w:val="0"/>
          <w:numId w:val="24"/>
        </w:numPr>
        <w:suppressAutoHyphens/>
        <w:autoSpaceDE w:val="0"/>
        <w:autoSpaceDN w:val="0"/>
        <w:adjustRightInd w:val="0"/>
        <w:ind w:left="38" w:firstLine="709"/>
        <w:jc w:val="both"/>
        <w:textAlignment w:val="baseline"/>
        <w:rPr>
          <w:color w:val="000000"/>
        </w:rPr>
      </w:pPr>
      <w:r w:rsidRPr="00E531EB">
        <w:rPr>
          <w:color w:val="000000"/>
        </w:rPr>
        <w:t>заключать договор на поставку товара, происходящего из иностранного государства</w:t>
      </w:r>
      <w:r w:rsidR="002A758E" w:rsidRPr="00E531EB">
        <w:rPr>
          <w:color w:val="000000"/>
        </w:rPr>
        <w:t>;</w:t>
      </w:r>
    </w:p>
    <w:p w14:paraId="7EDDB9FD" w14:textId="7830E6F7" w:rsidR="005A6FDE" w:rsidRPr="00E531EB" w:rsidRDefault="005A6FDE" w:rsidP="002A758E">
      <w:pPr>
        <w:pStyle w:val="afff"/>
        <w:widowControl w:val="0"/>
        <w:numPr>
          <w:ilvl w:val="0"/>
          <w:numId w:val="24"/>
        </w:numPr>
        <w:suppressAutoHyphens/>
        <w:autoSpaceDE w:val="0"/>
        <w:autoSpaceDN w:val="0"/>
        <w:adjustRightInd w:val="0"/>
        <w:ind w:left="38" w:firstLine="709"/>
        <w:jc w:val="both"/>
        <w:textAlignment w:val="baseline"/>
      </w:pPr>
      <w:r w:rsidRPr="00E531EB">
        <w:rPr>
          <w:color w:val="000000"/>
        </w:rPr>
        <w:t>заключать договор на выполнение работ (оказании услуг) с подрядчиком (исполнителем), являющимся иностранным лицом;</w:t>
      </w:r>
    </w:p>
    <w:p w14:paraId="07199C80" w14:textId="456B8E8B" w:rsidR="005A6FDE" w:rsidRPr="00E531EB" w:rsidRDefault="005A6FDE" w:rsidP="002A758E">
      <w:pPr>
        <w:pStyle w:val="afff"/>
        <w:widowControl w:val="0"/>
        <w:suppressAutoHyphens/>
        <w:autoSpaceDE w:val="0"/>
        <w:autoSpaceDN w:val="0"/>
        <w:adjustRightInd w:val="0"/>
        <w:ind w:left="38" w:firstLine="709"/>
        <w:jc w:val="both"/>
        <w:textAlignment w:val="baseline"/>
        <w:rPr>
          <w:color w:val="000000"/>
        </w:rPr>
      </w:pPr>
      <w:r w:rsidRPr="00E531EB">
        <w:rPr>
          <w:color w:val="000000"/>
        </w:rPr>
        <w:t xml:space="preserve">2. </w:t>
      </w:r>
      <w:r w:rsidRPr="00E531EB">
        <w:rPr>
          <w:bCs/>
        </w:rPr>
        <w:t>При применении</w:t>
      </w:r>
      <w:r w:rsidRPr="00E531EB">
        <w:t xml:space="preserve"> </w:t>
      </w:r>
      <w:r w:rsidRPr="00E531EB">
        <w:rPr>
          <w:bCs/>
        </w:rPr>
        <w:t xml:space="preserve">мер, устанавливающих </w:t>
      </w:r>
      <w:r w:rsidRPr="00E531EB">
        <w:rPr>
          <w:b/>
        </w:rPr>
        <w:t>ограничение</w:t>
      </w:r>
      <w:r w:rsidRPr="00E531EB">
        <w:rPr>
          <w:bCs/>
        </w:rPr>
        <w:t xml:space="preserve"> закупок товаров </w:t>
      </w:r>
      <w:r w:rsidRPr="00E531EB">
        <w:rPr>
          <w:color w:val="000000"/>
        </w:rPr>
        <w:t>(работ, услуг):</w:t>
      </w:r>
    </w:p>
    <w:p w14:paraId="18D9BFE1" w14:textId="77777777" w:rsidR="005A6FDE" w:rsidRPr="00E531EB" w:rsidRDefault="005A6FDE" w:rsidP="002A758E">
      <w:pPr>
        <w:autoSpaceDE w:val="0"/>
        <w:autoSpaceDN w:val="0"/>
        <w:adjustRightInd w:val="0"/>
        <w:spacing w:after="0" w:line="240" w:lineRule="auto"/>
        <w:ind w:firstLine="709"/>
        <w:jc w:val="both"/>
        <w:rPr>
          <w:rFonts w:ascii="Times New Roman" w:hAnsi="Times New Roman"/>
          <w:color w:val="000000"/>
          <w:sz w:val="24"/>
          <w:szCs w:val="24"/>
          <w:lang w:val="ru-RU" w:eastAsia="ar-SA"/>
        </w:rPr>
      </w:pPr>
      <w:r w:rsidRPr="00E531EB">
        <w:rPr>
          <w:rFonts w:ascii="Times New Roman" w:hAnsi="Times New Roman"/>
          <w:color w:val="000000"/>
          <w:sz w:val="24"/>
          <w:szCs w:val="24"/>
          <w:lang w:val="ru-RU"/>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E531EB">
        <w:rPr>
          <w:rFonts w:ascii="Times New Roman" w:hAnsi="Times New Roman"/>
          <w:b/>
          <w:bCs/>
          <w:color w:val="000000"/>
          <w:sz w:val="24"/>
          <w:szCs w:val="24"/>
          <w:lang w:val="ru-RU"/>
        </w:rPr>
        <w:t xml:space="preserve">российского </w:t>
      </w:r>
      <w:r w:rsidRPr="00E531EB">
        <w:rPr>
          <w:rFonts w:ascii="Times New Roman" w:hAnsi="Times New Roman"/>
          <w:color w:val="000000"/>
          <w:sz w:val="24"/>
          <w:szCs w:val="24"/>
          <w:lang w:val="ru-RU"/>
        </w:rPr>
        <w:t xml:space="preserve">происхождения (работы, услуги, соответственно выполняемой, оказываемой российским лицом), то </w:t>
      </w:r>
      <w:r w:rsidRPr="00E531EB">
        <w:rPr>
          <w:rFonts w:ascii="Times New Roman" w:hAnsi="Times New Roman"/>
          <w:b/>
          <w:bCs/>
          <w:color w:val="000000"/>
          <w:sz w:val="24"/>
          <w:szCs w:val="24"/>
          <w:lang w:val="ru-RU"/>
        </w:rPr>
        <w:t>запрещается</w:t>
      </w:r>
      <w:r w:rsidRPr="00E531EB">
        <w:rPr>
          <w:rFonts w:ascii="Times New Roman" w:hAnsi="Times New Roman"/>
          <w:color w:val="000000"/>
          <w:sz w:val="24"/>
          <w:szCs w:val="24"/>
          <w:lang w:val="ru-RU"/>
        </w:rPr>
        <w:t>:</w:t>
      </w:r>
    </w:p>
    <w:p w14:paraId="74A2DEFF" w14:textId="0E9DA94C" w:rsidR="005A6FDE" w:rsidRPr="00E531EB" w:rsidRDefault="005A6FDE" w:rsidP="002A758E">
      <w:pPr>
        <w:pStyle w:val="afff"/>
        <w:widowControl w:val="0"/>
        <w:numPr>
          <w:ilvl w:val="0"/>
          <w:numId w:val="24"/>
        </w:numPr>
        <w:suppressAutoHyphens/>
        <w:autoSpaceDE w:val="0"/>
        <w:autoSpaceDN w:val="0"/>
        <w:adjustRightInd w:val="0"/>
        <w:ind w:left="38" w:firstLine="709"/>
        <w:jc w:val="both"/>
        <w:textAlignment w:val="baseline"/>
        <w:rPr>
          <w:color w:val="000000"/>
        </w:rPr>
      </w:pPr>
      <w:r w:rsidRPr="00E531EB">
        <w:rPr>
          <w:color w:val="000000"/>
        </w:rPr>
        <w:t>заключать договор на поставку товара, происходящего из иностранного государства</w:t>
      </w:r>
      <w:r w:rsidR="002A758E" w:rsidRPr="00E531EB">
        <w:rPr>
          <w:color w:val="000000"/>
        </w:rPr>
        <w:t>;</w:t>
      </w:r>
    </w:p>
    <w:p w14:paraId="4A484310" w14:textId="3BDE5D13" w:rsidR="005A6FDE" w:rsidRPr="00E531EB" w:rsidRDefault="005A6FDE" w:rsidP="002A758E">
      <w:pPr>
        <w:pStyle w:val="afff"/>
        <w:widowControl w:val="0"/>
        <w:numPr>
          <w:ilvl w:val="0"/>
          <w:numId w:val="24"/>
        </w:numPr>
        <w:suppressAutoHyphens/>
        <w:autoSpaceDE w:val="0"/>
        <w:autoSpaceDN w:val="0"/>
        <w:adjustRightInd w:val="0"/>
        <w:ind w:left="38" w:firstLine="709"/>
        <w:jc w:val="both"/>
        <w:textAlignment w:val="baseline"/>
      </w:pPr>
      <w:r w:rsidRPr="00E531EB">
        <w:rPr>
          <w:color w:val="000000"/>
        </w:rPr>
        <w:t>заключать договор на выполнение работ (оказании услуг) с подрядчиком (исполнителем), являющимся российским лицом;</w:t>
      </w:r>
    </w:p>
    <w:p w14:paraId="5CA5766C" w14:textId="065E0FD4" w:rsidR="005A6FDE" w:rsidRPr="00E531EB" w:rsidRDefault="005A6FDE" w:rsidP="002A758E">
      <w:pPr>
        <w:pStyle w:val="afff"/>
        <w:widowControl w:val="0"/>
        <w:suppressAutoHyphens/>
        <w:autoSpaceDE w:val="0"/>
        <w:autoSpaceDN w:val="0"/>
        <w:adjustRightInd w:val="0"/>
        <w:ind w:left="38" w:firstLine="709"/>
        <w:jc w:val="both"/>
        <w:textAlignment w:val="baseline"/>
      </w:pPr>
      <w:r w:rsidRPr="00E531EB">
        <w:rPr>
          <w:color w:val="000000"/>
        </w:rPr>
        <w:t xml:space="preserve">3. </w:t>
      </w:r>
      <w:r w:rsidRPr="00E531EB">
        <w:rPr>
          <w:bCs/>
        </w:rPr>
        <w:t>При применении</w:t>
      </w:r>
      <w:r w:rsidRPr="00E531EB">
        <w:t xml:space="preserve"> </w:t>
      </w:r>
      <w:r w:rsidRPr="00E531EB">
        <w:rPr>
          <w:bCs/>
        </w:rPr>
        <w:t>мер, устанавливающих</w:t>
      </w:r>
      <w:r w:rsidRPr="00E531EB">
        <w:rPr>
          <w:b/>
        </w:rPr>
        <w:t xml:space="preserve"> преимущество</w:t>
      </w:r>
      <w:r w:rsidRPr="00E531EB">
        <w:rPr>
          <w:bCs/>
        </w:rPr>
        <w:t xml:space="preserve"> </w:t>
      </w:r>
      <w:r w:rsidRPr="00E531EB">
        <w:rPr>
          <w:b/>
        </w:rPr>
        <w:t>в отношении товаров российского происхождения</w:t>
      </w:r>
      <w:r w:rsidRPr="00E531EB">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5D55422E" w14:textId="72209F40" w:rsidR="005A6FDE" w:rsidRPr="00E531EB" w:rsidRDefault="005A6FDE" w:rsidP="002A758E">
      <w:pPr>
        <w:autoSpaceDE w:val="0"/>
        <w:autoSpaceDN w:val="0"/>
        <w:adjustRightInd w:val="0"/>
        <w:spacing w:after="0" w:line="240" w:lineRule="auto"/>
        <w:ind w:firstLine="709"/>
        <w:jc w:val="both"/>
        <w:rPr>
          <w:rFonts w:ascii="Times New Roman" w:hAnsi="Times New Roman"/>
          <w:color w:val="000000"/>
          <w:sz w:val="24"/>
          <w:szCs w:val="24"/>
          <w:lang w:val="ru-RU" w:eastAsia="ar-SA"/>
        </w:rPr>
      </w:pPr>
      <w:r w:rsidRPr="00E531EB">
        <w:rPr>
          <w:rFonts w:ascii="Times New Roman" w:hAnsi="Times New Roman"/>
          <w:b/>
          <w:bCs/>
          <w:color w:val="000000"/>
          <w:sz w:val="24"/>
          <w:szCs w:val="24"/>
          <w:lang w:val="ru-RU"/>
        </w:rPr>
        <w:t>Если объект закупки (предмет закупки) включает хотя бы один товар</w:t>
      </w:r>
      <w:r w:rsidR="0048209C">
        <w:rPr>
          <w:rFonts w:ascii="Times New Roman" w:hAnsi="Times New Roman"/>
          <w:b/>
          <w:bCs/>
          <w:color w:val="000000"/>
          <w:sz w:val="24"/>
          <w:szCs w:val="24"/>
          <w:lang w:val="ru-RU"/>
        </w:rPr>
        <w:t xml:space="preserve"> (работу, услугу)</w:t>
      </w:r>
      <w:r w:rsidRPr="00E531EB">
        <w:rPr>
          <w:rFonts w:ascii="Times New Roman" w:hAnsi="Times New Roman"/>
          <w:b/>
          <w:bCs/>
          <w:color w:val="000000"/>
          <w:sz w:val="24"/>
          <w:szCs w:val="24"/>
          <w:lang w:val="ru-RU"/>
        </w:rPr>
        <w:t xml:space="preserve">, </w:t>
      </w:r>
      <w:r w:rsidRPr="00E531EB">
        <w:rPr>
          <w:rFonts w:ascii="Times New Roman" w:hAnsi="Times New Roman"/>
          <w:b/>
          <w:bCs/>
          <w:color w:val="000000"/>
          <w:sz w:val="24"/>
          <w:szCs w:val="24"/>
          <w:u w:val="single"/>
          <w:lang w:val="ru-RU"/>
        </w:rPr>
        <w:t>не указанный</w:t>
      </w:r>
      <w:r w:rsidRPr="00E531EB">
        <w:rPr>
          <w:rFonts w:ascii="Times New Roman" w:hAnsi="Times New Roman"/>
          <w:b/>
          <w:bCs/>
          <w:color w:val="000000"/>
          <w:sz w:val="24"/>
          <w:szCs w:val="24"/>
          <w:lang w:val="ru-RU"/>
        </w:rPr>
        <w:t xml:space="preserve"> в перечне № 1 и перечне № 2</w:t>
      </w:r>
      <w:r w:rsidRPr="00E531EB">
        <w:rPr>
          <w:rFonts w:ascii="Times New Roman" w:hAnsi="Times New Roman"/>
          <w:color w:val="000000"/>
          <w:sz w:val="24"/>
          <w:szCs w:val="24"/>
          <w:lang w:val="ru-RU"/>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E531EB">
        <w:rPr>
          <w:rFonts w:ascii="Times New Roman" w:hAnsi="Times New Roman"/>
          <w:b/>
          <w:bCs/>
          <w:color w:val="000000"/>
          <w:sz w:val="24"/>
          <w:szCs w:val="24"/>
          <w:lang w:val="ru-RU"/>
        </w:rPr>
        <w:t>применяется преимущество при условии, что</w:t>
      </w:r>
      <w:r w:rsidRPr="00E531EB">
        <w:rPr>
          <w:rFonts w:ascii="Times New Roman" w:hAnsi="Times New Roman"/>
          <w:color w:val="000000"/>
          <w:sz w:val="24"/>
          <w:szCs w:val="24"/>
          <w:lang w:val="ru-RU"/>
        </w:rPr>
        <w:t xml:space="preserve"> в числе заявок на участие в закупке (окончательных предложений), которые рассматриваются, оцениваются, сопоставляются, </w:t>
      </w:r>
      <w:r w:rsidRPr="00E531EB">
        <w:rPr>
          <w:rFonts w:ascii="Times New Roman" w:hAnsi="Times New Roman"/>
          <w:b/>
          <w:bCs/>
          <w:color w:val="000000"/>
          <w:sz w:val="24"/>
          <w:szCs w:val="24"/>
          <w:lang w:val="ru-RU"/>
        </w:rPr>
        <w:t>имеется заявка</w:t>
      </w:r>
      <w:r w:rsidRPr="00E531EB">
        <w:rPr>
          <w:rFonts w:ascii="Times New Roman" w:hAnsi="Times New Roman"/>
          <w:color w:val="000000"/>
          <w:sz w:val="24"/>
          <w:szCs w:val="24"/>
          <w:lang w:val="ru-RU"/>
        </w:rPr>
        <w:t xml:space="preserve"> на участие в закупке, </w:t>
      </w:r>
      <w:r w:rsidRPr="00E531EB">
        <w:rPr>
          <w:rFonts w:ascii="Times New Roman" w:hAnsi="Times New Roman"/>
          <w:b/>
          <w:bCs/>
          <w:color w:val="000000"/>
          <w:sz w:val="24"/>
          <w:szCs w:val="24"/>
          <w:lang w:val="ru-RU"/>
        </w:rPr>
        <w:t>которая</w:t>
      </w:r>
      <w:r w:rsidRPr="00E531EB">
        <w:rPr>
          <w:rFonts w:ascii="Times New Roman" w:hAnsi="Times New Roman"/>
          <w:color w:val="000000"/>
          <w:sz w:val="24"/>
          <w:szCs w:val="24"/>
          <w:lang w:val="ru-RU"/>
        </w:rPr>
        <w:t xml:space="preserve"> </w:t>
      </w:r>
      <w:r w:rsidRPr="00E531EB">
        <w:rPr>
          <w:rFonts w:ascii="Times New Roman" w:hAnsi="Times New Roman"/>
          <w:color w:val="000000"/>
          <w:sz w:val="24"/>
          <w:szCs w:val="24"/>
          <w:lang w:val="ru-RU"/>
        </w:rPr>
        <w:lastRenderedPageBreak/>
        <w:t xml:space="preserve">не отклонена и </w:t>
      </w:r>
      <w:r w:rsidRPr="00E531EB">
        <w:rPr>
          <w:rFonts w:ascii="Times New Roman" w:hAnsi="Times New Roman"/>
          <w:b/>
          <w:bCs/>
          <w:color w:val="000000"/>
          <w:sz w:val="24"/>
          <w:szCs w:val="24"/>
          <w:lang w:val="ru-RU"/>
        </w:rPr>
        <w:t>содержит предложение</w:t>
      </w:r>
      <w:r w:rsidRPr="00E531EB">
        <w:rPr>
          <w:rFonts w:ascii="Times New Roman" w:hAnsi="Times New Roman"/>
          <w:color w:val="000000"/>
          <w:sz w:val="24"/>
          <w:szCs w:val="24"/>
          <w:lang w:val="ru-RU"/>
        </w:rPr>
        <w:t xml:space="preserve"> о поставке хотя бы одного товара, происходящего </w:t>
      </w:r>
      <w:r w:rsidRPr="00E531EB">
        <w:rPr>
          <w:rFonts w:ascii="Times New Roman" w:hAnsi="Times New Roman"/>
          <w:b/>
          <w:bCs/>
          <w:color w:val="000000"/>
          <w:sz w:val="24"/>
          <w:szCs w:val="24"/>
          <w:lang w:val="ru-RU"/>
        </w:rPr>
        <w:t>из иностранного государства</w:t>
      </w:r>
      <w:r w:rsidRPr="00E531EB">
        <w:rPr>
          <w:rFonts w:ascii="Times New Roman" w:hAnsi="Times New Roman"/>
          <w:color w:val="000000"/>
          <w:sz w:val="24"/>
          <w:szCs w:val="24"/>
          <w:lang w:val="ru-RU"/>
        </w:rPr>
        <w:t>.</w:t>
      </w:r>
    </w:p>
    <w:p w14:paraId="5A57666C" w14:textId="59094B65" w:rsidR="005A6FDE" w:rsidRPr="00E531EB" w:rsidRDefault="005A6FDE" w:rsidP="002A758E">
      <w:pPr>
        <w:autoSpaceDE w:val="0"/>
        <w:autoSpaceDN w:val="0"/>
        <w:adjustRightInd w:val="0"/>
        <w:spacing w:after="0" w:line="240" w:lineRule="auto"/>
        <w:ind w:firstLine="709"/>
        <w:jc w:val="both"/>
        <w:rPr>
          <w:rFonts w:ascii="Times New Roman" w:hAnsi="Times New Roman"/>
          <w:color w:val="000000"/>
          <w:sz w:val="24"/>
          <w:szCs w:val="24"/>
          <w:lang w:val="ru-RU"/>
        </w:rPr>
      </w:pPr>
      <w:r w:rsidRPr="00E531EB">
        <w:rPr>
          <w:rFonts w:ascii="Times New Roman" w:hAnsi="Times New Roman"/>
          <w:color w:val="000000"/>
          <w:sz w:val="24"/>
          <w:szCs w:val="24"/>
          <w:lang w:val="ru-RU"/>
        </w:rPr>
        <w:t xml:space="preserve">Преимущество также применяется в отношении включенных в предмет закупки товаров, </w:t>
      </w:r>
      <w:r w:rsidRPr="00E531EB">
        <w:rPr>
          <w:rFonts w:ascii="Times New Roman" w:hAnsi="Times New Roman"/>
          <w:b/>
          <w:bCs/>
          <w:color w:val="000000"/>
          <w:sz w:val="24"/>
          <w:szCs w:val="24"/>
          <w:u w:val="single"/>
          <w:lang w:val="ru-RU"/>
        </w:rPr>
        <w:t>указанных</w:t>
      </w:r>
      <w:r w:rsidRPr="00E531EB">
        <w:rPr>
          <w:rFonts w:ascii="Times New Roman" w:hAnsi="Times New Roman"/>
          <w:b/>
          <w:bCs/>
          <w:color w:val="000000"/>
          <w:sz w:val="24"/>
          <w:szCs w:val="24"/>
          <w:lang w:val="ru-RU"/>
        </w:rPr>
        <w:t xml:space="preserve"> в перечне</w:t>
      </w:r>
      <w:r w:rsidRPr="00E531EB">
        <w:rPr>
          <w:rFonts w:ascii="Times New Roman" w:hAnsi="Times New Roman"/>
          <w:color w:val="000000"/>
          <w:sz w:val="24"/>
          <w:szCs w:val="24"/>
          <w:lang w:val="ru-RU"/>
        </w:rPr>
        <w:t xml:space="preserve"> № 1 и перечне № 2 </w:t>
      </w:r>
      <w:r w:rsidRPr="00E531EB">
        <w:rPr>
          <w:rFonts w:ascii="Times New Roman" w:hAnsi="Times New Roman"/>
          <w:b/>
          <w:bCs/>
          <w:color w:val="000000"/>
          <w:sz w:val="24"/>
          <w:szCs w:val="24"/>
          <w:lang w:val="ru-RU"/>
        </w:rPr>
        <w:t>при условии</w:t>
      </w:r>
      <w:r w:rsidRPr="00E531EB">
        <w:rPr>
          <w:rFonts w:ascii="Times New Roman" w:hAnsi="Times New Roman"/>
          <w:color w:val="000000"/>
          <w:sz w:val="24"/>
          <w:szCs w:val="24"/>
          <w:lang w:val="ru-RU"/>
        </w:rPr>
        <w:t>, что в отношении таких товаров запреты (ограничения) могут или не применяются.</w:t>
      </w:r>
    </w:p>
    <w:p w14:paraId="56DE5788" w14:textId="2ABCFECA" w:rsidR="005A6FDE" w:rsidRPr="00E531EB" w:rsidRDefault="005A6FDE" w:rsidP="002A758E">
      <w:pPr>
        <w:autoSpaceDE w:val="0"/>
        <w:autoSpaceDN w:val="0"/>
        <w:adjustRightInd w:val="0"/>
        <w:spacing w:after="0" w:line="240" w:lineRule="auto"/>
        <w:ind w:firstLine="709"/>
        <w:jc w:val="both"/>
        <w:rPr>
          <w:rFonts w:ascii="Times New Roman" w:hAnsi="Times New Roman"/>
          <w:color w:val="000000"/>
          <w:sz w:val="24"/>
          <w:szCs w:val="24"/>
          <w:lang w:val="ru-RU"/>
        </w:rPr>
      </w:pPr>
      <w:r w:rsidRPr="00E531EB">
        <w:rPr>
          <w:rFonts w:ascii="Times New Roman" w:hAnsi="Times New Roman"/>
          <w:color w:val="000000"/>
          <w:sz w:val="24"/>
          <w:szCs w:val="24"/>
          <w:lang w:val="ru-RU"/>
        </w:rPr>
        <w:t xml:space="preserve">При рассмотрении, оценке, сопоставлении заявок на участие в закупке, окончательных предложений осуществляется </w:t>
      </w:r>
      <w:r w:rsidRPr="00E531EB">
        <w:rPr>
          <w:rFonts w:ascii="Times New Roman" w:hAnsi="Times New Roman"/>
          <w:b/>
          <w:bCs/>
          <w:color w:val="000000"/>
          <w:sz w:val="24"/>
          <w:szCs w:val="24"/>
          <w:lang w:val="ru-RU"/>
        </w:rPr>
        <w:t>снижение на 15%</w:t>
      </w:r>
      <w:r w:rsidRPr="00E531EB">
        <w:rPr>
          <w:rFonts w:ascii="Times New Roman" w:hAnsi="Times New Roman"/>
          <w:color w:val="000000"/>
          <w:sz w:val="24"/>
          <w:szCs w:val="24"/>
          <w:lang w:val="ru-RU"/>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6191DF0D" w14:textId="4E67F016" w:rsidR="005A6FDE" w:rsidRPr="00E531EB" w:rsidRDefault="005A6FDE" w:rsidP="002A758E">
      <w:pPr>
        <w:pStyle w:val="afff"/>
        <w:widowControl w:val="0"/>
        <w:suppressAutoHyphens/>
        <w:autoSpaceDE w:val="0"/>
        <w:autoSpaceDN w:val="0"/>
        <w:adjustRightInd w:val="0"/>
        <w:ind w:left="38" w:firstLine="709"/>
        <w:jc w:val="both"/>
        <w:textAlignment w:val="baseline"/>
        <w:rPr>
          <w:color w:val="000000"/>
        </w:rPr>
      </w:pPr>
      <w:r w:rsidRPr="00E531EB">
        <w:rPr>
          <w:color w:val="000000"/>
        </w:rPr>
        <w:t>В случае заключения договора с участником закупки, предлагающим к поставке товар только российского происхождения (работы, услуги, соответственно выполняемой, оказываемой российским лицом), договор заключается без учета снижения либо увеличения ценового предложения этого участника закупки.</w:t>
      </w:r>
    </w:p>
    <w:p w14:paraId="04726798" w14:textId="2AD158B9" w:rsidR="005A6FDE" w:rsidRPr="00E531EB" w:rsidRDefault="005A6FDE" w:rsidP="002A758E">
      <w:pPr>
        <w:pStyle w:val="afff"/>
        <w:widowControl w:val="0"/>
        <w:suppressAutoHyphens/>
        <w:autoSpaceDE w:val="0"/>
        <w:autoSpaceDN w:val="0"/>
        <w:adjustRightInd w:val="0"/>
        <w:ind w:left="38" w:firstLine="709"/>
        <w:jc w:val="both"/>
        <w:textAlignment w:val="baseline"/>
      </w:pPr>
      <w:r w:rsidRPr="00E531EB">
        <w:t>1.3.9.3. Применение национального режима при исполнении договора:</w:t>
      </w:r>
    </w:p>
    <w:p w14:paraId="104D2860" w14:textId="26669B70" w:rsidR="005A6FDE" w:rsidRPr="00E531EB" w:rsidRDefault="005A6FDE" w:rsidP="002A758E">
      <w:pPr>
        <w:tabs>
          <w:tab w:val="left" w:pos="600"/>
          <w:tab w:val="left" w:pos="840"/>
          <w:tab w:val="left" w:pos="960"/>
          <w:tab w:val="left" w:pos="1080"/>
          <w:tab w:val="left" w:pos="1260"/>
          <w:tab w:val="left" w:pos="1740"/>
        </w:tabs>
        <w:autoSpaceDE w:val="0"/>
        <w:snapToGrid w:val="0"/>
        <w:spacing w:after="0" w:line="240" w:lineRule="auto"/>
        <w:ind w:firstLine="709"/>
        <w:jc w:val="both"/>
        <w:rPr>
          <w:rFonts w:ascii="Times New Roman" w:hAnsi="Times New Roman"/>
          <w:color w:val="000000"/>
          <w:sz w:val="24"/>
          <w:szCs w:val="24"/>
          <w:lang w:val="ru-RU"/>
        </w:rPr>
      </w:pPr>
      <w:r w:rsidRPr="00E531EB">
        <w:rPr>
          <w:rFonts w:ascii="Times New Roman" w:hAnsi="Times New Roman"/>
          <w:sz w:val="24"/>
          <w:szCs w:val="24"/>
          <w:lang w:val="ru-RU"/>
        </w:rPr>
        <w:t xml:space="preserve">1. </w:t>
      </w:r>
      <w:r w:rsidRPr="00E531EB">
        <w:rPr>
          <w:rFonts w:ascii="Times New Roman" w:hAnsi="Times New Roman"/>
          <w:bCs/>
          <w:sz w:val="24"/>
          <w:szCs w:val="24"/>
          <w:lang w:val="ru-RU"/>
        </w:rPr>
        <w:t>В случае применения</w:t>
      </w:r>
      <w:r w:rsidRPr="00E531EB">
        <w:rPr>
          <w:rFonts w:ascii="Times New Roman" w:hAnsi="Times New Roman"/>
          <w:sz w:val="24"/>
          <w:szCs w:val="24"/>
          <w:lang w:val="ru-RU"/>
        </w:rPr>
        <w:t xml:space="preserve"> </w:t>
      </w:r>
      <w:r w:rsidRPr="00E531EB">
        <w:rPr>
          <w:rFonts w:ascii="Times New Roman" w:hAnsi="Times New Roman"/>
          <w:bCs/>
          <w:sz w:val="24"/>
          <w:szCs w:val="24"/>
          <w:lang w:val="ru-RU"/>
        </w:rPr>
        <w:t xml:space="preserve">мер, устанавливающих </w:t>
      </w:r>
      <w:r w:rsidRPr="00E531EB">
        <w:rPr>
          <w:rFonts w:ascii="Times New Roman" w:hAnsi="Times New Roman"/>
          <w:b/>
          <w:sz w:val="24"/>
          <w:szCs w:val="24"/>
          <w:lang w:val="ru-RU"/>
        </w:rPr>
        <w:t xml:space="preserve">запрет </w:t>
      </w:r>
      <w:r w:rsidRPr="00E531EB">
        <w:rPr>
          <w:rFonts w:ascii="Times New Roman" w:hAnsi="Times New Roman"/>
          <w:bCs/>
          <w:sz w:val="24"/>
          <w:szCs w:val="24"/>
          <w:lang w:val="ru-RU"/>
        </w:rPr>
        <w:t xml:space="preserve">закупок товаров </w:t>
      </w:r>
      <w:r w:rsidRPr="00E531EB">
        <w:rPr>
          <w:rFonts w:ascii="Times New Roman" w:hAnsi="Times New Roman"/>
          <w:color w:val="000000"/>
          <w:sz w:val="24"/>
          <w:szCs w:val="24"/>
          <w:lang w:val="ru-RU"/>
        </w:rPr>
        <w:t xml:space="preserve">(работ, услуг) </w:t>
      </w:r>
      <w:r w:rsidRPr="00E531EB">
        <w:rPr>
          <w:rFonts w:ascii="Times New Roman" w:hAnsi="Times New Roman"/>
          <w:b/>
          <w:sz w:val="24"/>
          <w:szCs w:val="24"/>
          <w:lang w:val="ru-RU"/>
        </w:rPr>
        <w:t>не допускается</w:t>
      </w:r>
      <w:r w:rsidRPr="00E531EB">
        <w:rPr>
          <w:rFonts w:ascii="Times New Roman" w:hAnsi="Times New Roman"/>
          <w:color w:val="000000"/>
          <w:sz w:val="24"/>
          <w:szCs w:val="24"/>
          <w:lang w:val="ru-RU"/>
        </w:rPr>
        <w:t>:</w:t>
      </w:r>
    </w:p>
    <w:p w14:paraId="7B12B74C" w14:textId="7156162D" w:rsidR="005A6FDE" w:rsidRPr="00E531EB" w:rsidRDefault="005A6FDE" w:rsidP="002A758E">
      <w:pPr>
        <w:pStyle w:val="afff"/>
        <w:widowControl w:val="0"/>
        <w:numPr>
          <w:ilvl w:val="0"/>
          <w:numId w:val="24"/>
        </w:numPr>
        <w:tabs>
          <w:tab w:val="left" w:pos="463"/>
          <w:tab w:val="left" w:pos="600"/>
          <w:tab w:val="left" w:pos="960"/>
          <w:tab w:val="left" w:pos="1080"/>
          <w:tab w:val="left" w:pos="1260"/>
          <w:tab w:val="left" w:pos="1740"/>
        </w:tabs>
        <w:suppressAutoHyphens/>
        <w:snapToGrid w:val="0"/>
        <w:ind w:left="38" w:firstLine="709"/>
        <w:jc w:val="both"/>
        <w:rPr>
          <w:bCs/>
        </w:rPr>
      </w:pPr>
      <w:r w:rsidRPr="00E531EB">
        <w:rPr>
          <w:bCs/>
        </w:rPr>
        <w:t>замена при исполнении договора на товар, происходящий из иностранного государства товар, в отношении которого установлен запрет</w:t>
      </w:r>
      <w:r w:rsidR="002A758E" w:rsidRPr="00E531EB">
        <w:rPr>
          <w:bCs/>
        </w:rPr>
        <w:t>;</w:t>
      </w:r>
    </w:p>
    <w:p w14:paraId="528ACAF4" w14:textId="5B7952D3" w:rsidR="005A6FDE" w:rsidRPr="00E531EB" w:rsidRDefault="005A6FDE" w:rsidP="002A758E">
      <w:pPr>
        <w:pStyle w:val="afff"/>
        <w:widowControl w:val="0"/>
        <w:numPr>
          <w:ilvl w:val="0"/>
          <w:numId w:val="24"/>
        </w:numPr>
        <w:tabs>
          <w:tab w:val="left" w:pos="463"/>
          <w:tab w:val="left" w:pos="600"/>
          <w:tab w:val="left" w:pos="960"/>
          <w:tab w:val="left" w:pos="1080"/>
          <w:tab w:val="left" w:pos="1260"/>
          <w:tab w:val="left" w:pos="1740"/>
        </w:tabs>
        <w:suppressAutoHyphens/>
        <w:snapToGrid w:val="0"/>
        <w:ind w:left="38" w:firstLine="709"/>
        <w:jc w:val="both"/>
      </w:pPr>
      <w:r w:rsidRPr="00E531EB">
        <w:rPr>
          <w:bCs/>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38B9B307" w14:textId="77777777" w:rsidR="005A6FDE" w:rsidRPr="00E531EB" w:rsidRDefault="005A6FDE" w:rsidP="002A758E">
      <w:pPr>
        <w:tabs>
          <w:tab w:val="left" w:pos="600"/>
          <w:tab w:val="left" w:pos="840"/>
          <w:tab w:val="left" w:pos="960"/>
          <w:tab w:val="left" w:pos="1080"/>
          <w:tab w:val="left" w:pos="1260"/>
          <w:tab w:val="left" w:pos="1740"/>
        </w:tabs>
        <w:autoSpaceDE w:val="0"/>
        <w:snapToGrid w:val="0"/>
        <w:spacing w:after="0" w:line="240" w:lineRule="auto"/>
        <w:ind w:firstLine="709"/>
        <w:jc w:val="both"/>
        <w:rPr>
          <w:rFonts w:ascii="Times New Roman" w:hAnsi="Times New Roman"/>
          <w:color w:val="000000"/>
          <w:sz w:val="24"/>
          <w:szCs w:val="24"/>
          <w:lang w:val="ru-RU"/>
        </w:rPr>
      </w:pPr>
      <w:r w:rsidRPr="00E531EB">
        <w:rPr>
          <w:rFonts w:ascii="Times New Roman" w:hAnsi="Times New Roman"/>
          <w:bCs/>
          <w:sz w:val="24"/>
          <w:szCs w:val="24"/>
          <w:lang w:val="ru-RU"/>
        </w:rPr>
        <w:t>2. В случае применения</w:t>
      </w:r>
      <w:r w:rsidRPr="00E531EB">
        <w:rPr>
          <w:rFonts w:ascii="Times New Roman" w:hAnsi="Times New Roman"/>
          <w:sz w:val="24"/>
          <w:szCs w:val="24"/>
          <w:lang w:val="ru-RU"/>
        </w:rPr>
        <w:t xml:space="preserve"> </w:t>
      </w:r>
      <w:r w:rsidRPr="00E531EB">
        <w:rPr>
          <w:rFonts w:ascii="Times New Roman" w:hAnsi="Times New Roman"/>
          <w:bCs/>
          <w:sz w:val="24"/>
          <w:szCs w:val="24"/>
          <w:lang w:val="ru-RU"/>
        </w:rPr>
        <w:t xml:space="preserve">мер, устанавливающих </w:t>
      </w:r>
      <w:r w:rsidRPr="00E531EB">
        <w:rPr>
          <w:rFonts w:ascii="Times New Roman" w:hAnsi="Times New Roman"/>
          <w:b/>
          <w:sz w:val="24"/>
          <w:szCs w:val="24"/>
          <w:lang w:val="ru-RU"/>
        </w:rPr>
        <w:t>ограничение</w:t>
      </w:r>
      <w:r w:rsidRPr="00E531EB">
        <w:rPr>
          <w:rFonts w:ascii="Times New Roman" w:hAnsi="Times New Roman"/>
          <w:bCs/>
          <w:sz w:val="24"/>
          <w:szCs w:val="24"/>
          <w:lang w:val="ru-RU"/>
        </w:rPr>
        <w:t xml:space="preserve"> закупок товаров </w:t>
      </w:r>
      <w:r w:rsidRPr="00E531EB">
        <w:rPr>
          <w:rFonts w:ascii="Times New Roman" w:hAnsi="Times New Roman"/>
          <w:color w:val="000000"/>
          <w:sz w:val="24"/>
          <w:szCs w:val="24"/>
          <w:lang w:val="ru-RU"/>
        </w:rPr>
        <w:t xml:space="preserve">(работ, услуг) </w:t>
      </w:r>
      <w:r w:rsidRPr="00E531EB">
        <w:rPr>
          <w:rFonts w:ascii="Times New Roman" w:hAnsi="Times New Roman"/>
          <w:b/>
          <w:sz w:val="24"/>
          <w:szCs w:val="24"/>
          <w:lang w:val="ru-RU"/>
        </w:rPr>
        <w:t>не допускается</w:t>
      </w:r>
      <w:r w:rsidRPr="00E531EB">
        <w:rPr>
          <w:rFonts w:ascii="Times New Roman" w:hAnsi="Times New Roman"/>
          <w:color w:val="000000"/>
          <w:sz w:val="24"/>
          <w:szCs w:val="24"/>
          <w:lang w:val="ru-RU"/>
        </w:rPr>
        <w:t>:</w:t>
      </w:r>
    </w:p>
    <w:p w14:paraId="31BD348E" w14:textId="3665901A" w:rsidR="005A6FDE" w:rsidRPr="00E531EB" w:rsidRDefault="005A6FDE" w:rsidP="002A758E">
      <w:pPr>
        <w:pStyle w:val="afff"/>
        <w:widowControl w:val="0"/>
        <w:numPr>
          <w:ilvl w:val="0"/>
          <w:numId w:val="24"/>
        </w:numPr>
        <w:tabs>
          <w:tab w:val="left" w:pos="463"/>
          <w:tab w:val="left" w:pos="600"/>
          <w:tab w:val="left" w:pos="960"/>
          <w:tab w:val="left" w:pos="1080"/>
          <w:tab w:val="left" w:pos="1260"/>
          <w:tab w:val="left" w:pos="1740"/>
        </w:tabs>
        <w:suppressAutoHyphens/>
        <w:snapToGrid w:val="0"/>
        <w:ind w:left="38" w:firstLine="709"/>
        <w:jc w:val="both"/>
        <w:rPr>
          <w:bCs/>
        </w:rPr>
      </w:pPr>
      <w:r w:rsidRPr="00E531EB">
        <w:rPr>
          <w:bCs/>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sidRPr="00E531EB">
        <w:rPr>
          <w:b/>
        </w:rPr>
        <w:t>если</w:t>
      </w:r>
      <w:r w:rsidRPr="00E531EB">
        <w:rPr>
          <w:bCs/>
        </w:rPr>
        <w:t xml:space="preserve"> договор предусматривает поставку товара российского происхождения</w:t>
      </w:r>
      <w:r w:rsidR="002A758E" w:rsidRPr="00E531EB">
        <w:rPr>
          <w:bCs/>
        </w:rPr>
        <w:t>;</w:t>
      </w:r>
    </w:p>
    <w:p w14:paraId="4295E6B4" w14:textId="59B693A2" w:rsidR="005A6FDE" w:rsidRPr="00E531EB" w:rsidRDefault="005A6FDE" w:rsidP="002A758E">
      <w:pPr>
        <w:pStyle w:val="afff"/>
        <w:widowControl w:val="0"/>
        <w:numPr>
          <w:ilvl w:val="0"/>
          <w:numId w:val="24"/>
        </w:numPr>
        <w:tabs>
          <w:tab w:val="left" w:pos="463"/>
          <w:tab w:val="left" w:pos="600"/>
          <w:tab w:val="left" w:pos="960"/>
          <w:tab w:val="left" w:pos="1080"/>
          <w:tab w:val="left" w:pos="1260"/>
          <w:tab w:val="left" w:pos="1740"/>
        </w:tabs>
        <w:suppressAutoHyphens/>
        <w:snapToGrid w:val="0"/>
        <w:ind w:left="38" w:firstLine="709"/>
        <w:jc w:val="both"/>
        <w:rPr>
          <w:b/>
        </w:rPr>
      </w:pPr>
      <w:r w:rsidRPr="00E531EB">
        <w:rPr>
          <w:bCs/>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sidRPr="00E531EB">
        <w:rPr>
          <w:b/>
        </w:rPr>
        <w:t>если</w:t>
      </w:r>
      <w:r w:rsidRPr="00E531EB">
        <w:rPr>
          <w:bCs/>
        </w:rPr>
        <w:t xml:space="preserve"> договор заключен с российским лицом;</w:t>
      </w:r>
    </w:p>
    <w:p w14:paraId="4C4A83A5" w14:textId="2132DA70" w:rsidR="005A6FDE" w:rsidRPr="00E531EB" w:rsidRDefault="005A6FDE" w:rsidP="002A758E">
      <w:pPr>
        <w:pStyle w:val="afff"/>
        <w:widowControl w:val="0"/>
        <w:tabs>
          <w:tab w:val="left" w:pos="463"/>
          <w:tab w:val="left" w:pos="600"/>
          <w:tab w:val="left" w:pos="960"/>
          <w:tab w:val="left" w:pos="1080"/>
          <w:tab w:val="left" w:pos="1260"/>
          <w:tab w:val="left" w:pos="1740"/>
        </w:tabs>
        <w:suppressAutoHyphens/>
        <w:snapToGrid w:val="0"/>
        <w:ind w:left="38" w:firstLine="709"/>
        <w:jc w:val="both"/>
        <w:rPr>
          <w:b/>
        </w:rPr>
      </w:pPr>
      <w:r w:rsidRPr="00E531EB">
        <w:rPr>
          <w:bCs/>
        </w:rPr>
        <w:t>3. В случае применения</w:t>
      </w:r>
      <w:r w:rsidRPr="00E531EB">
        <w:t xml:space="preserve"> </w:t>
      </w:r>
      <w:r w:rsidRPr="00E531EB">
        <w:rPr>
          <w:bCs/>
        </w:rPr>
        <w:t xml:space="preserve">мер, устанавливающих </w:t>
      </w:r>
      <w:r w:rsidR="002A758E" w:rsidRPr="00E531EB">
        <w:rPr>
          <w:b/>
        </w:rPr>
        <w:t>преимущество</w:t>
      </w:r>
      <w:r w:rsidR="002A758E" w:rsidRPr="00E531EB">
        <w:rPr>
          <w:bCs/>
        </w:rPr>
        <w:t xml:space="preserve"> </w:t>
      </w:r>
      <w:r w:rsidR="002A758E" w:rsidRPr="00E531EB">
        <w:rPr>
          <w:b/>
        </w:rPr>
        <w:t>в отношении товаров российского происхождения</w:t>
      </w:r>
      <w:r w:rsidR="002A758E" w:rsidRPr="00E531EB">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t>
      </w:r>
      <w:r w:rsidR="002A758E" w:rsidRPr="00E531EB">
        <w:rPr>
          <w:bCs/>
        </w:rPr>
        <w:t xml:space="preserve">при исполнении договора </w:t>
      </w:r>
      <w:r w:rsidR="002A758E" w:rsidRPr="00E531EB">
        <w:rPr>
          <w:b/>
        </w:rPr>
        <w:t>допускается:</w:t>
      </w:r>
    </w:p>
    <w:p w14:paraId="5E9DED8A" w14:textId="7CAA900F" w:rsidR="002A758E" w:rsidRPr="00E531EB" w:rsidRDefault="002A758E" w:rsidP="002A758E">
      <w:pPr>
        <w:pStyle w:val="afff"/>
        <w:widowControl w:val="0"/>
        <w:numPr>
          <w:ilvl w:val="0"/>
          <w:numId w:val="25"/>
        </w:numPr>
        <w:tabs>
          <w:tab w:val="left" w:pos="360"/>
          <w:tab w:val="left" w:pos="840"/>
          <w:tab w:val="left" w:pos="960"/>
          <w:tab w:val="left" w:pos="1080"/>
          <w:tab w:val="left" w:pos="1260"/>
          <w:tab w:val="left" w:pos="1740"/>
        </w:tabs>
        <w:suppressAutoHyphens/>
        <w:snapToGrid w:val="0"/>
        <w:ind w:left="38" w:firstLine="709"/>
        <w:jc w:val="both"/>
        <w:rPr>
          <w:bCs/>
        </w:rPr>
      </w:pPr>
      <w:r w:rsidRPr="00E531EB">
        <w:rPr>
          <w:bCs/>
        </w:rPr>
        <w:t>замена товара исключительно на товар российского происхождения, если договор предусматривает поставку товара российского происхождения;</w:t>
      </w:r>
    </w:p>
    <w:p w14:paraId="36F2C16C" w14:textId="012ED4E9" w:rsidR="002A758E" w:rsidRPr="00E531EB" w:rsidRDefault="002A758E" w:rsidP="002A758E">
      <w:pPr>
        <w:pStyle w:val="afff"/>
        <w:widowControl w:val="0"/>
        <w:numPr>
          <w:ilvl w:val="0"/>
          <w:numId w:val="25"/>
        </w:numPr>
        <w:tabs>
          <w:tab w:val="left" w:pos="360"/>
          <w:tab w:val="left" w:pos="840"/>
          <w:tab w:val="left" w:pos="960"/>
          <w:tab w:val="left" w:pos="1080"/>
          <w:tab w:val="left" w:pos="1260"/>
          <w:tab w:val="left" w:pos="1740"/>
        </w:tabs>
        <w:suppressAutoHyphens/>
        <w:snapToGrid w:val="0"/>
        <w:ind w:left="38" w:firstLine="709"/>
        <w:jc w:val="both"/>
        <w:rPr>
          <w:b/>
        </w:rPr>
      </w:pPr>
      <w:r w:rsidRPr="00E531EB">
        <w:rPr>
          <w:bCs/>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p w14:paraId="66FA36B8" w14:textId="23BBBC83" w:rsidR="002A758E" w:rsidRPr="00E531EB" w:rsidRDefault="002A758E" w:rsidP="002A758E">
      <w:pPr>
        <w:pStyle w:val="afff4"/>
        <w:spacing w:before="0" w:beforeAutospacing="0" w:after="0" w:afterAutospacing="0"/>
        <w:ind w:firstLine="709"/>
        <w:jc w:val="both"/>
      </w:pPr>
      <w:r w:rsidRPr="00E531EB">
        <w:t>1.3.9.4. В соответствии с ПП РФ от 23.12.2024 № 1875, согласно приложению № 3  ПП РФ, устанавливается минимальная обязательная доля закупок товаров российского происхождения по перечню, определенная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w:t>
      </w:r>
    </w:p>
    <w:p w14:paraId="1D659D50" w14:textId="0EAFAAD2" w:rsidR="007C5466" w:rsidRPr="00E531EB" w:rsidRDefault="00552F15" w:rsidP="00F743CC">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1.3.10. </w:t>
      </w:r>
      <w:r w:rsidR="00BE6BAB" w:rsidRPr="00E531EB">
        <w:rPr>
          <w:rFonts w:ascii="Times New Roman" w:hAnsi="Times New Roman"/>
          <w:sz w:val="24"/>
          <w:szCs w:val="24"/>
          <w:lang w:val="ru-RU"/>
        </w:rPr>
        <w:t xml:space="preserve">Заявка на участие в </w:t>
      </w:r>
      <w:r w:rsidR="004F33FC" w:rsidRPr="00E531EB">
        <w:rPr>
          <w:rFonts w:ascii="Times New Roman" w:hAnsi="Times New Roman"/>
          <w:sz w:val="24"/>
          <w:szCs w:val="24"/>
          <w:lang w:val="ru-RU"/>
        </w:rPr>
        <w:t>конкурентной закупке</w:t>
      </w:r>
      <w:r w:rsidR="00BE6BAB" w:rsidRPr="00E531EB">
        <w:rPr>
          <w:rFonts w:ascii="Times New Roman" w:hAnsi="Times New Roman"/>
          <w:sz w:val="24"/>
          <w:szCs w:val="24"/>
          <w:lang w:val="ru-RU"/>
        </w:rPr>
        <w:t xml:space="preserve"> имеет правовой статус оферты и должна быть действительна в течение срока, указанного Участником в Заявке на участие. В любом случае этот срок не должен быть менее чем </w:t>
      </w:r>
      <w:r w:rsidR="005402A8" w:rsidRPr="00E531EB">
        <w:rPr>
          <w:rFonts w:ascii="Times New Roman" w:hAnsi="Times New Roman"/>
          <w:sz w:val="24"/>
          <w:szCs w:val="24"/>
          <w:lang w:val="ru-RU"/>
        </w:rPr>
        <w:t>9</w:t>
      </w:r>
      <w:r w:rsidR="00BE6BAB" w:rsidRPr="00E531EB">
        <w:rPr>
          <w:rFonts w:ascii="Times New Roman" w:hAnsi="Times New Roman"/>
          <w:sz w:val="24"/>
          <w:szCs w:val="24"/>
          <w:lang w:val="ru-RU"/>
        </w:rPr>
        <w:t xml:space="preserve">0 календарных дней со дня, следующего за днем подведения итогов открытого запроса предложений, указанного в Информационной карте </w:t>
      </w:r>
      <w:r w:rsidR="006F63A9" w:rsidRPr="00E531EB">
        <w:rPr>
          <w:rFonts w:ascii="Times New Roman" w:hAnsi="Times New Roman"/>
          <w:sz w:val="24"/>
          <w:szCs w:val="24"/>
          <w:lang w:val="ru-RU"/>
        </w:rPr>
        <w:t>конкурентной закупк</w:t>
      </w:r>
      <w:r w:rsidR="00F743CC" w:rsidRPr="00E531EB">
        <w:rPr>
          <w:rFonts w:ascii="Times New Roman" w:hAnsi="Times New Roman"/>
          <w:sz w:val="24"/>
          <w:szCs w:val="24"/>
          <w:lang w:val="ru-RU"/>
        </w:rPr>
        <w:t>и</w:t>
      </w:r>
      <w:r w:rsidR="00BE6BAB" w:rsidRPr="00E531EB">
        <w:rPr>
          <w:rFonts w:ascii="Times New Roman" w:hAnsi="Times New Roman"/>
          <w:sz w:val="24"/>
          <w:szCs w:val="24"/>
          <w:lang w:val="ru-RU"/>
        </w:rPr>
        <w:t xml:space="preserve">. Указание меньшего срока действия Заявки на участие в </w:t>
      </w:r>
      <w:r w:rsidR="004F33FC" w:rsidRPr="00E531EB">
        <w:rPr>
          <w:rFonts w:ascii="Times New Roman" w:hAnsi="Times New Roman"/>
          <w:sz w:val="24"/>
          <w:szCs w:val="24"/>
          <w:lang w:val="ru-RU"/>
        </w:rPr>
        <w:t>конкурентной закупке</w:t>
      </w:r>
      <w:r w:rsidR="00BE6BAB" w:rsidRPr="00E531EB">
        <w:rPr>
          <w:rFonts w:ascii="Times New Roman" w:hAnsi="Times New Roman"/>
          <w:sz w:val="24"/>
          <w:szCs w:val="24"/>
          <w:lang w:val="ru-RU"/>
        </w:rPr>
        <w:t xml:space="preserve"> является основанием для ее отклонения</w:t>
      </w:r>
      <w:r w:rsidRPr="00E531EB">
        <w:rPr>
          <w:rFonts w:ascii="Times New Roman" w:hAnsi="Times New Roman"/>
          <w:sz w:val="24"/>
          <w:szCs w:val="24"/>
          <w:lang w:val="ru-RU"/>
        </w:rPr>
        <w:t>.</w:t>
      </w:r>
      <w:r w:rsidR="004D7A27" w:rsidRPr="00E531EB">
        <w:rPr>
          <w:rFonts w:ascii="Times New Roman" w:hAnsi="Times New Roman"/>
          <w:sz w:val="24"/>
          <w:szCs w:val="24"/>
          <w:lang w:val="ru-RU"/>
        </w:rPr>
        <w:t xml:space="preserve"> Не нашла в Положении такой нормы, откуда берется?</w:t>
      </w:r>
    </w:p>
    <w:p w14:paraId="0216228A" w14:textId="677493D0" w:rsidR="000D1644" w:rsidRPr="00E531EB" w:rsidRDefault="000D1644" w:rsidP="0099348F">
      <w:pPr>
        <w:keepNext/>
        <w:spacing w:after="0" w:line="240" w:lineRule="auto"/>
        <w:jc w:val="both"/>
        <w:outlineLvl w:val="2"/>
        <w:rPr>
          <w:rFonts w:ascii="Times New Roman" w:hAnsi="Times New Roman"/>
          <w:b/>
          <w:sz w:val="24"/>
          <w:szCs w:val="24"/>
          <w:lang w:val="ru-RU" w:eastAsia="ru-RU"/>
        </w:rPr>
      </w:pPr>
      <w:bookmarkStart w:id="39" w:name="_Toc375898269"/>
      <w:bookmarkStart w:id="40" w:name="_Toc375898853"/>
      <w:bookmarkStart w:id="41" w:name="требованиякучастникам"/>
      <w:r w:rsidRPr="00E531EB">
        <w:rPr>
          <w:rFonts w:ascii="Times New Roman" w:hAnsi="Times New Roman"/>
          <w:b/>
          <w:sz w:val="24"/>
          <w:szCs w:val="24"/>
          <w:lang w:val="ru-RU" w:eastAsia="ru-RU"/>
        </w:rPr>
        <w:t>1.</w:t>
      </w:r>
      <w:r w:rsidR="00332B48" w:rsidRPr="00E531EB">
        <w:rPr>
          <w:rFonts w:ascii="Times New Roman" w:hAnsi="Times New Roman"/>
          <w:b/>
          <w:sz w:val="24"/>
          <w:szCs w:val="24"/>
          <w:lang w:val="ru-RU" w:eastAsia="ru-RU"/>
        </w:rPr>
        <w:t>4</w:t>
      </w:r>
      <w:r w:rsidRPr="00E531EB">
        <w:rPr>
          <w:rFonts w:ascii="Times New Roman" w:hAnsi="Times New Roman"/>
          <w:b/>
          <w:sz w:val="24"/>
          <w:szCs w:val="24"/>
          <w:lang w:val="ru-RU" w:eastAsia="ru-RU"/>
        </w:rPr>
        <w:t>.</w:t>
      </w:r>
      <w:r w:rsidRPr="00E531EB">
        <w:rPr>
          <w:rFonts w:ascii="Times New Roman" w:hAnsi="Times New Roman"/>
          <w:b/>
          <w:sz w:val="24"/>
          <w:szCs w:val="24"/>
          <w:lang w:val="ru-RU" w:eastAsia="ru-RU"/>
        </w:rPr>
        <w:tab/>
        <w:t xml:space="preserve"> Требования к Участникам </w:t>
      </w:r>
      <w:bookmarkEnd w:id="39"/>
      <w:bookmarkEnd w:id="40"/>
      <w:bookmarkEnd w:id="41"/>
      <w:r w:rsidR="00E465AD" w:rsidRPr="00E531EB">
        <w:rPr>
          <w:rFonts w:ascii="Times New Roman" w:hAnsi="Times New Roman"/>
          <w:b/>
          <w:sz w:val="24"/>
          <w:szCs w:val="24"/>
          <w:lang w:val="ru-RU" w:eastAsia="ru-RU"/>
        </w:rPr>
        <w:t>запроса предложений</w:t>
      </w:r>
      <w:r w:rsidRPr="00E531EB">
        <w:rPr>
          <w:rFonts w:ascii="Times New Roman" w:hAnsi="Times New Roman"/>
          <w:b/>
          <w:sz w:val="24"/>
          <w:szCs w:val="24"/>
          <w:lang w:val="ru-RU" w:eastAsia="ru-RU"/>
        </w:rPr>
        <w:t xml:space="preserve"> (Перечень документов, подтверждающих соответствие Участников квалификационным требованиям настоящей Документации Открытого </w:t>
      </w:r>
      <w:r w:rsidR="00E465AD" w:rsidRPr="00E531EB">
        <w:rPr>
          <w:rFonts w:ascii="Times New Roman" w:hAnsi="Times New Roman"/>
          <w:b/>
          <w:sz w:val="24"/>
          <w:szCs w:val="24"/>
          <w:lang w:val="ru-RU" w:eastAsia="ru-RU"/>
        </w:rPr>
        <w:t>запроса предложений</w:t>
      </w:r>
      <w:r w:rsidRPr="00E531EB">
        <w:rPr>
          <w:rFonts w:ascii="Times New Roman" w:hAnsi="Times New Roman"/>
          <w:b/>
          <w:sz w:val="24"/>
          <w:szCs w:val="24"/>
          <w:lang w:val="ru-RU" w:eastAsia="ru-RU"/>
        </w:rPr>
        <w:t>)</w:t>
      </w:r>
    </w:p>
    <w:p w14:paraId="56E359AB" w14:textId="7DEBBA4C" w:rsidR="00F06EDF" w:rsidRPr="00E531EB" w:rsidRDefault="00F06EDF" w:rsidP="00F06EDF">
      <w:pPr>
        <w:keepNext/>
        <w:spacing w:after="0" w:line="240" w:lineRule="auto"/>
        <w:ind w:firstLine="709"/>
        <w:jc w:val="both"/>
        <w:outlineLvl w:val="2"/>
        <w:rPr>
          <w:rFonts w:ascii="Times New Roman" w:hAnsi="Times New Roman"/>
          <w:sz w:val="24"/>
          <w:szCs w:val="24"/>
          <w:lang w:val="ru-RU" w:eastAsia="ru-RU"/>
        </w:rPr>
      </w:pPr>
      <w:r w:rsidRPr="00E531EB">
        <w:rPr>
          <w:rFonts w:ascii="Times New Roman" w:hAnsi="Times New Roman"/>
          <w:sz w:val="24"/>
          <w:szCs w:val="24"/>
          <w:lang w:val="ru-RU" w:eastAsia="ru-RU"/>
        </w:rPr>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 xml:space="preserve">.1. Письмо о подаче Заявки на участие в Запросе предложений должно быть подготовлено в строгом соответствии с формой, установленной в настоящей Документации – </w:t>
      </w:r>
      <w:r w:rsidRPr="00E531EB">
        <w:rPr>
          <w:rFonts w:ascii="Times New Roman" w:hAnsi="Times New Roman"/>
          <w:sz w:val="24"/>
          <w:szCs w:val="24"/>
          <w:lang w:val="ru-RU" w:eastAsia="ru-RU"/>
        </w:rPr>
        <w:lastRenderedPageBreak/>
        <w:t xml:space="preserve">Письмо о подаче Заявки на участие в Запросе предложений </w:t>
      </w:r>
      <w:r w:rsidRPr="00E531EB">
        <w:rPr>
          <w:rFonts w:ascii="Times New Roman" w:hAnsi="Times New Roman"/>
          <w:sz w:val="24"/>
          <w:szCs w:val="24"/>
          <w:lang w:val="ru-RU" w:eastAsia="ru-RU"/>
        </w:rPr>
        <w:br/>
      </w:r>
      <w:r w:rsidRPr="00E531EB">
        <w:rPr>
          <w:rFonts w:ascii="Times New Roman" w:hAnsi="Times New Roman"/>
          <w:b/>
          <w:sz w:val="24"/>
          <w:szCs w:val="24"/>
          <w:lang w:val="ru-RU" w:eastAsia="ru-RU"/>
        </w:rPr>
        <w:t>(</w:t>
      </w:r>
      <w:hyperlink w:anchor="форма_1" w:history="1">
        <w:r w:rsidRPr="00E531EB">
          <w:rPr>
            <w:rFonts w:ascii="Times New Roman" w:hAnsi="Times New Roman"/>
            <w:b/>
            <w:sz w:val="24"/>
            <w:szCs w:val="24"/>
            <w:lang w:val="ru-RU" w:eastAsia="ru-RU"/>
          </w:rPr>
          <w:t>Форма 1</w:t>
        </w:r>
      </w:hyperlink>
      <w:r w:rsidRPr="00E531EB">
        <w:rPr>
          <w:rFonts w:ascii="Times New Roman" w:hAnsi="Times New Roman"/>
          <w:b/>
          <w:sz w:val="24"/>
          <w:szCs w:val="24"/>
          <w:lang w:val="ru-RU" w:eastAsia="ru-RU"/>
        </w:rPr>
        <w:t>)</w:t>
      </w:r>
      <w:r w:rsidRPr="00E531EB">
        <w:rPr>
          <w:rFonts w:ascii="Times New Roman" w:hAnsi="Times New Roman"/>
          <w:sz w:val="24"/>
          <w:szCs w:val="24"/>
          <w:lang w:val="ru-RU" w:eastAsia="ru-RU"/>
        </w:rPr>
        <w:t>.</w:t>
      </w:r>
    </w:p>
    <w:p w14:paraId="674C80B7" w14:textId="3EAAF81A" w:rsidR="00F06EDF" w:rsidRPr="00E531EB" w:rsidRDefault="00F06EDF" w:rsidP="00F06EDF">
      <w:pPr>
        <w:tabs>
          <w:tab w:val="num" w:pos="1080"/>
          <w:tab w:val="num" w:pos="1176"/>
          <w:tab w:val="num" w:pos="1288"/>
          <w:tab w:val="num" w:pos="1418"/>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 xml:space="preserve">.1.1. Письмо следует оформить на официальном бланке Участника с указанием даты и номера письма в соответствии с принятыми у него правилами документооборота. </w:t>
      </w:r>
    </w:p>
    <w:p w14:paraId="32035DBF" w14:textId="61EFFC49" w:rsidR="00F06EDF" w:rsidRPr="00E531EB" w:rsidRDefault="00F06EDF" w:rsidP="00F06EDF">
      <w:pPr>
        <w:tabs>
          <w:tab w:val="num" w:pos="1080"/>
          <w:tab w:val="num" w:pos="1176"/>
          <w:tab w:val="num" w:pos="1288"/>
          <w:tab w:val="num" w:pos="1418"/>
        </w:tabs>
        <w:spacing w:after="0" w:line="240" w:lineRule="auto"/>
        <w:ind w:firstLine="709"/>
        <w:jc w:val="both"/>
        <w:rPr>
          <w:sz w:val="24"/>
          <w:szCs w:val="24"/>
          <w:lang w:val="ru-RU"/>
        </w:rPr>
      </w:pPr>
      <w:r w:rsidRPr="00E531EB">
        <w:rPr>
          <w:sz w:val="24"/>
          <w:szCs w:val="24"/>
          <w:lang w:val="ru-RU"/>
        </w:rPr>
        <w:t>1</w:t>
      </w:r>
      <w:r w:rsidRPr="00E531EB">
        <w:rPr>
          <w:rFonts w:ascii="Times New Roman" w:hAnsi="Times New Roman"/>
          <w:sz w:val="24"/>
          <w:szCs w:val="24"/>
          <w:lang w:val="ru-RU" w:eastAsia="ru-RU"/>
        </w:rPr>
        <w:t>.</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.1.2. Участник должен указать срок действия Заявки согласно требованиям п. </w:t>
      </w:r>
      <w:r w:rsidR="00AA1FC8" w:rsidRPr="00E531EB">
        <w:rPr>
          <w:rFonts w:ascii="Times New Roman" w:hAnsi="Times New Roman"/>
          <w:sz w:val="24"/>
          <w:szCs w:val="24"/>
          <w:lang w:val="ru-RU" w:eastAsia="ru-RU"/>
        </w:rPr>
        <w:t>1</w:t>
      </w:r>
      <w:r w:rsidRPr="00E531EB">
        <w:rPr>
          <w:rFonts w:ascii="Times New Roman" w:hAnsi="Times New Roman"/>
          <w:sz w:val="24"/>
          <w:szCs w:val="24"/>
          <w:lang w:val="ru-RU" w:eastAsia="ru-RU"/>
        </w:rPr>
        <w:t>.</w:t>
      </w:r>
      <w:r w:rsidR="00AA1FC8" w:rsidRPr="00E531EB">
        <w:rPr>
          <w:rFonts w:ascii="Times New Roman" w:hAnsi="Times New Roman"/>
          <w:sz w:val="24"/>
          <w:szCs w:val="24"/>
          <w:lang w:val="ru-RU" w:eastAsia="ru-RU"/>
        </w:rPr>
        <w:t>3.10</w:t>
      </w:r>
      <w:r w:rsidRPr="00E531EB">
        <w:rPr>
          <w:rFonts w:ascii="Times New Roman" w:hAnsi="Times New Roman"/>
          <w:sz w:val="24"/>
          <w:szCs w:val="24"/>
          <w:lang w:val="ru-RU" w:eastAsia="ru-RU"/>
        </w:rPr>
        <w:t xml:space="preserve"> </w:t>
      </w:r>
      <w:r w:rsidR="00AA1FC8" w:rsidRPr="00E531EB">
        <w:rPr>
          <w:rFonts w:ascii="Times New Roman" w:hAnsi="Times New Roman"/>
          <w:sz w:val="24"/>
          <w:szCs w:val="24"/>
          <w:lang w:val="ru-RU" w:eastAsia="ru-RU"/>
        </w:rPr>
        <w:t>Документации</w:t>
      </w:r>
      <w:r w:rsidRPr="00E531EB">
        <w:rPr>
          <w:rFonts w:ascii="Times New Roman" w:hAnsi="Times New Roman"/>
          <w:sz w:val="24"/>
          <w:szCs w:val="24"/>
          <w:lang w:val="ru-RU" w:eastAsia="ru-RU"/>
        </w:rPr>
        <w:t xml:space="preserve"> </w:t>
      </w:r>
      <w:r w:rsidR="007C5466" w:rsidRPr="00E531EB">
        <w:rPr>
          <w:rFonts w:ascii="Times New Roman" w:hAnsi="Times New Roman"/>
          <w:sz w:val="24"/>
          <w:szCs w:val="24"/>
          <w:lang w:val="ru-RU" w:eastAsia="ru-RU"/>
        </w:rPr>
        <w:t>о закупке</w:t>
      </w:r>
      <w:r w:rsidRPr="00E531EB">
        <w:rPr>
          <w:rFonts w:ascii="Times New Roman" w:hAnsi="Times New Roman"/>
          <w:sz w:val="24"/>
          <w:szCs w:val="24"/>
          <w:lang w:val="ru-RU" w:eastAsia="ru-RU"/>
        </w:rPr>
        <w:t>.</w:t>
      </w:r>
    </w:p>
    <w:p w14:paraId="168C8F32" w14:textId="128FA973" w:rsidR="00952F6E" w:rsidRPr="00E531EB" w:rsidRDefault="00952F6E" w:rsidP="00952F6E">
      <w:pPr>
        <w:tabs>
          <w:tab w:val="num" w:pos="1080"/>
          <w:tab w:val="num" w:pos="1176"/>
          <w:tab w:val="num" w:pos="1288"/>
          <w:tab w:val="num" w:pos="1418"/>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 xml:space="preserve">.2. Коммерческое предложение должно быть подготовлено в соответствии с формой, установленной в настоящей Документации – Расчет цены договора Участника </w:t>
      </w:r>
      <w:r w:rsidRPr="00E531EB">
        <w:rPr>
          <w:rFonts w:ascii="Times New Roman" w:hAnsi="Times New Roman"/>
          <w:b/>
          <w:sz w:val="24"/>
          <w:szCs w:val="24"/>
          <w:lang w:val="ru-RU" w:eastAsia="ru-RU"/>
        </w:rPr>
        <w:t>(</w:t>
      </w:r>
      <w:hyperlink w:anchor="форма_2" w:history="1">
        <w:r w:rsidRPr="00E531EB">
          <w:rPr>
            <w:rFonts w:ascii="Times New Roman" w:hAnsi="Times New Roman"/>
            <w:b/>
            <w:sz w:val="24"/>
            <w:szCs w:val="24"/>
            <w:lang w:val="ru-RU" w:eastAsia="ru-RU"/>
          </w:rPr>
          <w:t>Форма 2</w:t>
        </w:r>
      </w:hyperlink>
      <w:r w:rsidRPr="00E531EB">
        <w:rPr>
          <w:rFonts w:ascii="Times New Roman" w:hAnsi="Times New Roman"/>
          <w:b/>
          <w:sz w:val="24"/>
          <w:szCs w:val="24"/>
          <w:lang w:val="ru-RU" w:eastAsia="ru-RU"/>
        </w:rPr>
        <w:t xml:space="preserve">), </w:t>
      </w:r>
      <w:r w:rsidRPr="00E531EB">
        <w:rPr>
          <w:rFonts w:ascii="Times New Roman" w:hAnsi="Times New Roman"/>
          <w:sz w:val="24"/>
          <w:szCs w:val="24"/>
          <w:lang w:val="ru-RU" w:eastAsia="ru-RU"/>
        </w:rPr>
        <w:t>Участник дополнительно к настоящей форме предоставляет заполненную Спецификацию в формате xls</w:t>
      </w:r>
      <w:r w:rsidR="00205A0D" w:rsidRPr="00E531EB">
        <w:rPr>
          <w:rFonts w:ascii="Times New Roman" w:hAnsi="Times New Roman"/>
          <w:sz w:val="24"/>
          <w:szCs w:val="24"/>
          <w:lang w:eastAsia="ru-RU"/>
        </w:rPr>
        <w:t>x</w:t>
      </w:r>
      <w:r w:rsidRPr="00E531EB">
        <w:rPr>
          <w:rFonts w:ascii="Times New Roman" w:hAnsi="Times New Roman"/>
          <w:sz w:val="24"/>
          <w:szCs w:val="24"/>
          <w:lang w:val="ru-RU" w:eastAsia="ru-RU"/>
        </w:rPr>
        <w:t>*и pdf*(размещена отдельным файлом specif.xls</w:t>
      </w:r>
      <w:r w:rsidR="00205A0D" w:rsidRPr="00E531EB">
        <w:rPr>
          <w:rFonts w:ascii="Times New Roman" w:hAnsi="Times New Roman"/>
          <w:sz w:val="24"/>
          <w:szCs w:val="24"/>
          <w:lang w:eastAsia="ru-RU"/>
        </w:rPr>
        <w:t>x</w:t>
      </w:r>
      <w:r w:rsidRPr="00E531EB">
        <w:rPr>
          <w:rFonts w:ascii="Times New Roman" w:hAnsi="Times New Roman"/>
          <w:sz w:val="24"/>
          <w:szCs w:val="24"/>
          <w:lang w:val="ru-RU" w:eastAsia="ru-RU"/>
        </w:rPr>
        <w:t xml:space="preserve">). Спецификация является неотъемлемой частью Формы 2 Расчет цены договора Участника. </w:t>
      </w:r>
    </w:p>
    <w:p w14:paraId="1203640B" w14:textId="1FF2B3EF" w:rsidR="00F06EDF" w:rsidRPr="00883F33" w:rsidRDefault="00F06EDF" w:rsidP="00F06ED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ab/>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w:t>
      </w:r>
      <w:r w:rsidR="003D1D99" w:rsidRPr="00E531EB">
        <w:rPr>
          <w:rFonts w:ascii="Times New Roman" w:hAnsi="Times New Roman"/>
          <w:sz w:val="24"/>
          <w:szCs w:val="24"/>
          <w:lang w:val="ru-RU" w:eastAsia="ru-RU"/>
        </w:rPr>
        <w:t>2</w:t>
      </w:r>
      <w:r w:rsidRPr="00E531EB">
        <w:rPr>
          <w:rFonts w:ascii="Times New Roman" w:hAnsi="Times New Roman"/>
          <w:sz w:val="24"/>
          <w:szCs w:val="24"/>
          <w:lang w:val="ru-RU" w:eastAsia="ru-RU"/>
        </w:rPr>
        <w:t>.</w:t>
      </w:r>
      <w:r w:rsidR="003D1D99" w:rsidRPr="00E531EB">
        <w:rPr>
          <w:rFonts w:ascii="Times New Roman" w:hAnsi="Times New Roman"/>
          <w:sz w:val="24"/>
          <w:szCs w:val="24"/>
          <w:lang w:val="ru-RU" w:eastAsia="ru-RU"/>
        </w:rPr>
        <w:t>1.</w:t>
      </w:r>
      <w:r w:rsidRPr="00E531EB">
        <w:rPr>
          <w:rFonts w:ascii="Times New Roman" w:hAnsi="Times New Roman"/>
          <w:sz w:val="24"/>
          <w:szCs w:val="24"/>
          <w:lang w:val="ru-RU" w:eastAsia="ru-RU"/>
        </w:rPr>
        <w:t xml:space="preserve"> Цена, указываемая в Заявке, не должна превышать указанную в п. </w:t>
      </w:r>
      <w:r w:rsidR="00B35107" w:rsidRPr="00E531EB">
        <w:rPr>
          <w:rFonts w:ascii="Times New Roman" w:hAnsi="Times New Roman"/>
          <w:sz w:val="24"/>
          <w:szCs w:val="24"/>
          <w:lang w:val="ru-RU" w:eastAsia="ru-RU"/>
        </w:rPr>
        <w:t>8</w:t>
      </w:r>
      <w:r w:rsidRPr="00E531EB">
        <w:rPr>
          <w:rFonts w:ascii="Times New Roman" w:hAnsi="Times New Roman"/>
          <w:sz w:val="24"/>
          <w:szCs w:val="24"/>
          <w:lang w:val="ru-RU" w:eastAsia="ru-RU"/>
        </w:rPr>
        <w:t xml:space="preserve"> информационной карты Запроса предложений начальную (максимальную) цену договора, а также по каждой позиции, при условии установления данного требования в документации</w:t>
      </w:r>
      <w:r w:rsidR="007C5466" w:rsidRPr="00E531EB">
        <w:rPr>
          <w:rFonts w:ascii="Times New Roman" w:hAnsi="Times New Roman"/>
          <w:sz w:val="24"/>
          <w:szCs w:val="24"/>
          <w:lang w:val="ru-RU" w:eastAsia="ru-RU"/>
        </w:rPr>
        <w:t xml:space="preserve"> о закупке</w:t>
      </w:r>
      <w:r w:rsidR="006B576B" w:rsidRPr="00E531EB">
        <w:rPr>
          <w:rFonts w:ascii="Times New Roman" w:hAnsi="Times New Roman"/>
          <w:sz w:val="24"/>
          <w:szCs w:val="24"/>
          <w:lang w:val="ru-RU" w:eastAsia="ru-RU"/>
        </w:rPr>
        <w:t xml:space="preserve"> (п.</w:t>
      </w:r>
      <w:r w:rsidR="00B35107" w:rsidRPr="00E531EB">
        <w:rPr>
          <w:rFonts w:ascii="Times New Roman" w:hAnsi="Times New Roman"/>
          <w:sz w:val="24"/>
          <w:szCs w:val="24"/>
          <w:lang w:val="ru-RU" w:eastAsia="ru-RU"/>
        </w:rPr>
        <w:t>8</w:t>
      </w:r>
      <w:r w:rsidR="006B576B" w:rsidRPr="00E531EB">
        <w:rPr>
          <w:rFonts w:ascii="Times New Roman" w:hAnsi="Times New Roman"/>
          <w:sz w:val="24"/>
          <w:szCs w:val="24"/>
          <w:lang w:val="ru-RU" w:eastAsia="ru-RU"/>
        </w:rPr>
        <w:t>. Информационной карты</w:t>
      </w:r>
      <w:r w:rsidR="00B35107" w:rsidRPr="00E531EB">
        <w:rPr>
          <w:rFonts w:ascii="Times New Roman" w:hAnsi="Times New Roman"/>
          <w:sz w:val="24"/>
          <w:szCs w:val="24"/>
          <w:lang w:val="ru-RU" w:eastAsia="ru-RU"/>
        </w:rPr>
        <w:t xml:space="preserve"> Документации</w:t>
      </w:r>
      <w:r w:rsidR="006B576B" w:rsidRPr="00E531EB">
        <w:rPr>
          <w:rFonts w:ascii="Times New Roman" w:hAnsi="Times New Roman"/>
          <w:sz w:val="24"/>
          <w:szCs w:val="24"/>
          <w:lang w:val="ru-RU" w:eastAsia="ru-RU"/>
        </w:rPr>
        <w:t>)</w:t>
      </w:r>
      <w:r w:rsidRPr="00E531EB">
        <w:rPr>
          <w:rFonts w:ascii="Times New Roman" w:hAnsi="Times New Roman"/>
          <w:sz w:val="24"/>
          <w:szCs w:val="24"/>
          <w:lang w:val="ru-RU" w:eastAsia="ru-RU"/>
        </w:rPr>
        <w:t>.</w:t>
      </w:r>
    </w:p>
    <w:p w14:paraId="2FC621CB" w14:textId="030B17DC" w:rsidR="00F06EDF" w:rsidRPr="00883F33" w:rsidRDefault="00F06EDF" w:rsidP="00F06ED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2</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2</w:t>
      </w:r>
      <w:r w:rsidRPr="00883F33">
        <w:rPr>
          <w:rFonts w:ascii="Times New Roman" w:hAnsi="Times New Roman"/>
          <w:sz w:val="24"/>
          <w:szCs w:val="24"/>
          <w:lang w:val="ru-RU" w:eastAsia="ru-RU"/>
        </w:rPr>
        <w:t>. Цена Заявки определяется в соответствии с правилами Документации в соответствии с Формой 2. Расчёт цены Заявки необходимо выполнить с учетом всех затрат, пошлин и сборов согласно действующему законодательству РФ.</w:t>
      </w:r>
    </w:p>
    <w:p w14:paraId="147BC21C" w14:textId="7F4C62A6" w:rsidR="00F06EDF" w:rsidRPr="00883F33" w:rsidRDefault="00F06EDF" w:rsidP="00F06ED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2</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3</w:t>
      </w:r>
      <w:r w:rsidRPr="00883F33">
        <w:rPr>
          <w:rFonts w:ascii="Times New Roman" w:hAnsi="Times New Roman"/>
          <w:sz w:val="24"/>
          <w:szCs w:val="24"/>
          <w:lang w:val="ru-RU" w:eastAsia="ru-RU"/>
        </w:rPr>
        <w:t xml:space="preserve">. </w:t>
      </w:r>
      <w:r w:rsidR="00D02E6F" w:rsidRPr="00D02E6F">
        <w:rPr>
          <w:rFonts w:ascii="Times New Roman" w:hAnsi="Times New Roman"/>
          <w:sz w:val="24"/>
          <w:szCs w:val="24"/>
          <w:lang w:val="ru-RU" w:eastAsia="ru-RU"/>
        </w:rPr>
        <w:t>Цены, предлагаемые Участником, должны обеспечивать поставку всего объема товара по предмету Запроса предложений и оставаться фиксированными на протяжении всего срока выполнения Договора, если иное не предусмотрено условиями Договора</w:t>
      </w:r>
      <w:r w:rsidRPr="00883F33">
        <w:rPr>
          <w:rFonts w:ascii="Times New Roman" w:hAnsi="Times New Roman"/>
          <w:sz w:val="24"/>
          <w:szCs w:val="24"/>
          <w:lang w:val="ru-RU" w:eastAsia="ru-RU"/>
        </w:rPr>
        <w:t>.</w:t>
      </w:r>
    </w:p>
    <w:p w14:paraId="72ECF716" w14:textId="652CAA2D" w:rsidR="004151C4" w:rsidRPr="009D267D" w:rsidRDefault="001B13D0" w:rsidP="004151C4">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w:t>
      </w:r>
      <w:r w:rsidR="008B1355" w:rsidRPr="00883F33">
        <w:rPr>
          <w:rFonts w:ascii="Times New Roman" w:hAnsi="Times New Roman"/>
          <w:sz w:val="24"/>
          <w:szCs w:val="24"/>
          <w:lang w:val="ru-RU" w:eastAsia="ru-RU"/>
        </w:rPr>
        <w:t>3</w:t>
      </w:r>
      <w:r w:rsidRPr="00883F33">
        <w:rPr>
          <w:rFonts w:ascii="Times New Roman" w:hAnsi="Times New Roman"/>
          <w:sz w:val="24"/>
          <w:szCs w:val="24"/>
          <w:lang w:val="ru-RU" w:eastAsia="ru-RU"/>
        </w:rPr>
        <w:t>.</w:t>
      </w:r>
      <w:r w:rsidRPr="00883F33">
        <w:rPr>
          <w:sz w:val="24"/>
          <w:szCs w:val="24"/>
          <w:lang w:val="ru-RU"/>
        </w:rPr>
        <w:t xml:space="preserve"> </w:t>
      </w:r>
      <w:bookmarkStart w:id="42" w:name="_Ref399149843"/>
      <w:r w:rsidR="004151C4" w:rsidRPr="00883F33">
        <w:rPr>
          <w:rFonts w:ascii="Times New Roman" w:hAnsi="Times New Roman"/>
          <w:sz w:val="24"/>
          <w:szCs w:val="24"/>
          <w:lang w:val="ru-RU" w:eastAsia="ru-RU"/>
        </w:rPr>
        <w:t xml:space="preserve">Анкета участника закупки </w:t>
      </w:r>
      <w:r w:rsidR="004151C4" w:rsidRPr="00883F33">
        <w:rPr>
          <w:rFonts w:ascii="Times New Roman" w:hAnsi="Times New Roman"/>
          <w:b/>
          <w:sz w:val="24"/>
          <w:szCs w:val="24"/>
          <w:lang w:val="ru-RU" w:eastAsia="ru-RU"/>
        </w:rPr>
        <w:t xml:space="preserve">(Форма 3), </w:t>
      </w:r>
      <w:r w:rsidR="004151C4" w:rsidRPr="00883F33">
        <w:rPr>
          <w:rFonts w:ascii="Times New Roman" w:hAnsi="Times New Roman"/>
          <w:sz w:val="24"/>
          <w:szCs w:val="24"/>
          <w:lang w:val="ru-RU" w:eastAsia="ru-RU"/>
        </w:rPr>
        <w:t>по установленной в настоящей Документации форме с необходимостью заполнения таблицы (</w:t>
      </w:r>
      <w:r w:rsidR="004151C4" w:rsidRPr="002E71E6">
        <w:rPr>
          <w:rFonts w:ascii="Times New Roman" w:hAnsi="Times New Roman"/>
          <w:b/>
          <w:sz w:val="24"/>
          <w:szCs w:val="24"/>
          <w:lang w:val="ru-RU" w:eastAsia="ru-RU"/>
        </w:rPr>
        <w:t>форма 3</w:t>
      </w:r>
      <w:r w:rsidR="004151C4" w:rsidRPr="00883F33">
        <w:rPr>
          <w:rFonts w:ascii="Times New Roman" w:hAnsi="Times New Roman"/>
          <w:sz w:val="24"/>
          <w:szCs w:val="24"/>
          <w:lang w:val="ru-RU" w:eastAsia="ru-RU"/>
        </w:rPr>
        <w:t xml:space="preserve">) по всем позициям. В случае </w:t>
      </w:r>
      <w:r w:rsidR="004151C4" w:rsidRPr="009D267D">
        <w:rPr>
          <w:rFonts w:ascii="Times New Roman" w:hAnsi="Times New Roman"/>
          <w:sz w:val="24"/>
          <w:szCs w:val="24"/>
          <w:lang w:val="ru-RU" w:eastAsia="ru-RU"/>
        </w:rPr>
        <w:t xml:space="preserve">отсутствия каких-либо данных указать слово «нет». </w:t>
      </w:r>
    </w:p>
    <w:bookmarkEnd w:id="42"/>
    <w:p w14:paraId="4244EB6F" w14:textId="1B1BE0AE" w:rsidR="000D1644" w:rsidRPr="00F36861" w:rsidRDefault="000D1644" w:rsidP="000D1644">
      <w:pPr>
        <w:pStyle w:val="a"/>
        <w:numPr>
          <w:ilvl w:val="0"/>
          <w:numId w:val="0"/>
        </w:numPr>
        <w:tabs>
          <w:tab w:val="num" w:pos="1560"/>
        </w:tabs>
        <w:spacing w:after="0"/>
        <w:ind w:firstLine="709"/>
        <w:rPr>
          <w:sz w:val="24"/>
          <w:szCs w:val="24"/>
        </w:rPr>
      </w:pPr>
      <w:r w:rsidRPr="009D267D">
        <w:rPr>
          <w:sz w:val="24"/>
          <w:szCs w:val="24"/>
        </w:rPr>
        <w:t>1.</w:t>
      </w:r>
      <w:r w:rsidR="00332B48" w:rsidRPr="009D267D">
        <w:rPr>
          <w:sz w:val="24"/>
          <w:szCs w:val="24"/>
        </w:rPr>
        <w:t>4</w:t>
      </w:r>
      <w:r w:rsidRPr="009D267D">
        <w:rPr>
          <w:sz w:val="24"/>
          <w:szCs w:val="24"/>
        </w:rPr>
        <w:t>.</w:t>
      </w:r>
      <w:r w:rsidR="005402A8" w:rsidRPr="009D267D">
        <w:rPr>
          <w:sz w:val="24"/>
          <w:szCs w:val="24"/>
        </w:rPr>
        <w:t>4</w:t>
      </w:r>
      <w:r w:rsidRPr="00F36861">
        <w:rPr>
          <w:sz w:val="24"/>
          <w:szCs w:val="24"/>
        </w:rPr>
        <w:t xml:space="preserve">. </w:t>
      </w:r>
      <w:r w:rsidR="00A23195" w:rsidRPr="00F36861">
        <w:rPr>
          <w:sz w:val="24"/>
          <w:szCs w:val="24"/>
        </w:rPr>
        <w:t xml:space="preserve">Оригиналы и/или нотариально заверенные </w:t>
      </w:r>
      <w:r w:rsidRPr="00F36861">
        <w:rPr>
          <w:sz w:val="24"/>
          <w:szCs w:val="24"/>
        </w:rPr>
        <w:t xml:space="preserve">Копии учредительных документов, а также всех изменений, внесенных в них, копии </w:t>
      </w:r>
      <w:r w:rsidR="00A37B58" w:rsidRPr="00F36861">
        <w:rPr>
          <w:sz w:val="24"/>
          <w:szCs w:val="24"/>
        </w:rPr>
        <w:t>соответствующих свидетельств/листов записи</w:t>
      </w:r>
      <w:r w:rsidRPr="00F36861">
        <w:rPr>
          <w:sz w:val="24"/>
          <w:szCs w:val="24"/>
        </w:rPr>
        <w:t xml:space="preserve"> о регистрации изменений в учредительных документах (свидетельств о внесении в Единый государственный реестр юридических лиц записи о внесении изменений в учредительные документы).</w:t>
      </w:r>
    </w:p>
    <w:p w14:paraId="41583782" w14:textId="36FAFE93" w:rsidR="0019015C" w:rsidRPr="00F36861" w:rsidRDefault="0019015C" w:rsidP="000D1644">
      <w:pPr>
        <w:pStyle w:val="a"/>
        <w:numPr>
          <w:ilvl w:val="0"/>
          <w:numId w:val="0"/>
        </w:numPr>
        <w:tabs>
          <w:tab w:val="num" w:pos="1560"/>
        </w:tabs>
        <w:spacing w:after="0"/>
        <w:ind w:firstLine="709"/>
        <w:rPr>
          <w:sz w:val="24"/>
          <w:szCs w:val="24"/>
        </w:rPr>
      </w:pPr>
      <w:r w:rsidRPr="00F36861">
        <w:rPr>
          <w:sz w:val="24"/>
          <w:szCs w:val="24"/>
        </w:rPr>
        <w:t>1.</w:t>
      </w:r>
      <w:r w:rsidR="00332B48" w:rsidRPr="00F36861">
        <w:rPr>
          <w:sz w:val="24"/>
          <w:szCs w:val="24"/>
        </w:rPr>
        <w:t>4</w:t>
      </w:r>
      <w:r w:rsidRPr="00F36861">
        <w:rPr>
          <w:sz w:val="24"/>
          <w:szCs w:val="24"/>
        </w:rPr>
        <w:t>.5.  Копии документов, удостоверяющих личность (для физических лиц);</w:t>
      </w:r>
    </w:p>
    <w:p w14:paraId="63161EC8" w14:textId="1F7CFEA9" w:rsidR="0019015C" w:rsidRPr="00F36861" w:rsidRDefault="0019015C" w:rsidP="0019015C">
      <w:pPr>
        <w:pStyle w:val="a"/>
        <w:numPr>
          <w:ilvl w:val="0"/>
          <w:numId w:val="0"/>
        </w:numPr>
        <w:tabs>
          <w:tab w:val="num" w:pos="1560"/>
        </w:tabs>
        <w:spacing w:after="0"/>
        <w:ind w:firstLine="709"/>
        <w:rPr>
          <w:sz w:val="24"/>
          <w:szCs w:val="24"/>
        </w:rPr>
      </w:pPr>
      <w:r w:rsidRPr="00F36861">
        <w:rPr>
          <w:sz w:val="24"/>
          <w:szCs w:val="24"/>
        </w:rPr>
        <w:t>1.</w:t>
      </w:r>
      <w:r w:rsidR="00332B48" w:rsidRPr="00F36861">
        <w:rPr>
          <w:sz w:val="24"/>
          <w:szCs w:val="24"/>
        </w:rPr>
        <w:t>4</w:t>
      </w:r>
      <w:r w:rsidRPr="00F36861">
        <w:rPr>
          <w:sz w:val="24"/>
          <w:szCs w:val="24"/>
        </w:rPr>
        <w:t>.6.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предложений, или нотариально заверенную копию такой выписки;</w:t>
      </w:r>
    </w:p>
    <w:p w14:paraId="724FC76E" w14:textId="24B61D32" w:rsidR="0019015C" w:rsidRPr="009D267D" w:rsidRDefault="0019015C" w:rsidP="0019015C">
      <w:pPr>
        <w:pStyle w:val="a"/>
        <w:numPr>
          <w:ilvl w:val="0"/>
          <w:numId w:val="0"/>
        </w:numPr>
        <w:tabs>
          <w:tab w:val="num" w:pos="1560"/>
        </w:tabs>
        <w:spacing w:after="0"/>
        <w:ind w:firstLine="709"/>
        <w:rPr>
          <w:sz w:val="24"/>
          <w:szCs w:val="24"/>
        </w:rPr>
      </w:pPr>
      <w:r w:rsidRPr="00F36861">
        <w:rPr>
          <w:sz w:val="24"/>
          <w:szCs w:val="24"/>
        </w:rPr>
        <w:t>1.</w:t>
      </w:r>
      <w:r w:rsidR="00332B48" w:rsidRPr="00F36861">
        <w:rPr>
          <w:sz w:val="24"/>
          <w:szCs w:val="24"/>
        </w:rPr>
        <w:t>4</w:t>
      </w:r>
      <w:r w:rsidRPr="00F36861">
        <w:rPr>
          <w:sz w:val="24"/>
          <w:szCs w:val="24"/>
        </w:rPr>
        <w:t>.7. Надлежащим образом заверенный перевод</w:t>
      </w:r>
      <w:r w:rsidRPr="009D267D">
        <w:rPr>
          <w:sz w:val="24"/>
          <w:szCs w:val="24"/>
        </w:rPr>
        <w:t xml:space="preserve">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14:paraId="6908D9E3" w14:textId="5D74113A" w:rsidR="000D1644" w:rsidRPr="00E531EB" w:rsidRDefault="000D1644" w:rsidP="000D1644">
      <w:pPr>
        <w:pStyle w:val="a"/>
        <w:numPr>
          <w:ilvl w:val="0"/>
          <w:numId w:val="0"/>
        </w:numPr>
        <w:tabs>
          <w:tab w:val="num" w:pos="1560"/>
        </w:tabs>
        <w:spacing w:after="0"/>
        <w:ind w:firstLine="709"/>
        <w:rPr>
          <w:sz w:val="24"/>
          <w:szCs w:val="24"/>
        </w:rPr>
      </w:pPr>
      <w:r w:rsidRPr="00E531EB">
        <w:rPr>
          <w:sz w:val="24"/>
          <w:szCs w:val="24"/>
        </w:rPr>
        <w:t>1.</w:t>
      </w:r>
      <w:r w:rsidR="00332B48" w:rsidRPr="00E531EB">
        <w:rPr>
          <w:sz w:val="24"/>
          <w:szCs w:val="24"/>
        </w:rPr>
        <w:t>4</w:t>
      </w:r>
      <w:r w:rsidRPr="00E531EB">
        <w:rPr>
          <w:sz w:val="24"/>
          <w:szCs w:val="24"/>
        </w:rPr>
        <w:t>.</w:t>
      </w:r>
      <w:r w:rsidR="00047FC7" w:rsidRPr="00E531EB">
        <w:rPr>
          <w:sz w:val="24"/>
          <w:szCs w:val="24"/>
        </w:rPr>
        <w:t>8</w:t>
      </w:r>
      <w:r w:rsidRPr="00E531EB">
        <w:rPr>
          <w:sz w:val="24"/>
          <w:szCs w:val="24"/>
        </w:rPr>
        <w:t xml:space="preserve">. </w:t>
      </w:r>
      <w:r w:rsidR="00844B68" w:rsidRPr="00E531EB">
        <w:rPr>
          <w:sz w:val="24"/>
          <w:szCs w:val="24"/>
        </w:rPr>
        <w:t>Свидетельство или лист записи ЕГРЮЛ о государственной регистрации юридического лица, содержащее основной государственный регистрационный номер юридического лица.</w:t>
      </w:r>
    </w:p>
    <w:p w14:paraId="5B3F9AB5" w14:textId="66831C6A" w:rsidR="000D1644" w:rsidRPr="00E531EB" w:rsidRDefault="000D1644" w:rsidP="000D1644">
      <w:pPr>
        <w:pStyle w:val="a"/>
        <w:numPr>
          <w:ilvl w:val="0"/>
          <w:numId w:val="0"/>
        </w:numPr>
        <w:tabs>
          <w:tab w:val="num" w:pos="1560"/>
        </w:tabs>
        <w:spacing w:after="0"/>
        <w:ind w:firstLine="709"/>
        <w:rPr>
          <w:sz w:val="24"/>
          <w:szCs w:val="24"/>
        </w:rPr>
      </w:pPr>
      <w:r w:rsidRPr="00E531EB">
        <w:rPr>
          <w:sz w:val="24"/>
          <w:szCs w:val="24"/>
        </w:rPr>
        <w:t>1.</w:t>
      </w:r>
      <w:r w:rsidR="00332B48" w:rsidRPr="00E531EB">
        <w:rPr>
          <w:sz w:val="24"/>
          <w:szCs w:val="24"/>
        </w:rPr>
        <w:t>4</w:t>
      </w:r>
      <w:r w:rsidRPr="00E531EB">
        <w:rPr>
          <w:sz w:val="24"/>
          <w:szCs w:val="24"/>
        </w:rPr>
        <w:t>.</w:t>
      </w:r>
      <w:r w:rsidR="00047FC7" w:rsidRPr="00E531EB">
        <w:rPr>
          <w:sz w:val="24"/>
          <w:szCs w:val="24"/>
        </w:rPr>
        <w:t>9</w:t>
      </w:r>
      <w:r w:rsidRPr="00E531EB">
        <w:rPr>
          <w:sz w:val="24"/>
          <w:szCs w:val="24"/>
        </w:rPr>
        <w:t xml:space="preserve">. </w:t>
      </w:r>
      <w:r w:rsidR="00844B68" w:rsidRPr="00E531EB">
        <w:rPr>
          <w:sz w:val="24"/>
          <w:szCs w:val="24"/>
        </w:rPr>
        <w:t>Свидетельство о постановке на учет в налоговом органе юридического лица по месту нахождения на территории Российской Федерации</w:t>
      </w:r>
      <w:r w:rsidRPr="00E531EB">
        <w:rPr>
          <w:sz w:val="24"/>
          <w:szCs w:val="24"/>
        </w:rPr>
        <w:t>.</w:t>
      </w:r>
    </w:p>
    <w:p w14:paraId="321EFFF9" w14:textId="68C40553" w:rsidR="000D1644" w:rsidRPr="00E531EB" w:rsidRDefault="000D1644" w:rsidP="000D1644">
      <w:pPr>
        <w:pStyle w:val="a"/>
        <w:numPr>
          <w:ilvl w:val="0"/>
          <w:numId w:val="0"/>
        </w:numPr>
        <w:tabs>
          <w:tab w:val="num" w:pos="1560"/>
        </w:tabs>
        <w:spacing w:after="0"/>
        <w:ind w:firstLine="709"/>
        <w:rPr>
          <w:sz w:val="24"/>
          <w:szCs w:val="24"/>
        </w:rPr>
      </w:pPr>
      <w:r w:rsidRPr="00E531EB">
        <w:rPr>
          <w:sz w:val="24"/>
          <w:szCs w:val="24"/>
        </w:rPr>
        <w:t>1.</w:t>
      </w:r>
      <w:r w:rsidR="00332B48" w:rsidRPr="00E531EB">
        <w:rPr>
          <w:sz w:val="24"/>
          <w:szCs w:val="24"/>
        </w:rPr>
        <w:t>4</w:t>
      </w:r>
      <w:r w:rsidRPr="00E531EB">
        <w:rPr>
          <w:sz w:val="24"/>
          <w:szCs w:val="24"/>
        </w:rPr>
        <w:t>.</w:t>
      </w:r>
      <w:r w:rsidR="00047FC7" w:rsidRPr="00E531EB">
        <w:rPr>
          <w:sz w:val="24"/>
          <w:szCs w:val="24"/>
        </w:rPr>
        <w:t>10</w:t>
      </w:r>
      <w:r w:rsidRPr="00E531EB">
        <w:rPr>
          <w:sz w:val="24"/>
          <w:szCs w:val="24"/>
        </w:rPr>
        <w:t xml:space="preserve">. </w:t>
      </w:r>
      <w:r w:rsidR="00844B68" w:rsidRPr="00E531EB">
        <w:rPr>
          <w:sz w:val="24"/>
          <w:szCs w:val="24"/>
        </w:rPr>
        <w:t>Свидетельство или лист записи ЕГРИП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r w:rsidRPr="00E531EB">
        <w:rPr>
          <w:sz w:val="24"/>
          <w:szCs w:val="24"/>
        </w:rPr>
        <w:t>.</w:t>
      </w:r>
    </w:p>
    <w:p w14:paraId="6A4ED4B6" w14:textId="6307DB5D" w:rsidR="000D1644" w:rsidRDefault="000D1644" w:rsidP="000D1644">
      <w:pPr>
        <w:pStyle w:val="a"/>
        <w:numPr>
          <w:ilvl w:val="0"/>
          <w:numId w:val="0"/>
        </w:numPr>
        <w:tabs>
          <w:tab w:val="num" w:pos="1560"/>
        </w:tabs>
        <w:spacing w:after="0"/>
        <w:ind w:firstLine="709"/>
        <w:rPr>
          <w:sz w:val="24"/>
          <w:szCs w:val="24"/>
        </w:rPr>
      </w:pPr>
      <w:r w:rsidRPr="00E531EB">
        <w:rPr>
          <w:sz w:val="24"/>
          <w:szCs w:val="24"/>
        </w:rPr>
        <w:t>1.</w:t>
      </w:r>
      <w:r w:rsidR="00332B48" w:rsidRPr="00E531EB">
        <w:rPr>
          <w:sz w:val="24"/>
          <w:szCs w:val="24"/>
        </w:rPr>
        <w:t>4</w:t>
      </w:r>
      <w:r w:rsidRPr="00E531EB">
        <w:rPr>
          <w:sz w:val="24"/>
          <w:szCs w:val="24"/>
        </w:rPr>
        <w:t>.</w:t>
      </w:r>
      <w:r w:rsidR="00047FC7" w:rsidRPr="00E531EB">
        <w:rPr>
          <w:sz w:val="24"/>
          <w:szCs w:val="24"/>
        </w:rPr>
        <w:t>11</w:t>
      </w:r>
      <w:r w:rsidRPr="00E531EB">
        <w:rPr>
          <w:sz w:val="24"/>
          <w:szCs w:val="24"/>
        </w:rPr>
        <w:t xml:space="preserve">. </w:t>
      </w:r>
      <w:r w:rsidR="00844B68" w:rsidRPr="00E531EB">
        <w:rPr>
          <w:sz w:val="24"/>
          <w:szCs w:val="24"/>
        </w:rPr>
        <w:t>Свидетельство о постановке на учет в налоговом органе индивидуального предпринимателя по месту жительства на территории Российской Федерации</w:t>
      </w:r>
      <w:r w:rsidRPr="00E531EB">
        <w:rPr>
          <w:sz w:val="24"/>
          <w:szCs w:val="24"/>
        </w:rPr>
        <w:t>.</w:t>
      </w:r>
    </w:p>
    <w:p w14:paraId="61D60A08" w14:textId="6487E9A9" w:rsidR="0019015C" w:rsidRPr="009D267D" w:rsidRDefault="009F588E" w:rsidP="0019015C">
      <w:pPr>
        <w:pStyle w:val="a"/>
        <w:numPr>
          <w:ilvl w:val="0"/>
          <w:numId w:val="0"/>
        </w:numPr>
        <w:tabs>
          <w:tab w:val="num" w:pos="709"/>
        </w:tabs>
        <w:spacing w:after="0"/>
        <w:rPr>
          <w:sz w:val="24"/>
          <w:szCs w:val="24"/>
        </w:rPr>
      </w:pPr>
      <w:r w:rsidRPr="009D267D">
        <w:rPr>
          <w:sz w:val="24"/>
          <w:szCs w:val="24"/>
        </w:rPr>
        <w:tab/>
        <w:t>1.</w:t>
      </w:r>
      <w:r w:rsidR="00332B48" w:rsidRPr="009D267D">
        <w:rPr>
          <w:sz w:val="24"/>
          <w:szCs w:val="24"/>
        </w:rPr>
        <w:t>4</w:t>
      </w:r>
      <w:r w:rsidR="00047FC7" w:rsidRPr="009D267D">
        <w:rPr>
          <w:sz w:val="24"/>
          <w:szCs w:val="24"/>
        </w:rPr>
        <w:t>.12</w:t>
      </w:r>
      <w:r w:rsidRPr="009D267D">
        <w:rPr>
          <w:sz w:val="24"/>
          <w:szCs w:val="24"/>
        </w:rPr>
        <w:t>.</w:t>
      </w:r>
      <w:r w:rsidR="001B3256" w:rsidRPr="009D267D">
        <w:rPr>
          <w:sz w:val="24"/>
          <w:szCs w:val="24"/>
        </w:rPr>
        <w:t xml:space="preserve"> </w:t>
      </w:r>
      <w:bookmarkStart w:id="43" w:name="_Ref402165854"/>
      <w:r w:rsidR="0019015C" w:rsidRPr="009D267D">
        <w:rPr>
          <w:sz w:val="24"/>
          <w:szCs w:val="24"/>
        </w:rPr>
        <w:t xml:space="preserve">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w:t>
      </w:r>
      <w:r w:rsidR="0019015C" w:rsidRPr="009D267D">
        <w:rPr>
          <w:sz w:val="24"/>
          <w:szCs w:val="24"/>
        </w:rPr>
        <w:lastRenderedPageBreak/>
        <w:t>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r w:rsidR="00047FC7" w:rsidRPr="009D267D">
        <w:rPr>
          <w:sz w:val="24"/>
          <w:szCs w:val="24"/>
        </w:rPr>
        <w:t xml:space="preserve"> </w:t>
      </w:r>
      <w:r w:rsidR="00047FC7" w:rsidRPr="009D267D">
        <w:rPr>
          <w:b/>
          <w:sz w:val="24"/>
          <w:szCs w:val="24"/>
        </w:rPr>
        <w:t xml:space="preserve">(Форма </w:t>
      </w:r>
      <w:r w:rsidR="002E71E6">
        <w:rPr>
          <w:b/>
          <w:sz w:val="24"/>
          <w:szCs w:val="24"/>
        </w:rPr>
        <w:t>6</w:t>
      </w:r>
      <w:r w:rsidR="00047FC7" w:rsidRPr="009D267D">
        <w:rPr>
          <w:b/>
          <w:sz w:val="24"/>
          <w:szCs w:val="24"/>
        </w:rPr>
        <w:t>)</w:t>
      </w:r>
      <w:r w:rsidR="00EE6A83">
        <w:rPr>
          <w:b/>
          <w:sz w:val="24"/>
          <w:szCs w:val="24"/>
        </w:rPr>
        <w:t xml:space="preserve">. </w:t>
      </w:r>
      <w:r w:rsidR="00EE6A83" w:rsidRPr="00E531EB">
        <w:rPr>
          <w:sz w:val="24"/>
          <w:szCs w:val="24"/>
        </w:rPr>
        <w:t>Доверенность оформляется и предоставляется согласно Федеральному закону «Об электронной подписи» от 06.04.2011 № 63-ФЗ (Доверенность в электронной форме в машиночитаемом виде – МЧД)</w:t>
      </w:r>
      <w:r w:rsidR="0019015C" w:rsidRPr="00E531EB">
        <w:rPr>
          <w:sz w:val="24"/>
          <w:szCs w:val="24"/>
        </w:rPr>
        <w:t>;</w:t>
      </w:r>
    </w:p>
    <w:p w14:paraId="0641A22A" w14:textId="637B0638" w:rsidR="000D1644" w:rsidRPr="009D267D" w:rsidRDefault="0019015C" w:rsidP="0019015C">
      <w:pPr>
        <w:pStyle w:val="a"/>
        <w:numPr>
          <w:ilvl w:val="0"/>
          <w:numId w:val="0"/>
        </w:numPr>
        <w:tabs>
          <w:tab w:val="num" w:pos="709"/>
        </w:tabs>
        <w:spacing w:after="0"/>
        <w:rPr>
          <w:sz w:val="24"/>
          <w:szCs w:val="24"/>
        </w:rPr>
      </w:pPr>
      <w:r w:rsidRPr="009D267D">
        <w:rPr>
          <w:sz w:val="24"/>
          <w:szCs w:val="24"/>
        </w:rPr>
        <w:tab/>
      </w:r>
      <w:r w:rsidR="000D1644" w:rsidRPr="009D267D">
        <w:rPr>
          <w:sz w:val="24"/>
          <w:szCs w:val="24"/>
        </w:rPr>
        <w:t>1.</w:t>
      </w:r>
      <w:r w:rsidR="00332B48" w:rsidRPr="009D267D">
        <w:rPr>
          <w:sz w:val="24"/>
          <w:szCs w:val="24"/>
        </w:rPr>
        <w:t>4</w:t>
      </w:r>
      <w:r w:rsidR="000D1644" w:rsidRPr="009D267D">
        <w:rPr>
          <w:sz w:val="24"/>
          <w:szCs w:val="24"/>
        </w:rPr>
        <w:t>.</w:t>
      </w:r>
      <w:r w:rsidR="005402A8" w:rsidRPr="009D267D">
        <w:rPr>
          <w:sz w:val="24"/>
          <w:szCs w:val="24"/>
        </w:rPr>
        <w:t>1</w:t>
      </w:r>
      <w:r w:rsidR="00047FC7" w:rsidRPr="009D267D">
        <w:rPr>
          <w:sz w:val="24"/>
          <w:szCs w:val="24"/>
        </w:rPr>
        <w:t>3</w:t>
      </w:r>
      <w:r w:rsidR="000D1644" w:rsidRPr="009D267D">
        <w:rPr>
          <w:sz w:val="24"/>
          <w:szCs w:val="24"/>
        </w:rPr>
        <w:t xml:space="preserve">. Решение </w:t>
      </w:r>
      <w:r w:rsidRPr="009D267D">
        <w:rPr>
          <w:sz w:val="24"/>
          <w:szCs w:val="24"/>
        </w:rPr>
        <w:t xml:space="preserve">об одобрении или </w:t>
      </w:r>
      <w:r w:rsidR="00E26D71" w:rsidRPr="009D267D">
        <w:rPr>
          <w:sz w:val="24"/>
          <w:szCs w:val="24"/>
        </w:rPr>
        <w:t xml:space="preserve">о </w:t>
      </w:r>
      <w:r w:rsidRPr="009D267D">
        <w:rPr>
          <w:sz w:val="24"/>
          <w:szCs w:val="24"/>
        </w:rPr>
        <w:t>совершении</w:t>
      </w:r>
      <w:r w:rsidR="00E26D71" w:rsidRPr="009D267D">
        <w:rPr>
          <w:sz w:val="24"/>
          <w:szCs w:val="24"/>
        </w:rPr>
        <w:t xml:space="preserve"> крупной сделки</w:t>
      </w:r>
      <w:r w:rsidR="000D1644" w:rsidRPr="009D267D">
        <w:rPr>
          <w:sz w:val="24"/>
          <w:szCs w:val="24"/>
        </w:rPr>
        <w:t>, если требование о наличии такого одобрения установлено законодательством Российской Федерации, учредительными документами юридического лица или если для участника закупки выполнение договора или предоставление обеспечения заявки, обеспечение договора является крупной сделкой</w:t>
      </w:r>
      <w:r w:rsidRPr="009D267D">
        <w:rPr>
          <w:sz w:val="24"/>
          <w:szCs w:val="24"/>
        </w:rPr>
        <w:t>.</w:t>
      </w:r>
      <w:bookmarkEnd w:id="43"/>
    </w:p>
    <w:p w14:paraId="1EF6C747" w14:textId="36C13FFE" w:rsidR="000D1644" w:rsidRPr="009D267D" w:rsidRDefault="000D1644" w:rsidP="00A37B58">
      <w:pPr>
        <w:pStyle w:val="a"/>
        <w:numPr>
          <w:ilvl w:val="0"/>
          <w:numId w:val="0"/>
        </w:numPr>
        <w:tabs>
          <w:tab w:val="num" w:pos="1560"/>
          <w:tab w:val="num" w:pos="1997"/>
        </w:tabs>
        <w:spacing w:after="0"/>
        <w:ind w:firstLine="709"/>
        <w:rPr>
          <w:sz w:val="24"/>
          <w:szCs w:val="24"/>
        </w:rPr>
      </w:pPr>
      <w:r w:rsidRPr="009D267D">
        <w:rPr>
          <w:sz w:val="24"/>
          <w:szCs w:val="24"/>
        </w:rPr>
        <w:t xml:space="preserve">В случае, если получение указанного решения до истечения срока подачи заявок для участника закупки невозможно в силу необходимости соблюдения установленного законодательством или учредительными документами участника закупки порядка созыва заседания органа, к компетенции которого относится вопрос </w:t>
      </w:r>
      <w:r w:rsidR="00E26D71" w:rsidRPr="009D267D">
        <w:rPr>
          <w:sz w:val="24"/>
          <w:szCs w:val="24"/>
        </w:rPr>
        <w:t xml:space="preserve">о </w:t>
      </w:r>
      <w:r w:rsidR="00F768B3" w:rsidRPr="009D267D">
        <w:rPr>
          <w:sz w:val="24"/>
          <w:szCs w:val="24"/>
        </w:rPr>
        <w:t>согласии</w:t>
      </w:r>
      <w:r w:rsidR="00E26D71" w:rsidRPr="009D267D">
        <w:rPr>
          <w:sz w:val="24"/>
          <w:szCs w:val="24"/>
        </w:rPr>
        <w:t xml:space="preserve"> на совершение крупной сделки</w:t>
      </w:r>
      <w:r w:rsidRPr="009D267D">
        <w:rPr>
          <w:sz w:val="24"/>
          <w:szCs w:val="24"/>
        </w:rPr>
        <w:t xml:space="preserve"> и/или о совершении сделки с заинтересованностью, участник предоставляет в составе заявки письмо, содержащее обязательство в случае признания его победителем закупки представить вышеуказанное решение до момента заключения договора.</w:t>
      </w:r>
    </w:p>
    <w:p w14:paraId="3CD15807" w14:textId="51A5451A" w:rsidR="000D1644" w:rsidRPr="00883F33" w:rsidRDefault="00956F2E" w:rsidP="00C14738">
      <w:pPr>
        <w:pStyle w:val="a"/>
        <w:numPr>
          <w:ilvl w:val="0"/>
          <w:numId w:val="0"/>
        </w:numPr>
        <w:tabs>
          <w:tab w:val="num" w:pos="1560"/>
          <w:tab w:val="num" w:pos="1997"/>
        </w:tabs>
        <w:spacing w:after="0"/>
        <w:ind w:firstLine="709"/>
        <w:rPr>
          <w:rStyle w:val="af6"/>
          <w:color w:val="auto"/>
          <w:sz w:val="24"/>
          <w:szCs w:val="24"/>
          <w:u w:val="none"/>
        </w:rPr>
      </w:pPr>
      <w:r w:rsidRPr="009D267D">
        <w:rPr>
          <w:sz w:val="24"/>
          <w:szCs w:val="24"/>
        </w:rPr>
        <w:t xml:space="preserve">В случае если сделка, являющаяся предметом договора, не является крупной или требования законодательства РФ не распространяется на Участника закупки, предоставить справку об отсутствии признаков крупной сделки </w:t>
      </w:r>
      <w:r w:rsidR="00223561" w:rsidRPr="009D267D">
        <w:rPr>
          <w:b/>
          <w:sz w:val="24"/>
          <w:szCs w:val="24"/>
        </w:rPr>
        <w:t xml:space="preserve">(форма </w:t>
      </w:r>
      <w:r w:rsidR="002E71E6">
        <w:rPr>
          <w:b/>
          <w:sz w:val="24"/>
          <w:szCs w:val="24"/>
        </w:rPr>
        <w:t>7</w:t>
      </w:r>
      <w:r w:rsidRPr="009D267D">
        <w:rPr>
          <w:b/>
          <w:sz w:val="24"/>
          <w:szCs w:val="24"/>
        </w:rPr>
        <w:t>),</w:t>
      </w:r>
      <w:r w:rsidRPr="009D267D">
        <w:rPr>
          <w:sz w:val="24"/>
          <w:szCs w:val="24"/>
        </w:rPr>
        <w:t xml:space="preserve"> что сделка таковой не является</w:t>
      </w:r>
      <w:r w:rsidR="000D1644" w:rsidRPr="009D267D">
        <w:rPr>
          <w:sz w:val="24"/>
          <w:szCs w:val="24"/>
        </w:rPr>
        <w:t>.</w:t>
      </w:r>
    </w:p>
    <w:p w14:paraId="2B490D70" w14:textId="19E80E8C" w:rsidR="00C27382" w:rsidRPr="00E531EB" w:rsidRDefault="000D1644" w:rsidP="00047FC7">
      <w:pPr>
        <w:spacing w:after="0" w:line="240" w:lineRule="auto"/>
        <w:ind w:firstLine="709"/>
        <w:jc w:val="both"/>
        <w:rPr>
          <w:rFonts w:ascii="Times New Roman" w:hAnsi="Times New Roman"/>
          <w:b/>
          <w:sz w:val="24"/>
          <w:szCs w:val="24"/>
          <w:lang w:val="ru-RU" w:eastAsia="ru-RU"/>
        </w:rPr>
      </w:pPr>
      <w:r w:rsidRPr="00883F33">
        <w:rPr>
          <w:rFonts w:ascii="Times New Roman" w:hAnsi="Times New Roman"/>
          <w:sz w:val="24"/>
          <w:szCs w:val="24"/>
          <w:lang w:val="ru-RU"/>
        </w:rPr>
        <w:t>1.</w:t>
      </w:r>
      <w:r w:rsidR="00332B48">
        <w:rPr>
          <w:rFonts w:ascii="Times New Roman" w:hAnsi="Times New Roman"/>
          <w:sz w:val="24"/>
          <w:szCs w:val="24"/>
          <w:lang w:val="ru-RU"/>
        </w:rPr>
        <w:t>4</w:t>
      </w:r>
      <w:r w:rsidRPr="00883F33">
        <w:rPr>
          <w:rFonts w:ascii="Times New Roman" w:hAnsi="Times New Roman"/>
          <w:sz w:val="24"/>
          <w:szCs w:val="24"/>
          <w:lang w:val="ru-RU"/>
        </w:rPr>
        <w:t>.1</w:t>
      </w:r>
      <w:r w:rsidR="00047FC7">
        <w:rPr>
          <w:rFonts w:ascii="Times New Roman" w:hAnsi="Times New Roman"/>
          <w:sz w:val="24"/>
          <w:szCs w:val="24"/>
          <w:lang w:val="ru-RU"/>
        </w:rPr>
        <w:t>4</w:t>
      </w:r>
      <w:r w:rsidRPr="00883F33">
        <w:rPr>
          <w:rFonts w:ascii="Times New Roman" w:hAnsi="Times New Roman"/>
          <w:sz w:val="24"/>
          <w:szCs w:val="24"/>
          <w:lang w:val="ru-RU"/>
        </w:rPr>
        <w:t>.</w:t>
      </w:r>
      <w:r w:rsidR="00EF2058">
        <w:rPr>
          <w:rFonts w:ascii="Times New Roman" w:hAnsi="Times New Roman"/>
          <w:sz w:val="24"/>
          <w:szCs w:val="24"/>
          <w:lang w:val="ru-RU" w:eastAsia="ru-RU"/>
        </w:rPr>
        <w:t xml:space="preserve"> </w:t>
      </w:r>
      <w:r w:rsidR="00F36861" w:rsidRPr="00E531EB">
        <w:rPr>
          <w:rFonts w:ascii="Times New Roman" w:hAnsi="Times New Roman"/>
          <w:sz w:val="24"/>
          <w:szCs w:val="24"/>
          <w:lang w:val="ru-RU" w:eastAsia="ru-RU"/>
        </w:rPr>
        <w:t>Декларация</w:t>
      </w:r>
      <w:r w:rsidR="00C648AE" w:rsidRPr="00E531EB">
        <w:rPr>
          <w:rFonts w:ascii="Times New Roman" w:hAnsi="Times New Roman"/>
          <w:sz w:val="24"/>
          <w:szCs w:val="24"/>
          <w:lang w:val="ru-RU" w:eastAsia="ru-RU"/>
        </w:rPr>
        <w:t xml:space="preserve"> о том, что Участник закупки соответствует установленным требованиям </w:t>
      </w:r>
      <w:r w:rsidR="00C27382" w:rsidRPr="00E531EB">
        <w:rPr>
          <w:rFonts w:ascii="Times New Roman" w:hAnsi="Times New Roman"/>
          <w:sz w:val="24"/>
          <w:szCs w:val="24"/>
          <w:lang w:val="ru-RU" w:eastAsia="ru-RU"/>
        </w:rPr>
        <w:t xml:space="preserve">за подписью Руководителя и главного бухгалтера </w:t>
      </w:r>
      <w:r w:rsidR="004027C5" w:rsidRPr="00E531EB">
        <w:rPr>
          <w:rFonts w:ascii="Times New Roman" w:hAnsi="Times New Roman"/>
          <w:sz w:val="24"/>
          <w:szCs w:val="24"/>
          <w:lang w:val="ru-RU" w:eastAsia="ru-RU"/>
        </w:rPr>
        <w:t>по установленной в настоящей Документации форме</w:t>
      </w:r>
      <w:r w:rsidR="00C648AE" w:rsidRPr="00E531EB">
        <w:rPr>
          <w:rFonts w:ascii="Times New Roman" w:hAnsi="Times New Roman"/>
          <w:sz w:val="24"/>
          <w:szCs w:val="24"/>
          <w:lang w:val="ru-RU" w:eastAsia="ru-RU"/>
        </w:rPr>
        <w:t xml:space="preserve"> </w:t>
      </w:r>
      <w:r w:rsidR="00871CB3" w:rsidRPr="00E531EB">
        <w:rPr>
          <w:rFonts w:ascii="Times New Roman" w:hAnsi="Times New Roman"/>
          <w:b/>
          <w:sz w:val="24"/>
          <w:szCs w:val="24"/>
          <w:lang w:val="ru-RU" w:eastAsia="ru-RU"/>
        </w:rPr>
        <w:t>(Ф</w:t>
      </w:r>
      <w:r w:rsidR="00C648AE" w:rsidRPr="00E531EB">
        <w:rPr>
          <w:rFonts w:ascii="Times New Roman" w:hAnsi="Times New Roman"/>
          <w:b/>
          <w:sz w:val="24"/>
          <w:szCs w:val="24"/>
          <w:lang w:val="ru-RU" w:eastAsia="ru-RU"/>
        </w:rPr>
        <w:t>орма</w:t>
      </w:r>
      <w:r w:rsidR="00871CB3" w:rsidRPr="00E531EB">
        <w:rPr>
          <w:rFonts w:ascii="Times New Roman" w:hAnsi="Times New Roman"/>
          <w:b/>
          <w:sz w:val="24"/>
          <w:szCs w:val="24"/>
          <w:lang w:val="ru-RU" w:eastAsia="ru-RU"/>
        </w:rPr>
        <w:t xml:space="preserve"> </w:t>
      </w:r>
      <w:r w:rsidR="002E71E6" w:rsidRPr="00E531EB">
        <w:rPr>
          <w:rFonts w:ascii="Times New Roman" w:hAnsi="Times New Roman"/>
          <w:b/>
          <w:sz w:val="24"/>
          <w:szCs w:val="24"/>
          <w:lang w:val="ru-RU" w:eastAsia="ru-RU"/>
        </w:rPr>
        <w:t>8</w:t>
      </w:r>
      <w:r w:rsidR="00C648AE" w:rsidRPr="00E531EB">
        <w:rPr>
          <w:rFonts w:ascii="Times New Roman" w:hAnsi="Times New Roman"/>
          <w:b/>
          <w:sz w:val="24"/>
          <w:szCs w:val="24"/>
          <w:lang w:val="ru-RU" w:eastAsia="ru-RU"/>
        </w:rPr>
        <w:t>)</w:t>
      </w:r>
      <w:r w:rsidR="00F36861" w:rsidRPr="00E531EB">
        <w:rPr>
          <w:rFonts w:ascii="Times New Roman" w:hAnsi="Times New Roman"/>
          <w:b/>
          <w:sz w:val="24"/>
          <w:szCs w:val="24"/>
          <w:lang w:val="ru-RU" w:eastAsia="ru-RU"/>
        </w:rPr>
        <w:t>, а именно:</w:t>
      </w:r>
    </w:p>
    <w:p w14:paraId="658581DC" w14:textId="688A52BC"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sz w:val="24"/>
          <w:szCs w:val="24"/>
        </w:rPr>
      </w:pPr>
      <w:r w:rsidRPr="00E531EB">
        <w:rPr>
          <w:rFonts w:ascii="Times New Roman" w:hAnsi="Times New Roman" w:cs="Times New Roman"/>
          <w:sz w:val="24"/>
          <w:szCs w:val="24"/>
        </w:rPr>
        <w:t xml:space="preserve">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 </w:t>
      </w:r>
    </w:p>
    <w:p w14:paraId="4DD3C457"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sz w:val="24"/>
          <w:szCs w:val="24"/>
        </w:rPr>
      </w:pPr>
      <w:r w:rsidRPr="00E531EB">
        <w:rPr>
          <w:rFonts w:ascii="Times New Roman" w:hAnsi="Times New Roman" w:cs="Times New Roman"/>
          <w:sz w:val="24"/>
          <w:szCs w:val="24"/>
        </w:rPr>
        <w:t>соответствие участника закупки требованиям документации о закупке и настоящего Положения;</w:t>
      </w:r>
    </w:p>
    <w:p w14:paraId="50201B44"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sz w:val="24"/>
          <w:szCs w:val="24"/>
        </w:rPr>
      </w:pPr>
      <w:r w:rsidRPr="00E531EB">
        <w:rPr>
          <w:rFonts w:ascii="Times New Roman" w:hAnsi="Times New Roman" w:cs="Times New Roman"/>
          <w:sz w:val="24"/>
          <w:szCs w:val="24"/>
        </w:rPr>
        <w:t>не проведение ликвидации участника закупки - юридического лица и (или) отсутствие судебного акта арбитражного суда о введении в отношении участника закупки - юридического лица, индивидуального предпринимателя процедуры банкротства;</w:t>
      </w:r>
    </w:p>
    <w:p w14:paraId="7AC2DB7D"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color w:val="000000"/>
          <w:sz w:val="24"/>
          <w:szCs w:val="24"/>
        </w:rPr>
      </w:pPr>
      <w:r w:rsidRPr="00E531EB">
        <w:rPr>
          <w:rFonts w:ascii="Times New Roman" w:hAnsi="Times New Roman" w:cs="Times New Roman"/>
          <w:color w:val="000000"/>
          <w:sz w:val="24"/>
          <w:szCs w:val="24"/>
        </w:rPr>
        <w:t xml:space="preserve">не приостановление деятельности участника закупки в порядке, предусмотренном </w:t>
      </w:r>
      <w:hyperlink r:id="rId10" w:history="1">
        <w:r w:rsidRPr="00E531EB">
          <w:rPr>
            <w:rFonts w:ascii="Times New Roman" w:hAnsi="Times New Roman" w:cs="Times New Roman"/>
            <w:color w:val="000000"/>
            <w:sz w:val="24"/>
            <w:szCs w:val="24"/>
          </w:rPr>
          <w:t>Кодексом</w:t>
        </w:r>
      </w:hyperlink>
      <w:r w:rsidRPr="00E531EB">
        <w:rPr>
          <w:rFonts w:ascii="Times New Roman" w:hAnsi="Times New Roman" w:cs="Times New Roman"/>
          <w:color w:val="000000"/>
          <w:sz w:val="24"/>
          <w:szCs w:val="24"/>
        </w:rPr>
        <w:t xml:space="preserve"> Российской Федерации об административных правонарушениях, на день подачи заявки или конверта с заявкой от участника;</w:t>
      </w:r>
    </w:p>
    <w:p w14:paraId="206B37CF"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color w:val="000000"/>
          <w:sz w:val="24"/>
          <w:szCs w:val="24"/>
        </w:rPr>
      </w:pPr>
      <w:r w:rsidRPr="00E531EB">
        <w:rPr>
          <w:rFonts w:ascii="Times New Roman" w:hAnsi="Times New Roman" w:cs="Times New Roman"/>
          <w:color w:val="000000"/>
          <w:sz w:val="24"/>
          <w:szCs w:val="24"/>
        </w:rPr>
        <w:t xml:space="preserve">отсутствие сведений об участниках закупки в реестрах недобросовестных поставщиков, ведение которых предусмотрено </w:t>
      </w:r>
      <w:hyperlink r:id="rId11" w:history="1">
        <w:r w:rsidRPr="00E531EB">
          <w:rPr>
            <w:rFonts w:ascii="Times New Roman" w:hAnsi="Times New Roman" w:cs="Times New Roman"/>
            <w:color w:val="000000"/>
            <w:sz w:val="24"/>
            <w:szCs w:val="24"/>
          </w:rPr>
          <w:t>Законом</w:t>
        </w:r>
      </w:hyperlink>
      <w:r w:rsidRPr="00E531EB">
        <w:rPr>
          <w:rFonts w:ascii="Times New Roman" w:hAnsi="Times New Roman" w:cs="Times New Roman"/>
          <w:color w:val="000000"/>
          <w:sz w:val="24"/>
          <w:szCs w:val="24"/>
        </w:rPr>
        <w:t xml:space="preserve"> N 223-ФЗ и </w:t>
      </w:r>
      <w:hyperlink r:id="rId12" w:history="1">
        <w:r w:rsidRPr="00E531EB">
          <w:rPr>
            <w:rFonts w:ascii="Times New Roman" w:hAnsi="Times New Roman" w:cs="Times New Roman"/>
            <w:color w:val="000000"/>
            <w:sz w:val="24"/>
            <w:szCs w:val="24"/>
          </w:rPr>
          <w:t>Законом</w:t>
        </w:r>
      </w:hyperlink>
      <w:r w:rsidRPr="00E531EB">
        <w:rPr>
          <w:rFonts w:ascii="Times New Roman" w:hAnsi="Times New Roman" w:cs="Times New Roman"/>
          <w:color w:val="000000"/>
          <w:sz w:val="24"/>
          <w:szCs w:val="24"/>
        </w:rPr>
        <w:t xml:space="preserve"> N 44-ФЗ;</w:t>
      </w:r>
    </w:p>
    <w:p w14:paraId="4C48BB2B"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color w:val="000000"/>
          <w:sz w:val="24"/>
          <w:szCs w:val="24"/>
        </w:rPr>
      </w:pPr>
      <w:r w:rsidRPr="00E531EB">
        <w:rPr>
          <w:rFonts w:ascii="Times New Roman" w:hAnsi="Times New Roman" w:cs="Times New Roman"/>
          <w:sz w:val="24"/>
          <w:szCs w:val="2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1D413897" w14:textId="13B589C6"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color w:val="000000"/>
          <w:sz w:val="24"/>
          <w:szCs w:val="24"/>
        </w:rPr>
      </w:pPr>
      <w:bookmarkStart w:id="44" w:name="_Hlk189619565"/>
      <w:r w:rsidRPr="00E531EB">
        <w:rPr>
          <w:rFonts w:ascii="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bookmarkEnd w:id="44"/>
      <w:r w:rsidRPr="00E531EB">
        <w:rPr>
          <w:rFonts w:ascii="Times New Roman" w:hAnsi="Times New Roman" w:cs="Times New Roman"/>
          <w:sz w:val="24"/>
          <w:szCs w:val="24"/>
        </w:rPr>
        <w:t>;</w:t>
      </w:r>
    </w:p>
    <w:p w14:paraId="3A9EAF20" w14:textId="6B8FED14" w:rsidR="00F36861" w:rsidRPr="00E531EB" w:rsidRDefault="00F77A85" w:rsidP="00F77A85">
      <w:pPr>
        <w:numPr>
          <w:ilvl w:val="0"/>
          <w:numId w:val="28"/>
        </w:numPr>
        <w:tabs>
          <w:tab w:val="left" w:pos="993"/>
        </w:tabs>
        <w:spacing w:after="0" w:line="240" w:lineRule="auto"/>
        <w:ind w:left="0" w:firstLine="540"/>
        <w:jc w:val="both"/>
        <w:rPr>
          <w:rFonts w:ascii="Times New Roman" w:hAnsi="Times New Roman"/>
          <w:sz w:val="24"/>
          <w:szCs w:val="24"/>
          <w:lang w:val="ru-RU" w:eastAsia="ru-RU"/>
        </w:rPr>
      </w:pPr>
      <w:r w:rsidRPr="00E531EB">
        <w:rPr>
          <w:rFonts w:ascii="Times New Roman" w:hAnsi="Times New Roman"/>
          <w:sz w:val="24"/>
          <w:szCs w:val="24"/>
          <w:lang w:val="ru-RU" w:eastAsia="ru-RU"/>
        </w:rPr>
        <w:t>участник закупки должен обладать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r w:rsidRPr="00E531EB">
        <w:rPr>
          <w:rFonts w:ascii="Times New Roman" w:hAnsi="Times New Roman"/>
          <w:color w:val="FF0000"/>
          <w:sz w:val="24"/>
          <w:szCs w:val="24"/>
          <w:lang w:val="ru-RU"/>
        </w:rPr>
        <w:t xml:space="preserve"> - </w:t>
      </w:r>
      <w:r w:rsidRPr="0048209C">
        <w:rPr>
          <w:rFonts w:ascii="Times New Roman" w:hAnsi="Times New Roman"/>
          <w:color w:val="000000" w:themeColor="text1"/>
          <w:sz w:val="24"/>
          <w:szCs w:val="24"/>
          <w:lang w:val="ru-RU"/>
        </w:rPr>
        <w:t>не установлено</w:t>
      </w:r>
    </w:p>
    <w:p w14:paraId="0CAA0817" w14:textId="7B9FC32D" w:rsidR="00655EEC" w:rsidRPr="00E531EB" w:rsidRDefault="000D1644" w:rsidP="00655EEC">
      <w:pPr>
        <w:spacing w:after="0" w:line="240" w:lineRule="auto"/>
        <w:ind w:firstLine="709"/>
        <w:jc w:val="both"/>
        <w:rPr>
          <w:rFonts w:ascii="Times New Roman" w:hAnsi="Times New Roman"/>
          <w:sz w:val="24"/>
          <w:szCs w:val="24"/>
          <w:lang w:val="ru-RU" w:eastAsia="ru-RU"/>
        </w:rPr>
      </w:pPr>
      <w:bookmarkStart w:id="45" w:name="_Ref399149943"/>
      <w:r w:rsidRPr="00E531EB">
        <w:rPr>
          <w:rFonts w:ascii="Times New Roman" w:hAnsi="Times New Roman"/>
          <w:sz w:val="24"/>
          <w:szCs w:val="24"/>
          <w:lang w:val="ru-RU" w:eastAsia="ru-RU"/>
        </w:rPr>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w:t>
      </w:r>
      <w:r w:rsidR="00C14738" w:rsidRPr="00E531EB">
        <w:rPr>
          <w:rFonts w:ascii="Times New Roman" w:hAnsi="Times New Roman"/>
          <w:sz w:val="24"/>
          <w:szCs w:val="24"/>
          <w:lang w:val="ru-RU" w:eastAsia="ru-RU"/>
        </w:rPr>
        <w:t>1</w:t>
      </w:r>
      <w:r w:rsidR="00AE7ACF" w:rsidRPr="00E531EB">
        <w:rPr>
          <w:rFonts w:ascii="Times New Roman" w:hAnsi="Times New Roman"/>
          <w:sz w:val="24"/>
          <w:szCs w:val="24"/>
          <w:lang w:val="ru-RU" w:eastAsia="ru-RU"/>
        </w:rPr>
        <w:t>5</w:t>
      </w:r>
      <w:r w:rsidRPr="00E531EB">
        <w:rPr>
          <w:rFonts w:ascii="Times New Roman" w:hAnsi="Times New Roman"/>
          <w:sz w:val="24"/>
          <w:szCs w:val="24"/>
          <w:lang w:val="ru-RU" w:eastAsia="ru-RU"/>
        </w:rPr>
        <w:t>.</w:t>
      </w:r>
      <w:r w:rsidR="008B1355" w:rsidRPr="00E531EB">
        <w:rPr>
          <w:rFonts w:ascii="Times New Roman" w:hAnsi="Times New Roman"/>
          <w:sz w:val="24"/>
          <w:szCs w:val="24"/>
          <w:lang w:val="ru-RU" w:eastAsia="ru-RU"/>
        </w:rPr>
        <w:t xml:space="preserve"> </w:t>
      </w:r>
      <w:r w:rsidR="00655EEC" w:rsidRPr="00E531EB">
        <w:rPr>
          <w:rFonts w:ascii="Times New Roman" w:hAnsi="Times New Roman"/>
          <w:sz w:val="24"/>
          <w:szCs w:val="24"/>
          <w:lang w:val="ru-RU" w:eastAsia="ru-RU"/>
        </w:rPr>
        <w:t>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закупки:</w:t>
      </w:r>
    </w:p>
    <w:p w14:paraId="4580A184" w14:textId="574C68ED" w:rsidR="000D1644" w:rsidRDefault="000D1644" w:rsidP="00655EEC">
      <w:pPr>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lastRenderedPageBreak/>
        <w:t>Копия действующих лицензий и/или свидетельств, связанны</w:t>
      </w:r>
      <w:r w:rsidR="004D7A27" w:rsidRPr="00E531EB">
        <w:rPr>
          <w:rFonts w:ascii="Times New Roman" w:hAnsi="Times New Roman"/>
          <w:sz w:val="24"/>
          <w:szCs w:val="24"/>
          <w:lang w:val="ru-RU" w:eastAsia="ru-RU"/>
        </w:rPr>
        <w:t>х</w:t>
      </w:r>
      <w:r w:rsidRPr="00E531EB">
        <w:rPr>
          <w:rFonts w:ascii="Times New Roman" w:hAnsi="Times New Roman"/>
          <w:sz w:val="24"/>
          <w:szCs w:val="24"/>
          <w:lang w:val="ru-RU" w:eastAsia="ru-RU"/>
        </w:rPr>
        <w:t xml:space="preserve"> с выполнением Договора, вместе с приложениями, описывающими конкретные виды деятельности, </w:t>
      </w:r>
      <w:r w:rsidR="006F5C54" w:rsidRPr="00E531EB">
        <w:rPr>
          <w:rFonts w:ascii="Times New Roman" w:hAnsi="Times New Roman"/>
          <w:sz w:val="24"/>
          <w:szCs w:val="24"/>
          <w:lang w:val="ru-RU" w:eastAsia="ru-RU"/>
        </w:rPr>
        <w:t>(если данное требование установлено в п.</w:t>
      </w:r>
      <w:r w:rsidR="002A2AAD" w:rsidRPr="00E531EB">
        <w:rPr>
          <w:rFonts w:ascii="Times New Roman" w:hAnsi="Times New Roman"/>
          <w:sz w:val="24"/>
          <w:szCs w:val="24"/>
          <w:lang w:val="ru-RU" w:eastAsia="ru-RU"/>
        </w:rPr>
        <w:t xml:space="preserve"> </w:t>
      </w:r>
      <w:r w:rsidR="006F5C54" w:rsidRPr="00E531EB">
        <w:rPr>
          <w:rFonts w:ascii="Times New Roman" w:hAnsi="Times New Roman"/>
          <w:sz w:val="24"/>
          <w:szCs w:val="24"/>
          <w:lang w:val="ru-RU" w:eastAsia="ru-RU"/>
        </w:rPr>
        <w:t>9, 1</w:t>
      </w:r>
      <w:r w:rsidR="00A37393" w:rsidRPr="00E531EB">
        <w:rPr>
          <w:rFonts w:ascii="Times New Roman" w:hAnsi="Times New Roman"/>
          <w:sz w:val="24"/>
          <w:szCs w:val="24"/>
          <w:lang w:val="ru-RU" w:eastAsia="ru-RU"/>
        </w:rPr>
        <w:t>0</w:t>
      </w:r>
      <w:r w:rsidR="006F5C54" w:rsidRPr="00E531EB">
        <w:rPr>
          <w:rFonts w:ascii="Times New Roman" w:hAnsi="Times New Roman"/>
          <w:sz w:val="24"/>
          <w:szCs w:val="24"/>
          <w:lang w:val="ru-RU" w:eastAsia="ru-RU"/>
        </w:rPr>
        <w:t xml:space="preserve"> Информационной карты)</w:t>
      </w:r>
      <w:bookmarkEnd w:id="45"/>
      <w:r w:rsidR="004D7A27" w:rsidRPr="00E531EB">
        <w:rPr>
          <w:rFonts w:ascii="Times New Roman" w:hAnsi="Times New Roman"/>
          <w:sz w:val="24"/>
          <w:szCs w:val="24"/>
          <w:lang w:val="ru-RU" w:eastAsia="ru-RU"/>
        </w:rPr>
        <w:t xml:space="preserve"> ИЛИ  выписка (копия выписки) из реестра лицензий на осуществление услуг в соответствующей области деятельности с указанием оказываемых услуг, составляющих лицензируемый вид деятельности ИЛИ декларация,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193EE3C2" w14:textId="70A5545A" w:rsidR="000D1644" w:rsidRPr="00883F33" w:rsidRDefault="00671470" w:rsidP="000D1644">
      <w:pPr>
        <w:pStyle w:val="a"/>
        <w:numPr>
          <w:ilvl w:val="0"/>
          <w:numId w:val="0"/>
        </w:numPr>
        <w:tabs>
          <w:tab w:val="left" w:pos="1418"/>
        </w:tabs>
        <w:spacing w:after="0"/>
        <w:ind w:firstLine="709"/>
        <w:rPr>
          <w:sz w:val="24"/>
          <w:szCs w:val="24"/>
        </w:rPr>
      </w:pPr>
      <w:r w:rsidRPr="00883F33">
        <w:rPr>
          <w:sz w:val="24"/>
          <w:szCs w:val="24"/>
        </w:rPr>
        <w:t>1.</w:t>
      </w:r>
      <w:r w:rsidR="00332B48">
        <w:rPr>
          <w:sz w:val="24"/>
          <w:szCs w:val="24"/>
        </w:rPr>
        <w:t>4</w:t>
      </w:r>
      <w:r w:rsidR="00C14738" w:rsidRPr="00883F33">
        <w:rPr>
          <w:sz w:val="24"/>
          <w:szCs w:val="24"/>
        </w:rPr>
        <w:t>.1</w:t>
      </w:r>
      <w:r w:rsidR="005B6B82">
        <w:rPr>
          <w:sz w:val="24"/>
          <w:szCs w:val="24"/>
        </w:rPr>
        <w:t>6</w:t>
      </w:r>
      <w:r w:rsidRPr="00883F33">
        <w:rPr>
          <w:sz w:val="24"/>
          <w:szCs w:val="24"/>
        </w:rPr>
        <w:t>.</w:t>
      </w:r>
      <w:r w:rsidR="00B94EFD">
        <w:rPr>
          <w:sz w:val="24"/>
          <w:szCs w:val="24"/>
        </w:rPr>
        <w:t xml:space="preserve"> </w:t>
      </w:r>
      <w:r w:rsidR="000D1644" w:rsidRPr="00883F33">
        <w:rPr>
          <w:sz w:val="24"/>
          <w:szCs w:val="24"/>
        </w:rPr>
        <w:t xml:space="preserve">Согласие на обработку и передачу персональных данных </w:t>
      </w:r>
      <w:r w:rsidR="000D1644" w:rsidRPr="00883F33">
        <w:rPr>
          <w:sz w:val="24"/>
          <w:szCs w:val="24"/>
        </w:rPr>
        <w:br/>
      </w:r>
      <w:r w:rsidR="000D1644" w:rsidRPr="00883F33">
        <w:rPr>
          <w:b/>
          <w:sz w:val="24"/>
          <w:szCs w:val="24"/>
        </w:rPr>
        <w:t xml:space="preserve">(Форма </w:t>
      </w:r>
      <w:r w:rsidR="00C27382" w:rsidRPr="00883F33">
        <w:rPr>
          <w:b/>
          <w:sz w:val="24"/>
          <w:szCs w:val="24"/>
        </w:rPr>
        <w:t>4</w:t>
      </w:r>
      <w:r w:rsidR="000D1644" w:rsidRPr="00883F33">
        <w:rPr>
          <w:b/>
          <w:sz w:val="24"/>
          <w:szCs w:val="24"/>
        </w:rPr>
        <w:t>)</w:t>
      </w:r>
      <w:r w:rsidR="000D1644" w:rsidRPr="00883F33">
        <w:rPr>
          <w:sz w:val="24"/>
          <w:szCs w:val="24"/>
        </w:rPr>
        <w:t xml:space="preserve"> заполняется в отношении следующих физ. лиц: руководителя юридического лица (индивидуального предпринимателя); главного бухгалтера; лиц</w:t>
      </w:r>
      <w:r w:rsidR="0092089E" w:rsidRPr="00883F33">
        <w:rPr>
          <w:sz w:val="24"/>
          <w:szCs w:val="24"/>
        </w:rPr>
        <w:t>а, действующего по доверенности</w:t>
      </w:r>
      <w:r w:rsidR="009F6F84" w:rsidRPr="00883F33">
        <w:rPr>
          <w:sz w:val="24"/>
          <w:szCs w:val="24"/>
        </w:rPr>
        <w:t>; всех иных физ. лиц, персональные данные которых содержатся в заявке Участника.</w:t>
      </w:r>
    </w:p>
    <w:p w14:paraId="62EC98FB" w14:textId="0D0C8045" w:rsidR="00655EEC" w:rsidRPr="0048209C" w:rsidRDefault="000D1644" w:rsidP="000D1644">
      <w:pPr>
        <w:pStyle w:val="a"/>
        <w:numPr>
          <w:ilvl w:val="0"/>
          <w:numId w:val="0"/>
        </w:numPr>
        <w:tabs>
          <w:tab w:val="left" w:pos="1276"/>
          <w:tab w:val="left" w:pos="1560"/>
        </w:tabs>
        <w:spacing w:after="0"/>
        <w:ind w:firstLine="709"/>
        <w:rPr>
          <w:sz w:val="24"/>
        </w:rPr>
      </w:pPr>
      <w:r w:rsidRPr="00883F33">
        <w:rPr>
          <w:spacing w:val="-2"/>
          <w:sz w:val="24"/>
          <w:szCs w:val="24"/>
        </w:rPr>
        <w:t>1.</w:t>
      </w:r>
      <w:r w:rsidR="00332B48">
        <w:rPr>
          <w:spacing w:val="-2"/>
          <w:sz w:val="24"/>
          <w:szCs w:val="24"/>
        </w:rPr>
        <w:t>4</w:t>
      </w:r>
      <w:r w:rsidR="00047FC7">
        <w:rPr>
          <w:spacing w:val="-2"/>
          <w:sz w:val="24"/>
          <w:szCs w:val="24"/>
        </w:rPr>
        <w:t>.1</w:t>
      </w:r>
      <w:r w:rsidR="005B6B82">
        <w:rPr>
          <w:spacing w:val="-2"/>
          <w:sz w:val="24"/>
          <w:szCs w:val="24"/>
        </w:rPr>
        <w:t>7</w:t>
      </w:r>
      <w:r w:rsidRPr="00883F33">
        <w:rPr>
          <w:spacing w:val="-2"/>
          <w:sz w:val="24"/>
          <w:szCs w:val="24"/>
        </w:rPr>
        <w:t xml:space="preserve">. </w:t>
      </w:r>
      <w:r w:rsidR="00655EEC" w:rsidRPr="00E531EB">
        <w:rPr>
          <w:b/>
          <w:sz w:val="24"/>
        </w:rPr>
        <w:t>Документы (их копии),</w:t>
      </w:r>
      <w:r w:rsidR="00655EEC" w:rsidRPr="00E531EB">
        <w:rPr>
          <w:sz w:val="24"/>
        </w:rPr>
        <w:t xml:space="preserve"> представляемые для оценки заявки на участие в закупке по критериям такой оценки, установленным в закупочной документации. </w:t>
      </w:r>
      <w:r w:rsidR="00655EEC" w:rsidRPr="0048209C">
        <w:rPr>
          <w:sz w:val="24"/>
        </w:rPr>
        <w:t>Отсутствие указанных документов в составе заявки на участие в запросе предложений в электронной форме не является основанием для отклонения такой заявки:</w:t>
      </w:r>
    </w:p>
    <w:p w14:paraId="1CB45A2D" w14:textId="72D4A5E1" w:rsidR="000D1644" w:rsidRPr="00F77A85" w:rsidRDefault="00655EEC" w:rsidP="000D1644">
      <w:pPr>
        <w:pStyle w:val="a"/>
        <w:numPr>
          <w:ilvl w:val="0"/>
          <w:numId w:val="0"/>
        </w:numPr>
        <w:tabs>
          <w:tab w:val="left" w:pos="1276"/>
          <w:tab w:val="left" w:pos="1560"/>
        </w:tabs>
        <w:spacing w:after="0"/>
        <w:ind w:firstLine="709"/>
        <w:rPr>
          <w:sz w:val="24"/>
          <w:szCs w:val="24"/>
        </w:rPr>
      </w:pPr>
      <w:r w:rsidRPr="00E531EB">
        <w:rPr>
          <w:sz w:val="24"/>
        </w:rPr>
        <w:t xml:space="preserve"> </w:t>
      </w:r>
      <w:r w:rsidR="00D02E6F" w:rsidRPr="00E531EB">
        <w:rPr>
          <w:sz w:val="24"/>
          <w:szCs w:val="24"/>
        </w:rPr>
        <w:t>Информация об объеме поставок товара и выполнении аналогичных</w:t>
      </w:r>
      <w:r w:rsidR="00D02E6F" w:rsidRPr="00F77A85">
        <w:rPr>
          <w:sz w:val="24"/>
          <w:szCs w:val="24"/>
        </w:rPr>
        <w:t xml:space="preserve"> договоров по установленной в Документации форме</w:t>
      </w:r>
      <w:r w:rsidR="00D7576E" w:rsidRPr="00F77A85">
        <w:rPr>
          <w:sz w:val="24"/>
          <w:szCs w:val="24"/>
        </w:rPr>
        <w:t xml:space="preserve"> </w:t>
      </w:r>
      <w:r w:rsidR="00D02E6F" w:rsidRPr="00F77A85">
        <w:rPr>
          <w:sz w:val="24"/>
          <w:szCs w:val="24"/>
        </w:rPr>
        <w:t xml:space="preserve">– Справка об опыте аналогичных поставок </w:t>
      </w:r>
      <w:r w:rsidR="000D1644" w:rsidRPr="00F77A85">
        <w:rPr>
          <w:b/>
          <w:sz w:val="24"/>
          <w:szCs w:val="24"/>
        </w:rPr>
        <w:t xml:space="preserve">(Форма </w:t>
      </w:r>
      <w:r w:rsidR="00C27382" w:rsidRPr="00F77A85">
        <w:rPr>
          <w:b/>
          <w:sz w:val="24"/>
          <w:szCs w:val="24"/>
        </w:rPr>
        <w:t>5</w:t>
      </w:r>
      <w:r w:rsidR="000D1644" w:rsidRPr="00F77A85">
        <w:rPr>
          <w:b/>
          <w:sz w:val="24"/>
          <w:szCs w:val="24"/>
        </w:rPr>
        <w:t>)</w:t>
      </w:r>
      <w:r w:rsidR="005C7D3C" w:rsidRPr="00F77A85">
        <w:rPr>
          <w:b/>
          <w:sz w:val="24"/>
          <w:szCs w:val="24"/>
        </w:rPr>
        <w:t>,</w:t>
      </w:r>
      <w:r w:rsidR="003E150F" w:rsidRPr="00F77A85">
        <w:rPr>
          <w:b/>
          <w:sz w:val="24"/>
          <w:szCs w:val="24"/>
        </w:rPr>
        <w:t xml:space="preserve"> </w:t>
      </w:r>
      <w:r w:rsidR="00D7576E" w:rsidRPr="00F77A85">
        <w:rPr>
          <w:sz w:val="24"/>
          <w:szCs w:val="24"/>
        </w:rPr>
        <w:t>за период, указанный в настоящей форме</w:t>
      </w:r>
      <w:r w:rsidR="000D1644" w:rsidRPr="00F77A85">
        <w:rPr>
          <w:b/>
          <w:sz w:val="24"/>
          <w:szCs w:val="24"/>
        </w:rPr>
        <w:t>.</w:t>
      </w:r>
    </w:p>
    <w:p w14:paraId="53C63310" w14:textId="09F76C8F" w:rsidR="003B568F" w:rsidRPr="00883F33" w:rsidRDefault="00D02E6F" w:rsidP="003B568F">
      <w:pPr>
        <w:pStyle w:val="a"/>
        <w:numPr>
          <w:ilvl w:val="0"/>
          <w:numId w:val="0"/>
        </w:numPr>
        <w:spacing w:after="0"/>
        <w:ind w:firstLine="567"/>
        <w:rPr>
          <w:sz w:val="24"/>
          <w:szCs w:val="24"/>
        </w:rPr>
      </w:pPr>
      <w:r w:rsidRPr="00F77A85">
        <w:rPr>
          <w:sz w:val="24"/>
          <w:szCs w:val="24"/>
        </w:rPr>
        <w:t>Участнику необходимо документально подтвердить указанные им сведения в Форме 5</w:t>
      </w:r>
      <w:r w:rsidR="00EE6A83" w:rsidRPr="00F77A85">
        <w:rPr>
          <w:sz w:val="24"/>
          <w:szCs w:val="24"/>
        </w:rPr>
        <w:t>,</w:t>
      </w:r>
      <w:r w:rsidRPr="00F77A85">
        <w:rPr>
          <w:sz w:val="24"/>
          <w:szCs w:val="24"/>
        </w:rPr>
        <w:t xml:space="preserve"> в связи с чем, необходимо представить к данной форме копии указанных в таблице договоров с обязательным приложением копий подписанных договоров и товарных накладных (ТОРГ-12 или УПД). Участник может самостоятельно выбрать договоры, которые, по его мнению, наилучшим образом характеризует его опыт.</w:t>
      </w:r>
    </w:p>
    <w:p w14:paraId="5F834DD7" w14:textId="22711313" w:rsidR="00990DB0" w:rsidRPr="00990DB0" w:rsidRDefault="00332B48" w:rsidP="00702F71">
      <w:pPr>
        <w:pStyle w:val="a"/>
        <w:numPr>
          <w:ilvl w:val="0"/>
          <w:numId w:val="0"/>
        </w:numPr>
        <w:spacing w:after="0"/>
        <w:ind w:firstLine="709"/>
        <w:rPr>
          <w:b/>
          <w:sz w:val="24"/>
          <w:szCs w:val="24"/>
        </w:rPr>
      </w:pPr>
      <w:r>
        <w:rPr>
          <w:sz w:val="24"/>
          <w:szCs w:val="24"/>
        </w:rPr>
        <w:t>1.4</w:t>
      </w:r>
      <w:r w:rsidR="00702F71">
        <w:rPr>
          <w:sz w:val="24"/>
          <w:szCs w:val="24"/>
        </w:rPr>
        <w:t>.1</w:t>
      </w:r>
      <w:r w:rsidR="005B6B82">
        <w:rPr>
          <w:sz w:val="24"/>
          <w:szCs w:val="24"/>
        </w:rPr>
        <w:t>8</w:t>
      </w:r>
      <w:r w:rsidR="00990DB0" w:rsidRPr="00990DB0">
        <w:rPr>
          <w:sz w:val="24"/>
          <w:szCs w:val="24"/>
        </w:rPr>
        <w:t xml:space="preserve"> Техническое предложение должно быть подготовлено в полном соответствии с условиями настоящей Документации и в соответствии с формой, установленной в настоящей Документации - Техническое предложение </w:t>
      </w:r>
      <w:r w:rsidR="00990DB0" w:rsidRPr="00990DB0">
        <w:rPr>
          <w:b/>
          <w:sz w:val="24"/>
          <w:szCs w:val="24"/>
        </w:rPr>
        <w:t>(</w:t>
      </w:r>
      <w:hyperlink w:anchor="форма_3" w:history="1">
        <w:r w:rsidR="00990DB0">
          <w:rPr>
            <w:b/>
            <w:sz w:val="24"/>
            <w:szCs w:val="24"/>
          </w:rPr>
          <w:t>Форма</w:t>
        </w:r>
      </w:hyperlink>
      <w:r w:rsidR="00990DB0">
        <w:rPr>
          <w:b/>
          <w:sz w:val="24"/>
          <w:szCs w:val="24"/>
        </w:rPr>
        <w:t xml:space="preserve"> </w:t>
      </w:r>
      <w:r w:rsidR="002E71E6">
        <w:rPr>
          <w:b/>
          <w:sz w:val="24"/>
          <w:szCs w:val="24"/>
        </w:rPr>
        <w:t>9</w:t>
      </w:r>
      <w:r w:rsidR="00990DB0" w:rsidRPr="00990DB0">
        <w:rPr>
          <w:b/>
          <w:sz w:val="24"/>
          <w:szCs w:val="24"/>
        </w:rPr>
        <w:t>).</w:t>
      </w:r>
    </w:p>
    <w:p w14:paraId="0DB30452" w14:textId="7354EB04" w:rsidR="00990DB0" w:rsidRPr="00E531EB" w:rsidRDefault="00332B48" w:rsidP="00990DB0">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1.4</w:t>
      </w:r>
      <w:r w:rsidR="00990DB0" w:rsidRPr="00990DB0">
        <w:rPr>
          <w:rFonts w:ascii="Times New Roman" w:hAnsi="Times New Roman"/>
          <w:sz w:val="24"/>
          <w:szCs w:val="24"/>
          <w:lang w:val="ru-RU" w:eastAsia="ru-RU"/>
        </w:rPr>
        <w:t>.</w:t>
      </w:r>
      <w:r w:rsidR="00702F71">
        <w:rPr>
          <w:rFonts w:ascii="Times New Roman" w:hAnsi="Times New Roman"/>
          <w:sz w:val="24"/>
          <w:szCs w:val="24"/>
          <w:lang w:val="ru-RU" w:eastAsia="ru-RU"/>
        </w:rPr>
        <w:t>1</w:t>
      </w:r>
      <w:r w:rsidR="005B6B82">
        <w:rPr>
          <w:rFonts w:ascii="Times New Roman" w:hAnsi="Times New Roman"/>
          <w:sz w:val="24"/>
          <w:szCs w:val="24"/>
          <w:lang w:val="ru-RU" w:eastAsia="ru-RU"/>
        </w:rPr>
        <w:t>8</w:t>
      </w:r>
      <w:r w:rsidR="001A6EFF">
        <w:rPr>
          <w:rFonts w:ascii="Times New Roman" w:hAnsi="Times New Roman"/>
          <w:sz w:val="24"/>
          <w:szCs w:val="24"/>
          <w:lang w:val="ru-RU" w:eastAsia="ru-RU"/>
        </w:rPr>
        <w:t>.1</w:t>
      </w:r>
      <w:r w:rsidR="00990DB0" w:rsidRPr="00990DB0">
        <w:rPr>
          <w:rFonts w:ascii="Times New Roman" w:hAnsi="Times New Roman"/>
          <w:sz w:val="24"/>
          <w:szCs w:val="24"/>
          <w:lang w:val="ru-RU" w:eastAsia="ru-RU"/>
        </w:rPr>
        <w:t>.</w:t>
      </w:r>
      <w:r w:rsidR="00990DB0">
        <w:rPr>
          <w:rFonts w:ascii="Times New Roman" w:hAnsi="Times New Roman"/>
          <w:sz w:val="24"/>
          <w:szCs w:val="24"/>
          <w:lang w:val="ru-RU" w:eastAsia="ru-RU"/>
        </w:rPr>
        <w:t xml:space="preserve"> </w:t>
      </w:r>
      <w:r w:rsidR="00990DB0" w:rsidRPr="00990DB0">
        <w:rPr>
          <w:rFonts w:ascii="Times New Roman" w:hAnsi="Times New Roman"/>
          <w:sz w:val="24"/>
          <w:szCs w:val="24"/>
          <w:lang w:val="ru-RU" w:eastAsia="ru-RU"/>
        </w:rPr>
        <w:t xml:space="preserve">Требования Организатора (Заказчика) к качеству, техническим характеристикам товара, безопасности товара; к функциональным характеристикам (потребительским свойствам) товара; к размерам, упаковке, отгрузке товара; иные требования и показатели, связанные с определением соответствия поставляемого товара потребностям Заказчика представлены в </w:t>
      </w:r>
      <w:r w:rsidR="00990DB0" w:rsidRPr="00E531EB">
        <w:rPr>
          <w:rFonts w:ascii="Times New Roman" w:hAnsi="Times New Roman"/>
          <w:sz w:val="24"/>
          <w:szCs w:val="24"/>
          <w:lang w:val="ru-RU" w:eastAsia="ru-RU"/>
        </w:rPr>
        <w:t>Разделе 4 Документации «Техническое задание».</w:t>
      </w:r>
    </w:p>
    <w:p w14:paraId="729A31C4" w14:textId="3A566217" w:rsidR="004D7A27" w:rsidRPr="00E531EB" w:rsidRDefault="004D7A27" w:rsidP="00990DB0">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1.4.</w:t>
      </w:r>
      <w:r w:rsidR="005B6B82" w:rsidRPr="00E531EB">
        <w:rPr>
          <w:rFonts w:ascii="Times New Roman" w:hAnsi="Times New Roman"/>
          <w:sz w:val="24"/>
          <w:szCs w:val="24"/>
          <w:lang w:val="ru-RU" w:eastAsia="ru-RU"/>
        </w:rPr>
        <w:t>19</w:t>
      </w:r>
      <w:r w:rsidRPr="00E531EB">
        <w:rPr>
          <w:rFonts w:ascii="Times New Roman" w:hAnsi="Times New Roman"/>
          <w:sz w:val="24"/>
          <w:szCs w:val="24"/>
          <w:lang w:val="ru-RU" w:eastAsia="ru-RU"/>
        </w:rPr>
        <w:t xml:space="preserve">. </w:t>
      </w:r>
      <w:r w:rsidRPr="00E531EB">
        <w:rPr>
          <w:rFonts w:ascii="Times New Roman" w:hAnsi="Times New Roman"/>
          <w:sz w:val="24"/>
          <w:szCs w:val="24"/>
          <w:lang w:val="ru-RU"/>
        </w:rPr>
        <w:t>Копии документов и информация, подтверждающие страну происхождения товара, в том числе поставляемого при выполнении закупаемых работ, оказании закупаемых услуг, и определенные Правительством Российской Федерации в соответствии с пунктом 2 части 2 статьи 3.1-4 Федерального закона № 223-ФЗ, в случае, если предоставление указанных копий документов и информации предусмотрено извещением (документацией) об осуществлении конкурентной закупки.</w:t>
      </w:r>
    </w:p>
    <w:p w14:paraId="38F75C66" w14:textId="77777777" w:rsidR="003E373B" w:rsidRPr="00B212D1"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1.4.20. Заявка на участие в</w:t>
      </w:r>
      <w:r w:rsidRPr="00B212D1">
        <w:rPr>
          <w:rFonts w:ascii="Times New Roman" w:hAnsi="Times New Roman"/>
          <w:sz w:val="24"/>
          <w:szCs w:val="24"/>
          <w:lang w:val="ru-RU" w:eastAsia="ru-RU"/>
        </w:rPr>
        <w:t xml:space="preserve"> запросе предложений может содержать:</w:t>
      </w:r>
    </w:p>
    <w:p w14:paraId="04A09963" w14:textId="77777777" w:rsidR="003E373B" w:rsidRPr="00B212D1"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B212D1">
        <w:rPr>
          <w:rFonts w:ascii="Times New Roman" w:hAnsi="Times New Roman"/>
          <w:sz w:val="24"/>
          <w:szCs w:val="24"/>
          <w:lang w:val="ru-RU" w:eastAsia="ru-RU"/>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14:paraId="202926C3" w14:textId="77777777" w:rsidR="003E373B" w:rsidRPr="00B212D1"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B212D1">
        <w:rPr>
          <w:rFonts w:ascii="Times New Roman" w:hAnsi="Times New Roman"/>
          <w:sz w:val="24"/>
          <w:szCs w:val="24"/>
          <w:lang w:val="ru-RU" w:eastAsia="ru-RU"/>
        </w:rPr>
        <w:t>2) эскиз, рисунок, чертеж, фотографию, иное изображение товара, образец (пробу) товара, на поставку которого осуществляется закупка;</w:t>
      </w:r>
    </w:p>
    <w:p w14:paraId="17B6535C" w14:textId="0488C052" w:rsidR="003E373B" w:rsidRPr="00990DB0"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B212D1">
        <w:rPr>
          <w:rFonts w:ascii="Times New Roman" w:hAnsi="Times New Roman"/>
          <w:sz w:val="24"/>
          <w:szCs w:val="24"/>
          <w:lang w:val="ru-RU" w:eastAsia="ru-RU"/>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r>
        <w:rPr>
          <w:rFonts w:ascii="Times New Roman" w:hAnsi="Times New Roman"/>
          <w:sz w:val="24"/>
          <w:szCs w:val="24"/>
          <w:lang w:val="ru-RU" w:eastAsia="ru-RU"/>
        </w:rPr>
        <w:t xml:space="preserve"> </w:t>
      </w:r>
    </w:p>
    <w:p w14:paraId="0C0E5CB8" w14:textId="13E6C409" w:rsidR="000D1644" w:rsidRDefault="000D1644" w:rsidP="00D92D02">
      <w:pPr>
        <w:pStyle w:val="a"/>
        <w:numPr>
          <w:ilvl w:val="0"/>
          <w:numId w:val="0"/>
        </w:numPr>
        <w:tabs>
          <w:tab w:val="left" w:pos="1134"/>
          <w:tab w:val="left" w:pos="1418"/>
        </w:tabs>
        <w:spacing w:after="0"/>
        <w:rPr>
          <w:b/>
          <w:sz w:val="24"/>
          <w:szCs w:val="24"/>
        </w:rPr>
      </w:pPr>
      <w:r w:rsidRPr="00883F33">
        <w:rPr>
          <w:b/>
          <w:sz w:val="24"/>
          <w:szCs w:val="24"/>
        </w:rPr>
        <w:t>1.</w:t>
      </w:r>
      <w:r w:rsidR="00332B48">
        <w:rPr>
          <w:b/>
          <w:sz w:val="24"/>
          <w:szCs w:val="24"/>
        </w:rPr>
        <w:t>5</w:t>
      </w:r>
      <w:r w:rsidRPr="00883F33">
        <w:rPr>
          <w:b/>
          <w:sz w:val="24"/>
          <w:szCs w:val="24"/>
        </w:rPr>
        <w:t xml:space="preserve">. </w:t>
      </w:r>
      <w:r w:rsidR="00D02E6F" w:rsidRPr="00D02E6F">
        <w:rPr>
          <w:b/>
          <w:sz w:val="24"/>
          <w:szCs w:val="24"/>
        </w:rPr>
        <w:t>Требования к субпоставщикам Участникам Открытого Запроса предложений (Перечень документов, подтверждающих соответствие субпоставщиков Участников квалификационным требованиям настоящей Документации Открытого Запроса предложений).</w:t>
      </w:r>
    </w:p>
    <w:p w14:paraId="75439BB9" w14:textId="77777777" w:rsidR="001A6EFF" w:rsidRPr="00883F33" w:rsidRDefault="001A6EFF" w:rsidP="00D92D02">
      <w:pPr>
        <w:pStyle w:val="a"/>
        <w:numPr>
          <w:ilvl w:val="0"/>
          <w:numId w:val="0"/>
        </w:numPr>
        <w:tabs>
          <w:tab w:val="left" w:pos="1134"/>
          <w:tab w:val="left" w:pos="1418"/>
        </w:tabs>
        <w:spacing w:after="0"/>
        <w:rPr>
          <w:sz w:val="24"/>
          <w:szCs w:val="24"/>
        </w:rPr>
      </w:pPr>
    </w:p>
    <w:p w14:paraId="4240768F" w14:textId="77777777" w:rsidR="00702F71" w:rsidRPr="001A6EFF" w:rsidRDefault="00702F71" w:rsidP="00702F71">
      <w:pPr>
        <w:spacing w:line="240" w:lineRule="auto"/>
        <w:ind w:left="1" w:firstLine="1"/>
        <w:jc w:val="both"/>
        <w:rPr>
          <w:rFonts w:ascii="Times New Roman" w:hAnsi="Times New Roman"/>
          <w:b/>
          <w:sz w:val="24"/>
          <w:szCs w:val="24"/>
          <w:lang w:val="ru-RU" w:eastAsia="ru-RU"/>
        </w:rPr>
      </w:pPr>
      <w:r w:rsidRPr="001A6EFF">
        <w:rPr>
          <w:rFonts w:ascii="Times New Roman" w:hAnsi="Times New Roman"/>
          <w:b/>
          <w:sz w:val="24"/>
          <w:szCs w:val="24"/>
          <w:lang w:val="ru-RU" w:eastAsia="ru-RU"/>
        </w:rPr>
        <w:t>Не предусмотрено</w:t>
      </w:r>
    </w:p>
    <w:p w14:paraId="584E7200" w14:textId="07F6E278" w:rsidR="00552F15" w:rsidRPr="00883F33" w:rsidRDefault="00552F15" w:rsidP="00552F15">
      <w:pPr>
        <w:keepNext/>
        <w:spacing w:after="60" w:line="240" w:lineRule="auto"/>
        <w:outlineLvl w:val="2"/>
        <w:rPr>
          <w:rFonts w:ascii="Times New Roman" w:hAnsi="Times New Roman"/>
          <w:b/>
          <w:sz w:val="24"/>
          <w:szCs w:val="24"/>
          <w:lang w:val="ru-RU" w:eastAsia="ru-RU"/>
        </w:rPr>
      </w:pPr>
      <w:bookmarkStart w:id="46" w:name="_Toc375898275"/>
      <w:bookmarkStart w:id="47" w:name="_Toc375898859"/>
      <w:bookmarkStart w:id="48" w:name="разъяснение"/>
      <w:r w:rsidRPr="00883F33">
        <w:rPr>
          <w:rFonts w:ascii="Times New Roman" w:hAnsi="Times New Roman"/>
          <w:b/>
          <w:sz w:val="24"/>
          <w:szCs w:val="24"/>
          <w:lang w:val="ru-RU" w:eastAsia="ru-RU"/>
        </w:rPr>
        <w:lastRenderedPageBreak/>
        <w:t>1.</w:t>
      </w:r>
      <w:r w:rsidR="00332B48">
        <w:rPr>
          <w:rFonts w:ascii="Times New Roman" w:hAnsi="Times New Roman"/>
          <w:b/>
          <w:sz w:val="24"/>
          <w:szCs w:val="24"/>
          <w:lang w:val="ru-RU" w:eastAsia="ru-RU"/>
        </w:rPr>
        <w:t>6</w:t>
      </w:r>
      <w:r w:rsidRPr="00883F33">
        <w:rPr>
          <w:rFonts w:ascii="Times New Roman" w:hAnsi="Times New Roman"/>
          <w:b/>
          <w:sz w:val="24"/>
          <w:szCs w:val="24"/>
          <w:lang w:val="ru-RU" w:eastAsia="ru-RU"/>
        </w:rPr>
        <w:t>.</w:t>
      </w:r>
      <w:r w:rsidRPr="00883F33">
        <w:rPr>
          <w:rFonts w:ascii="Times New Roman" w:hAnsi="Times New Roman"/>
          <w:b/>
          <w:sz w:val="24"/>
          <w:szCs w:val="24"/>
          <w:lang w:val="ru-RU" w:eastAsia="ru-RU"/>
        </w:rPr>
        <w:tab/>
        <w:t xml:space="preserve"> Разъяснение положений документации</w:t>
      </w:r>
      <w:bookmarkEnd w:id="46"/>
      <w:bookmarkEnd w:id="47"/>
      <w:bookmarkEnd w:id="48"/>
      <w:r w:rsidR="00447A61" w:rsidRPr="00883F33">
        <w:rPr>
          <w:rFonts w:ascii="Times New Roman" w:hAnsi="Times New Roman"/>
          <w:b/>
          <w:sz w:val="24"/>
          <w:szCs w:val="24"/>
          <w:lang w:val="ru-RU" w:eastAsia="ru-RU"/>
        </w:rPr>
        <w:t xml:space="preserve"> о запросе предложений</w:t>
      </w:r>
    </w:p>
    <w:p w14:paraId="4368B84B" w14:textId="0D46CF07" w:rsidR="007D495F" w:rsidRPr="00883F33" w:rsidRDefault="00552F15" w:rsidP="007D495F">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6</w:t>
      </w:r>
      <w:r w:rsidRPr="00883F33">
        <w:rPr>
          <w:rFonts w:ascii="Times New Roman" w:hAnsi="Times New Roman"/>
          <w:spacing w:val="-2"/>
          <w:sz w:val="24"/>
          <w:szCs w:val="24"/>
          <w:lang w:val="ru-RU" w:eastAsia="ru-RU"/>
        </w:rPr>
        <w:t>.1.</w:t>
      </w:r>
      <w:r w:rsidRPr="00883F33">
        <w:rPr>
          <w:rFonts w:ascii="Times New Roman" w:hAnsi="Times New Roman"/>
          <w:spacing w:val="-2"/>
          <w:sz w:val="24"/>
          <w:szCs w:val="24"/>
          <w:lang w:val="ru-RU" w:eastAsia="ru-RU"/>
        </w:rPr>
        <w:tab/>
        <w:t> </w:t>
      </w:r>
      <w:r w:rsidR="00AF03AB" w:rsidRPr="00AF03AB">
        <w:rPr>
          <w:rFonts w:ascii="Times New Roman" w:hAnsi="Times New Roman"/>
          <w:sz w:val="24"/>
          <w:szCs w:val="24"/>
          <w:lang w:val="ru-RU"/>
        </w:rPr>
        <w:t xml:space="preserve">Любой участник закупки вправе направить Заказчику письменный запрос о разъяснении положений конкурсной документации. Не позднее трех </w:t>
      </w:r>
      <w:r w:rsidR="002A2AAD" w:rsidRPr="00B212D1">
        <w:rPr>
          <w:rFonts w:ascii="Times New Roman" w:hAnsi="Times New Roman"/>
          <w:sz w:val="24"/>
          <w:szCs w:val="24"/>
          <w:lang w:val="ru-RU"/>
        </w:rPr>
        <w:t xml:space="preserve">рабочих </w:t>
      </w:r>
      <w:r w:rsidR="00AF03AB" w:rsidRPr="00B212D1">
        <w:rPr>
          <w:rFonts w:ascii="Times New Roman" w:hAnsi="Times New Roman"/>
          <w:sz w:val="24"/>
          <w:szCs w:val="24"/>
          <w:lang w:val="ru-RU"/>
        </w:rPr>
        <w:t xml:space="preserve">дней со дня поступления такого запроса Заказчик </w:t>
      </w:r>
      <w:r w:rsidR="002A2AAD" w:rsidRPr="00B212D1">
        <w:rPr>
          <w:rFonts w:ascii="Times New Roman" w:hAnsi="Times New Roman"/>
          <w:sz w:val="24"/>
          <w:szCs w:val="24"/>
          <w:lang w:val="ru-RU"/>
        </w:rPr>
        <w:t>осуществляет</w:t>
      </w:r>
      <w:r w:rsidR="002A2AAD">
        <w:rPr>
          <w:rFonts w:ascii="Times New Roman" w:hAnsi="Times New Roman"/>
          <w:sz w:val="24"/>
          <w:szCs w:val="24"/>
          <w:lang w:val="ru-RU"/>
        </w:rPr>
        <w:t xml:space="preserve"> </w:t>
      </w:r>
      <w:r w:rsidR="00AF03AB" w:rsidRPr="00AF03AB">
        <w:rPr>
          <w:rFonts w:ascii="Times New Roman" w:hAnsi="Times New Roman"/>
          <w:sz w:val="24"/>
          <w:szCs w:val="24"/>
          <w:lang w:val="ru-RU"/>
        </w:rPr>
        <w:t>в письменной форме или в форме электронного документа разъяснения положений документации участнику закупки и одновременно размещает их в единой информационной системе без наименования участника закупок</w:t>
      </w:r>
      <w:r w:rsidR="007D495F" w:rsidRPr="00883F33">
        <w:rPr>
          <w:rFonts w:ascii="Times New Roman" w:hAnsi="Times New Roman"/>
          <w:spacing w:val="-2"/>
          <w:sz w:val="24"/>
          <w:szCs w:val="24"/>
          <w:lang w:val="ru-RU" w:eastAsia="ru-RU"/>
        </w:rPr>
        <w:t>.</w:t>
      </w:r>
      <w:r w:rsidR="004D6A3D">
        <w:rPr>
          <w:rFonts w:ascii="Times New Roman" w:hAnsi="Times New Roman"/>
          <w:spacing w:val="-2"/>
          <w:sz w:val="24"/>
          <w:szCs w:val="24"/>
          <w:lang w:val="ru-RU" w:eastAsia="ru-RU"/>
        </w:rPr>
        <w:t xml:space="preserve"> </w:t>
      </w:r>
    </w:p>
    <w:p w14:paraId="07C0000F" w14:textId="7B68A86C" w:rsidR="00552F15" w:rsidRDefault="00332B48" w:rsidP="00AF03AB">
      <w:pPr>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pacing w:val="-2"/>
          <w:sz w:val="24"/>
          <w:szCs w:val="24"/>
          <w:lang w:val="ru-RU" w:eastAsia="ru-RU"/>
        </w:rPr>
        <w:t>1.6</w:t>
      </w:r>
      <w:r w:rsidR="00D036C7" w:rsidRPr="00883F33">
        <w:rPr>
          <w:rFonts w:ascii="Times New Roman" w:hAnsi="Times New Roman"/>
          <w:spacing w:val="-2"/>
          <w:sz w:val="24"/>
          <w:szCs w:val="24"/>
          <w:lang w:val="ru-RU" w:eastAsia="ru-RU"/>
        </w:rPr>
        <w:t>.2.</w:t>
      </w:r>
      <w:r w:rsidR="00AF03AB" w:rsidRPr="00AF03AB">
        <w:rPr>
          <w:rFonts w:ascii="Times New Roman" w:hAnsi="Times New Roman"/>
          <w:sz w:val="24"/>
          <w:szCs w:val="24"/>
          <w:lang w:val="ru-RU"/>
        </w:rPr>
        <w:t xml:space="preserve"> Не позднее трех дней со дня направления участнику закупки разъяснения по его запросу разъяснение положений документации должно быть размещено в единой информационной системе. В нем приводится содержание запроса на разъяснение положений документации о закупках без указания участника закупки, от которого поступил запрос. Разъяснение положений документации о закупке не должно изменять ее сути.</w:t>
      </w:r>
    </w:p>
    <w:p w14:paraId="7F0D8B76" w14:textId="4B0813E2" w:rsidR="00552F15" w:rsidRPr="00883F33" w:rsidRDefault="00552F15" w:rsidP="0099348F">
      <w:pPr>
        <w:keepNext/>
        <w:spacing w:after="60" w:line="240" w:lineRule="auto"/>
        <w:jc w:val="both"/>
        <w:outlineLvl w:val="2"/>
        <w:rPr>
          <w:rFonts w:ascii="Times New Roman" w:hAnsi="Times New Roman"/>
          <w:b/>
          <w:sz w:val="24"/>
          <w:szCs w:val="24"/>
          <w:lang w:val="ru-RU" w:eastAsia="ru-RU"/>
        </w:rPr>
      </w:pPr>
      <w:bookmarkStart w:id="49" w:name="_Toc375898277"/>
      <w:bookmarkStart w:id="50" w:name="_Toc375898861"/>
      <w:bookmarkStart w:id="51" w:name="изменения"/>
      <w:r w:rsidRPr="00883F33">
        <w:rPr>
          <w:rFonts w:ascii="Times New Roman" w:hAnsi="Times New Roman"/>
          <w:b/>
          <w:sz w:val="24"/>
          <w:szCs w:val="24"/>
          <w:lang w:val="ru-RU" w:eastAsia="ru-RU"/>
        </w:rPr>
        <w:t>1.</w:t>
      </w:r>
      <w:r w:rsidR="00332B48">
        <w:rPr>
          <w:rFonts w:ascii="Times New Roman" w:hAnsi="Times New Roman"/>
          <w:b/>
          <w:sz w:val="24"/>
          <w:szCs w:val="24"/>
          <w:lang w:val="ru-RU" w:eastAsia="ru-RU"/>
        </w:rPr>
        <w:t>7</w:t>
      </w:r>
      <w:r w:rsidRPr="00883F33">
        <w:rPr>
          <w:rFonts w:ascii="Times New Roman" w:hAnsi="Times New Roman"/>
          <w:b/>
          <w:sz w:val="24"/>
          <w:szCs w:val="24"/>
          <w:lang w:val="ru-RU" w:eastAsia="ru-RU"/>
        </w:rPr>
        <w:t>.</w:t>
      </w:r>
      <w:r w:rsidRPr="00883F33">
        <w:rPr>
          <w:rFonts w:ascii="Times New Roman" w:hAnsi="Times New Roman"/>
          <w:b/>
          <w:sz w:val="24"/>
          <w:szCs w:val="24"/>
          <w:lang w:val="ru-RU" w:eastAsia="ru-RU"/>
        </w:rPr>
        <w:tab/>
        <w:t xml:space="preserve"> Внесение изменений в Извещение о проведении </w:t>
      </w:r>
      <w:r w:rsidR="0021297B" w:rsidRPr="00883F33">
        <w:rPr>
          <w:rFonts w:ascii="Times New Roman" w:hAnsi="Times New Roman"/>
          <w:b/>
          <w:sz w:val="24"/>
          <w:szCs w:val="24"/>
          <w:lang w:val="ru-RU" w:eastAsia="ru-RU"/>
        </w:rPr>
        <w:t xml:space="preserve">запроса предложений </w:t>
      </w:r>
      <w:r w:rsidRPr="00883F33">
        <w:rPr>
          <w:rFonts w:ascii="Times New Roman" w:hAnsi="Times New Roman"/>
          <w:b/>
          <w:sz w:val="24"/>
          <w:szCs w:val="24"/>
          <w:lang w:val="ru-RU" w:eastAsia="ru-RU"/>
        </w:rPr>
        <w:t xml:space="preserve">и </w:t>
      </w:r>
      <w:r w:rsidR="0021018C" w:rsidRPr="00883F33">
        <w:rPr>
          <w:rFonts w:ascii="Times New Roman" w:hAnsi="Times New Roman"/>
          <w:b/>
          <w:sz w:val="24"/>
          <w:szCs w:val="24"/>
          <w:lang w:val="ru-RU" w:eastAsia="ru-RU"/>
        </w:rPr>
        <w:t>Документацию</w:t>
      </w:r>
      <w:bookmarkEnd w:id="49"/>
      <w:bookmarkEnd w:id="50"/>
      <w:bookmarkEnd w:id="51"/>
      <w:r w:rsidR="0021018C" w:rsidRPr="00883F33">
        <w:rPr>
          <w:rFonts w:ascii="Times New Roman" w:hAnsi="Times New Roman"/>
          <w:b/>
          <w:sz w:val="24"/>
          <w:szCs w:val="24"/>
          <w:lang w:val="ru-RU" w:eastAsia="ru-RU"/>
        </w:rPr>
        <w:t xml:space="preserve"> </w:t>
      </w:r>
      <w:r w:rsidR="0021297B" w:rsidRPr="00883F33">
        <w:rPr>
          <w:rFonts w:ascii="Times New Roman" w:hAnsi="Times New Roman"/>
          <w:b/>
          <w:sz w:val="24"/>
          <w:szCs w:val="24"/>
          <w:lang w:val="ru-RU" w:eastAsia="ru-RU"/>
        </w:rPr>
        <w:t>о запросе предложений</w:t>
      </w:r>
    </w:p>
    <w:p w14:paraId="1069487A" w14:textId="7604DCFB" w:rsidR="00AF03AB" w:rsidRDefault="00D72864" w:rsidP="00D72864">
      <w:pPr>
        <w:spacing w:after="60" w:line="240" w:lineRule="auto"/>
        <w:ind w:firstLine="709"/>
        <w:jc w:val="both"/>
        <w:rPr>
          <w:rFonts w:ascii="Times New Roman" w:hAnsi="Times New Roman"/>
          <w:sz w:val="24"/>
          <w:szCs w:val="24"/>
          <w:lang w:val="ru-RU"/>
        </w:rPr>
      </w:pPr>
      <w:r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7</w:t>
      </w:r>
      <w:r w:rsidRPr="00883F33">
        <w:rPr>
          <w:rFonts w:ascii="Times New Roman" w:hAnsi="Times New Roman"/>
          <w:spacing w:val="-2"/>
          <w:sz w:val="24"/>
          <w:szCs w:val="24"/>
          <w:lang w:val="ru-RU"/>
        </w:rPr>
        <w:t>.1.</w:t>
      </w:r>
      <w:r w:rsidRPr="00883F33">
        <w:rPr>
          <w:rFonts w:ascii="Times New Roman" w:hAnsi="Times New Roman"/>
          <w:spacing w:val="-2"/>
          <w:sz w:val="24"/>
          <w:szCs w:val="24"/>
          <w:lang w:val="ru-RU"/>
        </w:rPr>
        <w:tab/>
        <w:t> </w:t>
      </w:r>
      <w:r w:rsidR="00AF03AB" w:rsidRPr="00AF03AB">
        <w:rPr>
          <w:rFonts w:ascii="Times New Roman" w:hAnsi="Times New Roman"/>
          <w:sz w:val="24"/>
          <w:szCs w:val="24"/>
          <w:lang w:val="ru-RU"/>
        </w:rPr>
        <w:t xml:space="preserve">Заказчик по собственной инициативе или в соответствии с запросом участника закупки вправе принять решение о внесении изменений в документацию о закупке. </w:t>
      </w:r>
      <w:r w:rsidR="00AF03AB" w:rsidRPr="009E153D">
        <w:rPr>
          <w:rFonts w:ascii="Times New Roman" w:hAnsi="Times New Roman"/>
          <w:sz w:val="24"/>
          <w:szCs w:val="24"/>
          <w:lang w:val="ru-RU"/>
        </w:rPr>
        <w:t>При этом изменение предмета закупок не допускается.</w:t>
      </w:r>
    </w:p>
    <w:p w14:paraId="5DCF091C" w14:textId="71DE3BA1" w:rsidR="00AF03AB" w:rsidRPr="00E531EB" w:rsidRDefault="00332B48" w:rsidP="00D72864">
      <w:pPr>
        <w:spacing w:after="60" w:line="240" w:lineRule="auto"/>
        <w:ind w:firstLine="709"/>
        <w:jc w:val="both"/>
        <w:rPr>
          <w:rFonts w:ascii="Times New Roman" w:hAnsi="Times New Roman"/>
          <w:sz w:val="24"/>
          <w:szCs w:val="24"/>
          <w:lang w:val="ru-RU"/>
        </w:rPr>
      </w:pPr>
      <w:r>
        <w:rPr>
          <w:rFonts w:ascii="Times New Roman" w:hAnsi="Times New Roman"/>
          <w:sz w:val="24"/>
          <w:szCs w:val="24"/>
          <w:lang w:val="ru-RU"/>
        </w:rPr>
        <w:t>1.7</w:t>
      </w:r>
      <w:r w:rsidR="00AF03AB">
        <w:rPr>
          <w:rFonts w:ascii="Times New Roman" w:hAnsi="Times New Roman"/>
          <w:sz w:val="24"/>
          <w:szCs w:val="24"/>
          <w:lang w:val="ru-RU"/>
        </w:rPr>
        <w:t xml:space="preserve">.2. </w:t>
      </w:r>
      <w:r w:rsidR="00AF03AB" w:rsidRPr="00AF03AB">
        <w:rPr>
          <w:rFonts w:ascii="Times New Roman" w:hAnsi="Times New Roman"/>
          <w:sz w:val="24"/>
          <w:szCs w:val="24"/>
          <w:lang w:val="ru-RU"/>
        </w:rPr>
        <w:t>Изменения, вносимые в извещение о закупке, документацию о закупке, размещаются в единой информационной системе не позднее чем в течение трех дней со дня принятия решения об их внесении</w:t>
      </w:r>
      <w:r w:rsidR="00AF03AB" w:rsidRPr="00E531EB">
        <w:rPr>
          <w:rFonts w:ascii="Times New Roman" w:hAnsi="Times New Roman"/>
          <w:sz w:val="24"/>
          <w:szCs w:val="24"/>
          <w:lang w:val="ru-RU"/>
        </w:rPr>
        <w:t>.</w:t>
      </w:r>
      <w:r w:rsidR="008358F2" w:rsidRPr="00E531EB">
        <w:rPr>
          <w:rFonts w:ascii="Times New Roman" w:hAnsi="Times New Roman"/>
          <w:sz w:val="24"/>
          <w:szCs w:val="24"/>
          <w:lang w:val="ru-RU"/>
        </w:rPr>
        <w:t xml:space="preserve"> 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p>
    <w:p w14:paraId="3D076E50" w14:textId="1B1BC608" w:rsidR="00AF03AB" w:rsidRDefault="00332B48" w:rsidP="00D72864">
      <w:pPr>
        <w:spacing w:after="6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1.7</w:t>
      </w:r>
      <w:r w:rsidR="00AF03AB" w:rsidRPr="00E531EB">
        <w:rPr>
          <w:rFonts w:ascii="Times New Roman" w:hAnsi="Times New Roman"/>
          <w:sz w:val="24"/>
          <w:szCs w:val="24"/>
          <w:lang w:val="ru-RU"/>
        </w:rPr>
        <w:t>.3. Заказчик не несет ответственности в</w:t>
      </w:r>
      <w:r w:rsidR="00AF03AB" w:rsidRPr="00AF03AB">
        <w:rPr>
          <w:rFonts w:ascii="Times New Roman" w:hAnsi="Times New Roman"/>
          <w:sz w:val="24"/>
          <w:szCs w:val="24"/>
          <w:lang w:val="ru-RU"/>
        </w:rPr>
        <w:t xml:space="preserve"> случае, если участник закупки не ознакомился с изменениями, внесенными в извещение и документацию по закупкам, которые были размещены надлежащим образом.</w:t>
      </w:r>
    </w:p>
    <w:p w14:paraId="2E9518B4" w14:textId="05762C30" w:rsidR="00552F15" w:rsidRPr="00393550" w:rsidRDefault="00552F15" w:rsidP="00552F15">
      <w:pPr>
        <w:keepNext/>
        <w:spacing w:after="60" w:line="240" w:lineRule="auto"/>
        <w:outlineLvl w:val="2"/>
        <w:rPr>
          <w:rFonts w:ascii="Times New Roman" w:hAnsi="Times New Roman"/>
          <w:b/>
          <w:sz w:val="24"/>
          <w:szCs w:val="24"/>
          <w:lang w:val="ru-RU" w:eastAsia="ru-RU"/>
        </w:rPr>
      </w:pPr>
      <w:bookmarkStart w:id="52" w:name="_Toc375898278"/>
      <w:bookmarkStart w:id="53" w:name="_Toc375898862"/>
      <w:bookmarkStart w:id="54" w:name="отказ"/>
      <w:r w:rsidRPr="00393550">
        <w:rPr>
          <w:rFonts w:ascii="Times New Roman" w:hAnsi="Times New Roman"/>
          <w:b/>
          <w:spacing w:val="-2"/>
          <w:sz w:val="24"/>
          <w:szCs w:val="24"/>
          <w:lang w:val="ru-RU" w:eastAsia="ru-RU"/>
        </w:rPr>
        <w:t>1.</w:t>
      </w:r>
      <w:r w:rsidR="00332B48">
        <w:rPr>
          <w:rFonts w:ascii="Times New Roman" w:hAnsi="Times New Roman"/>
          <w:b/>
          <w:spacing w:val="-2"/>
          <w:sz w:val="24"/>
          <w:szCs w:val="24"/>
          <w:lang w:val="ru-RU" w:eastAsia="ru-RU"/>
        </w:rPr>
        <w:t>8</w:t>
      </w:r>
      <w:r w:rsidRPr="00393550">
        <w:rPr>
          <w:rFonts w:ascii="Times New Roman" w:hAnsi="Times New Roman"/>
          <w:b/>
          <w:sz w:val="24"/>
          <w:szCs w:val="24"/>
          <w:lang w:val="ru-RU" w:eastAsia="ru-RU"/>
        </w:rPr>
        <w:t>.</w:t>
      </w:r>
      <w:r w:rsidRPr="00393550">
        <w:rPr>
          <w:rFonts w:ascii="Times New Roman" w:hAnsi="Times New Roman"/>
          <w:b/>
          <w:sz w:val="24"/>
          <w:szCs w:val="24"/>
          <w:lang w:val="ru-RU" w:eastAsia="ru-RU"/>
        </w:rPr>
        <w:tab/>
        <w:t xml:space="preserve"> </w:t>
      </w:r>
      <w:bookmarkEnd w:id="52"/>
      <w:bookmarkEnd w:id="53"/>
      <w:bookmarkEnd w:id="54"/>
      <w:r w:rsidR="00717F84" w:rsidRPr="00393550">
        <w:rPr>
          <w:rFonts w:ascii="Times New Roman" w:hAnsi="Times New Roman"/>
          <w:b/>
          <w:sz w:val="24"/>
          <w:szCs w:val="24"/>
          <w:lang w:val="ru-RU" w:eastAsia="ru-RU"/>
        </w:rPr>
        <w:t>Отказ от проведения запроса предложений</w:t>
      </w:r>
    </w:p>
    <w:p w14:paraId="3C334343" w14:textId="13A0564B" w:rsidR="00AF03AB" w:rsidRDefault="00332B48" w:rsidP="0048209C">
      <w:pPr>
        <w:pStyle w:val="ConsPlusNormal"/>
        <w:spacing w:before="40"/>
        <w:ind w:firstLine="709"/>
        <w:jc w:val="both"/>
        <w:rPr>
          <w:rFonts w:ascii="Times New Roman" w:hAnsi="Times New Roman" w:cs="Times New Roman"/>
          <w:sz w:val="24"/>
          <w:szCs w:val="24"/>
        </w:rPr>
      </w:pPr>
      <w:bookmarkStart w:id="55" w:name="предоставлениедокументации"/>
      <w:r>
        <w:rPr>
          <w:rFonts w:ascii="Times New Roman" w:hAnsi="Times New Roman"/>
          <w:sz w:val="24"/>
          <w:szCs w:val="24"/>
        </w:rPr>
        <w:t>1.8</w:t>
      </w:r>
      <w:r w:rsidR="00F8690B" w:rsidRPr="00393550">
        <w:rPr>
          <w:rFonts w:ascii="Times New Roman" w:hAnsi="Times New Roman"/>
          <w:sz w:val="24"/>
          <w:szCs w:val="24"/>
        </w:rPr>
        <w:t>.</w:t>
      </w:r>
      <w:r w:rsidR="00096669" w:rsidRPr="00393550">
        <w:rPr>
          <w:rFonts w:ascii="Times New Roman" w:hAnsi="Times New Roman"/>
          <w:sz w:val="24"/>
          <w:szCs w:val="24"/>
        </w:rPr>
        <w:t xml:space="preserve">1. </w:t>
      </w:r>
      <w:r w:rsidR="00AF03AB" w:rsidRPr="006124E5">
        <w:rPr>
          <w:rFonts w:ascii="Times New Roman" w:hAnsi="Times New Roman" w:cs="Times New Roman"/>
          <w:sz w:val="24"/>
          <w:szCs w:val="24"/>
        </w:rPr>
        <w:t>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и на электронной площадке в день его принятия.</w:t>
      </w:r>
    </w:p>
    <w:p w14:paraId="5837F697" w14:textId="7294E286" w:rsidR="0099348F" w:rsidRPr="00AF03AB" w:rsidRDefault="00332B48" w:rsidP="0048209C">
      <w:pPr>
        <w:pStyle w:val="ConsPlusNormal"/>
        <w:spacing w:before="40"/>
        <w:ind w:firstLine="709"/>
        <w:jc w:val="both"/>
        <w:rPr>
          <w:rFonts w:ascii="Times New Roman" w:hAnsi="Times New Roman" w:cs="Times New Roman"/>
          <w:sz w:val="24"/>
          <w:szCs w:val="24"/>
        </w:rPr>
      </w:pPr>
      <w:r>
        <w:rPr>
          <w:rFonts w:ascii="Times New Roman" w:hAnsi="Times New Roman" w:cs="Times New Roman"/>
          <w:sz w:val="24"/>
          <w:szCs w:val="24"/>
        </w:rPr>
        <w:t>1.8</w:t>
      </w:r>
      <w:r w:rsidR="00AF03AB">
        <w:rPr>
          <w:rFonts w:ascii="Times New Roman" w:hAnsi="Times New Roman" w:cs="Times New Roman"/>
          <w:sz w:val="24"/>
          <w:szCs w:val="24"/>
        </w:rPr>
        <w:t xml:space="preserve">.2. </w:t>
      </w:r>
      <w:r w:rsidR="00AF03AB" w:rsidRPr="00AF03AB">
        <w:rPr>
          <w:rFonts w:ascii="Times New Roman" w:hAnsi="Times New Roman" w:cs="Times New Roman"/>
          <w:sz w:val="24"/>
          <w:szCs w:val="24"/>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14:paraId="4D49EB62" w14:textId="1E77C019" w:rsidR="00552F15" w:rsidRPr="00883F33" w:rsidRDefault="00552F15" w:rsidP="00D036C7">
      <w:pPr>
        <w:keepNext/>
        <w:spacing w:after="60" w:line="240" w:lineRule="auto"/>
        <w:jc w:val="both"/>
        <w:outlineLvl w:val="2"/>
        <w:rPr>
          <w:rFonts w:ascii="Times New Roman" w:hAnsi="Times New Roman"/>
          <w:b/>
          <w:sz w:val="24"/>
          <w:szCs w:val="24"/>
          <w:lang w:val="ru-RU" w:eastAsia="ru-RU"/>
        </w:rPr>
      </w:pPr>
      <w:r w:rsidRPr="00883F33">
        <w:rPr>
          <w:rFonts w:ascii="Times New Roman" w:hAnsi="Times New Roman"/>
          <w:b/>
          <w:spacing w:val="-2"/>
          <w:sz w:val="24"/>
          <w:szCs w:val="24"/>
          <w:lang w:val="ru-RU" w:eastAsia="ru-RU"/>
        </w:rPr>
        <w:t>1.</w:t>
      </w:r>
      <w:r w:rsidR="00332B48">
        <w:rPr>
          <w:rFonts w:ascii="Times New Roman" w:hAnsi="Times New Roman"/>
          <w:b/>
          <w:spacing w:val="-2"/>
          <w:sz w:val="24"/>
          <w:szCs w:val="24"/>
          <w:lang w:val="ru-RU" w:eastAsia="ru-RU"/>
        </w:rPr>
        <w:t>9</w:t>
      </w:r>
      <w:r w:rsidRPr="00883F33">
        <w:rPr>
          <w:rFonts w:ascii="Times New Roman" w:hAnsi="Times New Roman"/>
          <w:b/>
          <w:sz w:val="24"/>
          <w:szCs w:val="24"/>
          <w:lang w:val="ru-RU" w:eastAsia="ru-RU"/>
        </w:rPr>
        <w:t>.</w:t>
      </w:r>
      <w:r w:rsidRPr="00883F33">
        <w:rPr>
          <w:rFonts w:ascii="Times New Roman" w:hAnsi="Times New Roman"/>
          <w:b/>
          <w:sz w:val="24"/>
          <w:szCs w:val="24"/>
          <w:lang w:val="ru-RU" w:eastAsia="ru-RU"/>
        </w:rPr>
        <w:tab/>
        <w:t xml:space="preserve"> Место, срок и порядок предоставления документации</w:t>
      </w:r>
      <w:bookmarkEnd w:id="55"/>
      <w:r w:rsidR="001B4C9D" w:rsidRPr="00883F33">
        <w:rPr>
          <w:rFonts w:ascii="Times New Roman" w:hAnsi="Times New Roman"/>
          <w:b/>
          <w:sz w:val="24"/>
          <w:szCs w:val="24"/>
          <w:lang w:val="ru-RU" w:eastAsia="ru-RU"/>
        </w:rPr>
        <w:t xml:space="preserve"> о запросе предложений</w:t>
      </w:r>
    </w:p>
    <w:p w14:paraId="27D7FBB3" w14:textId="4E69F6F5" w:rsidR="00552F15" w:rsidRPr="00883F33" w:rsidRDefault="00552F15" w:rsidP="00693BE9">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9</w:t>
      </w:r>
      <w:r w:rsidRPr="00883F33">
        <w:rPr>
          <w:rFonts w:ascii="Times New Roman" w:hAnsi="Times New Roman"/>
          <w:spacing w:val="-2"/>
          <w:sz w:val="24"/>
          <w:szCs w:val="24"/>
          <w:lang w:val="ru-RU" w:eastAsia="ru-RU"/>
        </w:rPr>
        <w:t>.1.</w:t>
      </w:r>
      <w:r w:rsidRPr="00883F33">
        <w:rPr>
          <w:rFonts w:ascii="Times New Roman" w:hAnsi="Times New Roman"/>
          <w:spacing w:val="-2"/>
          <w:sz w:val="24"/>
          <w:szCs w:val="24"/>
          <w:lang w:val="ru-RU" w:eastAsia="ru-RU"/>
        </w:rPr>
        <w:tab/>
        <w:t> </w:t>
      </w:r>
      <w:r w:rsidR="00D6599F" w:rsidRPr="00883F33">
        <w:rPr>
          <w:rFonts w:ascii="Times New Roman" w:hAnsi="Times New Roman"/>
          <w:spacing w:val="-2"/>
          <w:sz w:val="24"/>
          <w:szCs w:val="24"/>
          <w:lang w:val="ru-RU" w:eastAsia="ru-RU"/>
        </w:rPr>
        <w:t xml:space="preserve">Документация о </w:t>
      </w:r>
      <w:r w:rsidR="00A1497C" w:rsidRPr="00883F33">
        <w:rPr>
          <w:rFonts w:ascii="Times New Roman" w:hAnsi="Times New Roman"/>
          <w:spacing w:val="-2"/>
          <w:sz w:val="24"/>
          <w:szCs w:val="24"/>
          <w:lang w:val="ru-RU" w:eastAsia="ru-RU"/>
        </w:rPr>
        <w:t>закупке</w:t>
      </w:r>
      <w:r w:rsidR="00D6599F" w:rsidRPr="00883F33">
        <w:rPr>
          <w:rFonts w:ascii="Times New Roman" w:hAnsi="Times New Roman"/>
          <w:spacing w:val="-2"/>
          <w:sz w:val="24"/>
          <w:szCs w:val="24"/>
          <w:lang w:val="ru-RU" w:eastAsia="ru-RU"/>
        </w:rPr>
        <w:t xml:space="preserve"> доступна для ознакомления в единой информационной системе без взимания платы</w:t>
      </w:r>
      <w:r w:rsidRPr="00883F33">
        <w:rPr>
          <w:rFonts w:ascii="Times New Roman" w:hAnsi="Times New Roman"/>
          <w:spacing w:val="-2"/>
          <w:sz w:val="24"/>
          <w:szCs w:val="24"/>
          <w:lang w:val="ru-RU" w:eastAsia="ru-RU"/>
        </w:rPr>
        <w:t>.</w:t>
      </w:r>
    </w:p>
    <w:p w14:paraId="5AF4C87F" w14:textId="68DCD06C" w:rsidR="00552F15" w:rsidRPr="00FD099B" w:rsidRDefault="00552F15" w:rsidP="00552F15">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9</w:t>
      </w:r>
      <w:r w:rsidRPr="00883F33">
        <w:rPr>
          <w:rFonts w:ascii="Times New Roman" w:hAnsi="Times New Roman"/>
          <w:spacing w:val="-2"/>
          <w:sz w:val="24"/>
          <w:szCs w:val="24"/>
          <w:lang w:val="ru-RU" w:eastAsia="ru-RU"/>
        </w:rPr>
        <w:t>.2. Место и порядок предоставления Документации</w:t>
      </w:r>
      <w:r w:rsidR="00C42FEF" w:rsidRPr="00883F33">
        <w:rPr>
          <w:rFonts w:ascii="Times New Roman" w:hAnsi="Times New Roman"/>
          <w:spacing w:val="-2"/>
          <w:sz w:val="24"/>
          <w:szCs w:val="24"/>
          <w:lang w:val="ru-RU" w:eastAsia="ru-RU"/>
        </w:rPr>
        <w:t xml:space="preserve"> о </w:t>
      </w:r>
      <w:r w:rsidR="00A1497C" w:rsidRPr="00883F33">
        <w:rPr>
          <w:rFonts w:ascii="Times New Roman" w:hAnsi="Times New Roman"/>
          <w:spacing w:val="-2"/>
          <w:sz w:val="24"/>
          <w:szCs w:val="24"/>
          <w:lang w:val="ru-RU" w:eastAsia="ru-RU"/>
        </w:rPr>
        <w:t>закупке</w:t>
      </w:r>
      <w:r w:rsidRPr="00883F33">
        <w:rPr>
          <w:rFonts w:ascii="Times New Roman" w:hAnsi="Times New Roman"/>
          <w:spacing w:val="-2"/>
          <w:sz w:val="24"/>
          <w:szCs w:val="24"/>
          <w:lang w:val="ru-RU" w:eastAsia="ru-RU"/>
        </w:rPr>
        <w:t xml:space="preserve"> - на Официальном сайте ЕИС для размещения информации о закупках отдельными видами юридических лиц (</w:t>
      </w:r>
      <w:hyperlink r:id="rId13" w:history="1">
        <w:r w:rsidR="00655EEC" w:rsidRPr="000208EE">
          <w:rPr>
            <w:rStyle w:val="af6"/>
            <w:rFonts w:ascii="Times New Roman" w:hAnsi="Times New Roman"/>
            <w:sz w:val="24"/>
            <w:szCs w:val="24"/>
            <w:lang w:val="ru-RU" w:eastAsia="ru-RU"/>
          </w:rPr>
          <w:t>http://zakupki.gov.ru/</w:t>
        </w:r>
      </w:hyperlink>
      <w:r w:rsidRPr="00883F33">
        <w:rPr>
          <w:rFonts w:ascii="Times New Roman" w:hAnsi="Times New Roman"/>
          <w:spacing w:val="-2"/>
          <w:sz w:val="24"/>
          <w:szCs w:val="24"/>
          <w:lang w:val="ru-RU" w:eastAsia="ru-RU"/>
        </w:rPr>
        <w:t>) Документация</w:t>
      </w:r>
      <w:r w:rsidR="00C42FEF" w:rsidRPr="00883F33">
        <w:rPr>
          <w:rFonts w:ascii="Times New Roman" w:hAnsi="Times New Roman"/>
          <w:spacing w:val="-2"/>
          <w:sz w:val="24"/>
          <w:szCs w:val="24"/>
          <w:lang w:val="ru-RU" w:eastAsia="ru-RU"/>
        </w:rPr>
        <w:t xml:space="preserve"> </w:t>
      </w:r>
      <w:r w:rsidR="00C42FEF" w:rsidRPr="00883F33">
        <w:rPr>
          <w:rFonts w:ascii="Times New Roman" w:hAnsi="Times New Roman"/>
          <w:sz w:val="24"/>
          <w:szCs w:val="24"/>
          <w:lang w:val="ru-RU" w:eastAsia="ru-RU"/>
        </w:rPr>
        <w:t xml:space="preserve">о </w:t>
      </w:r>
      <w:r w:rsidR="00A1497C" w:rsidRPr="00883F33">
        <w:rPr>
          <w:rFonts w:ascii="Times New Roman" w:hAnsi="Times New Roman"/>
          <w:sz w:val="24"/>
          <w:szCs w:val="24"/>
          <w:lang w:val="ru-RU" w:eastAsia="ru-RU"/>
        </w:rPr>
        <w:t>закупке</w:t>
      </w:r>
      <w:r w:rsidRPr="00883F33">
        <w:rPr>
          <w:rFonts w:ascii="Times New Roman" w:hAnsi="Times New Roman"/>
          <w:spacing w:val="-2"/>
          <w:sz w:val="24"/>
          <w:szCs w:val="24"/>
          <w:lang w:val="ru-RU" w:eastAsia="ru-RU"/>
        </w:rPr>
        <w:t xml:space="preserve"> находится в открытом доступе, начиная с даты размещения извещения и </w:t>
      </w:r>
      <w:r w:rsidRPr="00FD099B">
        <w:rPr>
          <w:rFonts w:ascii="Times New Roman" w:hAnsi="Times New Roman"/>
          <w:spacing w:val="-2"/>
          <w:sz w:val="24"/>
          <w:szCs w:val="24"/>
          <w:lang w:val="ru-RU" w:eastAsia="ru-RU"/>
        </w:rPr>
        <w:t>Документации.</w:t>
      </w:r>
    </w:p>
    <w:p w14:paraId="3525AD81" w14:textId="13EB7F79" w:rsidR="00486754" w:rsidRPr="00FD099B" w:rsidRDefault="00486754" w:rsidP="00486754">
      <w:pPr>
        <w:spacing w:after="60" w:line="240" w:lineRule="auto"/>
        <w:ind w:firstLine="709"/>
        <w:jc w:val="both"/>
        <w:rPr>
          <w:rFonts w:ascii="Times New Roman" w:hAnsi="Times New Roman"/>
          <w:spacing w:val="-2"/>
          <w:sz w:val="28"/>
          <w:szCs w:val="28"/>
          <w:lang w:val="ru-RU" w:eastAsia="ru-RU"/>
        </w:rPr>
      </w:pPr>
      <w:r w:rsidRPr="00FD099B">
        <w:rPr>
          <w:rFonts w:ascii="Times New Roman" w:hAnsi="Times New Roman"/>
          <w:sz w:val="24"/>
          <w:szCs w:val="24"/>
          <w:lang w:val="ru-RU"/>
        </w:rPr>
        <w:t>1.9.3. Извещение является неотъемлемой частью документации о конкурентной закупке и формируется с использованием функционала ЕИС.</w:t>
      </w:r>
    </w:p>
    <w:p w14:paraId="7BBC91EA" w14:textId="63E121FE" w:rsidR="00552F15" w:rsidRDefault="00486754" w:rsidP="00552F15">
      <w:pPr>
        <w:spacing w:after="60" w:line="240" w:lineRule="auto"/>
        <w:ind w:firstLine="709"/>
        <w:jc w:val="both"/>
        <w:rPr>
          <w:rFonts w:ascii="Times New Roman" w:hAnsi="Times New Roman"/>
          <w:spacing w:val="-2"/>
          <w:sz w:val="24"/>
          <w:szCs w:val="24"/>
          <w:lang w:val="ru-RU" w:eastAsia="ru-RU"/>
        </w:rPr>
      </w:pPr>
      <w:r w:rsidRPr="00FD099B">
        <w:rPr>
          <w:rFonts w:ascii="Times New Roman" w:hAnsi="Times New Roman"/>
          <w:spacing w:val="-2"/>
          <w:sz w:val="24"/>
          <w:szCs w:val="24"/>
          <w:lang w:val="ru-RU" w:eastAsia="ru-RU"/>
        </w:rPr>
        <w:t>1.9.4. Порядок</w:t>
      </w:r>
      <w:r w:rsidR="00552F15" w:rsidRPr="00FD099B">
        <w:rPr>
          <w:rFonts w:ascii="Times New Roman" w:hAnsi="Times New Roman"/>
          <w:spacing w:val="-2"/>
          <w:sz w:val="24"/>
          <w:szCs w:val="24"/>
          <w:lang w:val="ru-RU" w:eastAsia="ru-RU"/>
        </w:rPr>
        <w:t xml:space="preserve"> получения Документации на электронной площадке </w:t>
      </w:r>
      <w:r w:rsidR="00655EEC" w:rsidRPr="00E531EB">
        <w:rPr>
          <w:rFonts w:ascii="Times New Roman" w:hAnsi="Times New Roman"/>
          <w:spacing w:val="-2"/>
          <w:sz w:val="24"/>
          <w:szCs w:val="24"/>
          <w:lang w:val="ru-RU" w:eastAsia="ru-RU"/>
        </w:rPr>
        <w:t>ООО «РЭСТ»</w:t>
      </w:r>
      <w:r w:rsidR="00545D4E" w:rsidRPr="00E531EB">
        <w:rPr>
          <w:sz w:val="24"/>
          <w:szCs w:val="24"/>
          <w:lang w:val="ru-RU"/>
        </w:rPr>
        <w:t xml:space="preserve"> </w:t>
      </w:r>
      <w:r w:rsidR="00552F15" w:rsidRPr="00E531EB">
        <w:rPr>
          <w:rFonts w:ascii="Times New Roman" w:hAnsi="Times New Roman"/>
          <w:spacing w:val="-2"/>
          <w:sz w:val="24"/>
          <w:szCs w:val="24"/>
          <w:lang w:val="ru-RU" w:eastAsia="ru-RU"/>
        </w:rPr>
        <w:t>(</w:t>
      </w:r>
      <w:r w:rsidR="00655EEC" w:rsidRPr="00E531EB">
        <w:rPr>
          <w:rFonts w:ascii="Times New Roman" w:hAnsi="Times New Roman"/>
          <w:snapToGrid w:val="0"/>
          <w:color w:val="0000FF"/>
          <w:sz w:val="24"/>
          <w:szCs w:val="24"/>
          <w:u w:val="single"/>
          <w:lang w:eastAsia="ru-RU"/>
        </w:rPr>
        <w:t>https</w:t>
      </w:r>
      <w:r w:rsidR="00655EEC" w:rsidRPr="00E531EB">
        <w:rPr>
          <w:rFonts w:ascii="Times New Roman" w:hAnsi="Times New Roman"/>
          <w:snapToGrid w:val="0"/>
          <w:color w:val="0000FF"/>
          <w:sz w:val="24"/>
          <w:szCs w:val="24"/>
          <w:u w:val="single"/>
          <w:lang w:val="ru-RU" w:eastAsia="ru-RU"/>
        </w:rPr>
        <w:t>://</w:t>
      </w:r>
      <w:r w:rsidR="00655EEC" w:rsidRPr="00E531EB">
        <w:rPr>
          <w:rFonts w:ascii="Times New Roman" w:hAnsi="Times New Roman"/>
          <w:snapToGrid w:val="0"/>
          <w:color w:val="0000FF"/>
          <w:sz w:val="24"/>
          <w:szCs w:val="24"/>
          <w:u w:val="single"/>
          <w:lang w:eastAsia="ru-RU"/>
        </w:rPr>
        <w:t>etp</w:t>
      </w:r>
      <w:r w:rsidR="00655EEC" w:rsidRPr="00E531EB">
        <w:rPr>
          <w:rFonts w:ascii="Times New Roman" w:hAnsi="Times New Roman"/>
          <w:snapToGrid w:val="0"/>
          <w:color w:val="0000FF"/>
          <w:sz w:val="24"/>
          <w:szCs w:val="24"/>
          <w:u w:val="single"/>
          <w:lang w:val="ru-RU" w:eastAsia="ru-RU"/>
        </w:rPr>
        <w:t>.</w:t>
      </w:r>
      <w:r w:rsidR="00655EEC" w:rsidRPr="00E531EB">
        <w:rPr>
          <w:rFonts w:ascii="Times New Roman" w:hAnsi="Times New Roman"/>
          <w:snapToGrid w:val="0"/>
          <w:color w:val="0000FF"/>
          <w:sz w:val="24"/>
          <w:szCs w:val="24"/>
          <w:u w:val="single"/>
          <w:lang w:eastAsia="ru-RU"/>
        </w:rPr>
        <w:t>r</w:t>
      </w:r>
      <w:r w:rsidR="00655EEC" w:rsidRPr="00E531EB">
        <w:rPr>
          <w:rFonts w:ascii="Times New Roman" w:hAnsi="Times New Roman"/>
          <w:snapToGrid w:val="0"/>
          <w:color w:val="0000FF"/>
          <w:sz w:val="24"/>
          <w:szCs w:val="24"/>
          <w:u w:val="single"/>
          <w:lang w:val="ru-RU" w:eastAsia="ru-RU"/>
        </w:rPr>
        <w:t>-</w:t>
      </w:r>
      <w:r w:rsidR="00655EEC" w:rsidRPr="00E531EB">
        <w:rPr>
          <w:rFonts w:ascii="Times New Roman" w:hAnsi="Times New Roman"/>
          <w:snapToGrid w:val="0"/>
          <w:color w:val="0000FF"/>
          <w:sz w:val="24"/>
          <w:szCs w:val="24"/>
          <w:u w:val="single"/>
          <w:lang w:eastAsia="ru-RU"/>
        </w:rPr>
        <w:t>est</w:t>
      </w:r>
      <w:r w:rsidR="00655EEC" w:rsidRPr="00E531EB">
        <w:rPr>
          <w:rFonts w:ascii="Times New Roman" w:hAnsi="Times New Roman"/>
          <w:snapToGrid w:val="0"/>
          <w:color w:val="0000FF"/>
          <w:sz w:val="24"/>
          <w:szCs w:val="24"/>
          <w:u w:val="single"/>
          <w:lang w:val="ru-RU" w:eastAsia="ru-RU"/>
        </w:rPr>
        <w:t>.</w:t>
      </w:r>
      <w:r w:rsidR="00655EEC" w:rsidRPr="00E531EB">
        <w:rPr>
          <w:rFonts w:ascii="Times New Roman" w:hAnsi="Times New Roman"/>
          <w:snapToGrid w:val="0"/>
          <w:color w:val="0000FF"/>
          <w:sz w:val="24"/>
          <w:szCs w:val="24"/>
          <w:u w:val="single"/>
          <w:lang w:eastAsia="ru-RU"/>
        </w:rPr>
        <w:t>ru</w:t>
      </w:r>
      <w:r w:rsidR="00655EEC" w:rsidRPr="00E531EB">
        <w:rPr>
          <w:rFonts w:ascii="Times New Roman" w:hAnsi="Times New Roman"/>
          <w:snapToGrid w:val="0"/>
          <w:color w:val="0000FF"/>
          <w:sz w:val="24"/>
          <w:szCs w:val="24"/>
          <w:u w:val="single"/>
          <w:lang w:val="ru-RU" w:eastAsia="ru-RU"/>
        </w:rPr>
        <w:t>/</w:t>
      </w:r>
      <w:r w:rsidR="00AD22B8" w:rsidRPr="00E531EB">
        <w:rPr>
          <w:rFonts w:ascii="Times New Roman" w:hAnsi="Times New Roman"/>
          <w:snapToGrid w:val="0"/>
          <w:color w:val="0000FF"/>
          <w:sz w:val="24"/>
          <w:szCs w:val="24"/>
          <w:u w:val="single"/>
          <w:lang w:val="ru-RU" w:eastAsia="ru-RU"/>
        </w:rPr>
        <w:t xml:space="preserve">) </w:t>
      </w:r>
      <w:r w:rsidR="00552F15" w:rsidRPr="00E531EB">
        <w:rPr>
          <w:rFonts w:ascii="Times New Roman" w:hAnsi="Times New Roman"/>
          <w:spacing w:val="-2"/>
          <w:sz w:val="24"/>
          <w:szCs w:val="24"/>
          <w:lang w:val="ru-RU" w:eastAsia="ru-RU"/>
        </w:rPr>
        <w:t>определяется правилами данной электронной площадки.</w:t>
      </w:r>
    </w:p>
    <w:p w14:paraId="0C36BFC9" w14:textId="77777777" w:rsidR="00552F15" w:rsidRPr="00883F33" w:rsidRDefault="00552F15" w:rsidP="00E00637">
      <w:pPr>
        <w:spacing w:after="0" w:line="240" w:lineRule="auto"/>
        <w:ind w:firstLine="709"/>
        <w:jc w:val="both"/>
        <w:rPr>
          <w:rFonts w:ascii="Times New Roman" w:hAnsi="Times New Roman"/>
          <w:spacing w:val="-2"/>
          <w:sz w:val="24"/>
          <w:szCs w:val="24"/>
          <w:lang w:val="ru-RU" w:eastAsia="ru-RU"/>
        </w:rPr>
      </w:pPr>
    </w:p>
    <w:p w14:paraId="2B684C93" w14:textId="787F1BBC" w:rsidR="00552F15" w:rsidRPr="00883F33" w:rsidRDefault="00552F15" w:rsidP="00D036C7">
      <w:pPr>
        <w:keepNext/>
        <w:spacing w:after="60" w:line="240" w:lineRule="auto"/>
        <w:jc w:val="both"/>
        <w:outlineLvl w:val="2"/>
        <w:rPr>
          <w:rFonts w:ascii="Times New Roman" w:hAnsi="Times New Roman"/>
          <w:b/>
          <w:spacing w:val="-2"/>
          <w:sz w:val="24"/>
          <w:szCs w:val="24"/>
          <w:lang w:val="ru-RU" w:eastAsia="ru-RU"/>
        </w:rPr>
      </w:pPr>
      <w:bookmarkStart w:id="56" w:name="всрытие"/>
      <w:r w:rsidRPr="00883F33">
        <w:rPr>
          <w:rFonts w:ascii="Times New Roman" w:hAnsi="Times New Roman"/>
          <w:b/>
          <w:spacing w:val="-2"/>
          <w:sz w:val="24"/>
          <w:szCs w:val="24"/>
          <w:lang w:val="ru-RU" w:eastAsia="ru-RU"/>
        </w:rPr>
        <w:t>1.</w:t>
      </w:r>
      <w:r w:rsidR="000D1644" w:rsidRPr="00883F33">
        <w:rPr>
          <w:rFonts w:ascii="Times New Roman" w:hAnsi="Times New Roman"/>
          <w:b/>
          <w:spacing w:val="-2"/>
          <w:sz w:val="24"/>
          <w:szCs w:val="24"/>
          <w:lang w:val="ru-RU" w:eastAsia="ru-RU"/>
        </w:rPr>
        <w:t>1</w:t>
      </w:r>
      <w:r w:rsidR="00332B48">
        <w:rPr>
          <w:rFonts w:ascii="Times New Roman" w:hAnsi="Times New Roman"/>
          <w:b/>
          <w:spacing w:val="-2"/>
          <w:sz w:val="24"/>
          <w:szCs w:val="24"/>
          <w:lang w:val="ru-RU" w:eastAsia="ru-RU"/>
        </w:rPr>
        <w:t>0</w:t>
      </w:r>
      <w:r w:rsidRPr="00883F33">
        <w:rPr>
          <w:rFonts w:ascii="Times New Roman" w:hAnsi="Times New Roman"/>
          <w:b/>
          <w:spacing w:val="-2"/>
          <w:sz w:val="24"/>
          <w:szCs w:val="24"/>
          <w:lang w:val="ru-RU" w:eastAsia="ru-RU"/>
        </w:rPr>
        <w:t xml:space="preserve">. </w:t>
      </w:r>
      <w:r w:rsidR="00EF40C9" w:rsidRPr="00883F33">
        <w:rPr>
          <w:rFonts w:ascii="Times New Roman" w:hAnsi="Times New Roman"/>
          <w:b/>
          <w:spacing w:val="-2"/>
          <w:sz w:val="24"/>
          <w:szCs w:val="24"/>
          <w:lang w:val="ru-RU" w:eastAsia="ru-RU"/>
        </w:rPr>
        <w:t>Подача заявок на участие в запросе предложений</w:t>
      </w:r>
      <w:r w:rsidRPr="00883F33">
        <w:rPr>
          <w:rFonts w:ascii="Times New Roman" w:hAnsi="Times New Roman"/>
          <w:b/>
          <w:spacing w:val="-2"/>
          <w:sz w:val="24"/>
          <w:szCs w:val="24"/>
          <w:lang w:val="ru-RU" w:eastAsia="ru-RU"/>
        </w:rPr>
        <w:t xml:space="preserve">. </w:t>
      </w:r>
      <w:bookmarkEnd w:id="56"/>
      <w:r w:rsidRPr="00883F33">
        <w:rPr>
          <w:rFonts w:ascii="Times New Roman" w:hAnsi="Times New Roman"/>
          <w:b/>
          <w:bCs/>
          <w:sz w:val="24"/>
          <w:szCs w:val="24"/>
          <w:lang w:val="ru-RU"/>
        </w:rPr>
        <w:t xml:space="preserve">Порядок открытия доступа к поданным в форме электронных документов заявкам на участие в </w:t>
      </w:r>
      <w:r w:rsidR="00EF40C9" w:rsidRPr="00883F33">
        <w:rPr>
          <w:rFonts w:ascii="Times New Roman" w:hAnsi="Times New Roman"/>
          <w:b/>
          <w:bCs/>
          <w:sz w:val="24"/>
          <w:szCs w:val="24"/>
          <w:lang w:val="ru-RU"/>
        </w:rPr>
        <w:t>запросе предложений</w:t>
      </w:r>
    </w:p>
    <w:p w14:paraId="76918DAD" w14:textId="2D582F40" w:rsidR="00037CF4" w:rsidRPr="00D95B2A" w:rsidRDefault="00552F15" w:rsidP="00037CF4">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.1. </w:t>
      </w:r>
      <w:r w:rsidR="00D95B2A" w:rsidRPr="00D95B2A">
        <w:rPr>
          <w:rFonts w:ascii="Times New Roman" w:hAnsi="Times New Roman"/>
          <w:sz w:val="24"/>
          <w:szCs w:val="24"/>
          <w:lang w:val="ru-RU"/>
        </w:rPr>
        <w:t>Заявка на участие в запросе предложений подается посредством функционала электронной площадки в срок, установленный в извещении и документации.</w:t>
      </w:r>
    </w:p>
    <w:p w14:paraId="48F51F28" w14:textId="08278EFF" w:rsidR="00037CF4" w:rsidRPr="00883F33" w:rsidRDefault="00FC2376" w:rsidP="00037CF4">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lastRenderedPageBreak/>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.2</w:t>
      </w:r>
      <w:r w:rsidR="00037CF4" w:rsidRPr="00883F33">
        <w:rPr>
          <w:rFonts w:ascii="Times New Roman" w:hAnsi="Times New Roman"/>
          <w:spacing w:val="-2"/>
          <w:sz w:val="24"/>
          <w:szCs w:val="24"/>
          <w:lang w:val="ru-RU" w:eastAsia="ru-RU"/>
        </w:rPr>
        <w:t>.</w:t>
      </w:r>
      <w:r w:rsidRPr="00883F33">
        <w:rPr>
          <w:rFonts w:ascii="Times New Roman" w:hAnsi="Times New Roman"/>
          <w:spacing w:val="-2"/>
          <w:sz w:val="24"/>
          <w:szCs w:val="24"/>
          <w:lang w:val="ru-RU" w:eastAsia="ru-RU"/>
        </w:rPr>
        <w:t> </w:t>
      </w:r>
      <w:r w:rsidR="0065410F" w:rsidRPr="00883F33">
        <w:rPr>
          <w:rFonts w:ascii="Times New Roman" w:hAnsi="Times New Roman"/>
          <w:spacing w:val="-2"/>
          <w:sz w:val="24"/>
          <w:szCs w:val="24"/>
          <w:lang w:val="ru-RU" w:eastAsia="ru-RU"/>
        </w:rPr>
        <w:t xml:space="preserve">Заявка на участие в </w:t>
      </w:r>
      <w:r w:rsidR="00517F27" w:rsidRPr="00883F33">
        <w:rPr>
          <w:rFonts w:ascii="Times New Roman" w:hAnsi="Times New Roman"/>
          <w:spacing w:val="-2"/>
          <w:sz w:val="24"/>
          <w:szCs w:val="24"/>
          <w:lang w:val="ru-RU" w:eastAsia="ru-RU"/>
        </w:rPr>
        <w:t xml:space="preserve">конкурентной </w:t>
      </w:r>
      <w:r w:rsidR="00A1497C" w:rsidRPr="00883F33">
        <w:rPr>
          <w:rFonts w:ascii="Times New Roman" w:hAnsi="Times New Roman"/>
          <w:spacing w:val="-2"/>
          <w:sz w:val="24"/>
          <w:szCs w:val="24"/>
          <w:lang w:val="ru-RU" w:eastAsia="ru-RU"/>
        </w:rPr>
        <w:t>закупке</w:t>
      </w:r>
      <w:r w:rsidR="0065410F" w:rsidRPr="00883F33">
        <w:rPr>
          <w:rFonts w:ascii="Times New Roman" w:hAnsi="Times New Roman"/>
          <w:spacing w:val="-2"/>
          <w:sz w:val="24"/>
          <w:szCs w:val="24"/>
          <w:lang w:val="ru-RU" w:eastAsia="ru-RU"/>
        </w:rPr>
        <w:t xml:space="preserve"> может содержать </w:t>
      </w:r>
      <w:r w:rsidR="00086983" w:rsidRPr="00883F33">
        <w:rPr>
          <w:rFonts w:ascii="Times New Roman" w:hAnsi="Times New Roman"/>
          <w:spacing w:val="-2"/>
          <w:sz w:val="24"/>
          <w:szCs w:val="24"/>
          <w:lang w:val="ru-RU" w:eastAsia="ru-RU"/>
        </w:rPr>
        <w:t>планы, эскиз, рисунок, чертеж, фотографию, иное изображение товара, образец (пробу), товара, закупка которого осуществляется, результата работы (при необходимости в соответствии с условиями Извещения о закупке и (или) Документации о закупке)</w:t>
      </w:r>
      <w:r w:rsidR="00037CF4" w:rsidRPr="00883F33">
        <w:rPr>
          <w:rFonts w:ascii="Times New Roman" w:hAnsi="Times New Roman"/>
          <w:spacing w:val="-2"/>
          <w:sz w:val="24"/>
          <w:szCs w:val="24"/>
          <w:lang w:val="ru-RU" w:eastAsia="ru-RU"/>
        </w:rPr>
        <w:t>.</w:t>
      </w:r>
    </w:p>
    <w:p w14:paraId="7EB91E5D" w14:textId="1622A1E0" w:rsidR="00037CF4" w:rsidRPr="00883F33" w:rsidRDefault="00FC2376" w:rsidP="00037CF4">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00037CF4" w:rsidRPr="00883F33">
        <w:rPr>
          <w:rFonts w:ascii="Times New Roman" w:hAnsi="Times New Roman"/>
          <w:spacing w:val="-2"/>
          <w:sz w:val="24"/>
          <w:szCs w:val="24"/>
          <w:lang w:val="ru-RU" w:eastAsia="ru-RU"/>
        </w:rPr>
        <w:t>.3.</w:t>
      </w:r>
      <w:r w:rsidRPr="00883F33">
        <w:rPr>
          <w:rFonts w:ascii="Times New Roman" w:hAnsi="Times New Roman"/>
          <w:spacing w:val="-2"/>
          <w:sz w:val="24"/>
          <w:szCs w:val="24"/>
          <w:lang w:val="ru-RU" w:eastAsia="ru-RU"/>
        </w:rPr>
        <w:t> </w:t>
      </w:r>
      <w:r w:rsidR="00D95B2A" w:rsidRPr="00D95B2A">
        <w:rPr>
          <w:rFonts w:ascii="Times New Roman" w:hAnsi="Times New Roman"/>
          <w:sz w:val="24"/>
          <w:szCs w:val="24"/>
          <w:lang w:val="ru-RU"/>
        </w:rPr>
        <w:t>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14:paraId="1ECED803" w14:textId="38466691" w:rsidR="00037CF4" w:rsidRPr="00883F33" w:rsidRDefault="00FC2376" w:rsidP="00037CF4">
      <w:pPr>
        <w:spacing w:after="60" w:line="240" w:lineRule="auto"/>
        <w:ind w:firstLine="709"/>
        <w:jc w:val="both"/>
        <w:rPr>
          <w:rFonts w:ascii="Times New Roman" w:hAnsi="Times New Roman"/>
          <w:spacing w:val="-2"/>
          <w:sz w:val="24"/>
          <w:szCs w:val="24"/>
          <w:lang w:val="ru-RU" w:eastAsia="ru-RU"/>
        </w:rPr>
      </w:pPr>
      <w:r w:rsidRPr="00865C2B">
        <w:rPr>
          <w:rFonts w:ascii="Times New Roman" w:hAnsi="Times New Roman"/>
          <w:spacing w:val="-2"/>
          <w:sz w:val="24"/>
          <w:szCs w:val="24"/>
          <w:lang w:val="ru-RU" w:eastAsia="ru-RU"/>
        </w:rPr>
        <w:t>1.</w:t>
      </w:r>
      <w:r w:rsidR="000D1644" w:rsidRPr="00865C2B">
        <w:rPr>
          <w:rFonts w:ascii="Times New Roman" w:hAnsi="Times New Roman"/>
          <w:spacing w:val="-2"/>
          <w:sz w:val="24"/>
          <w:szCs w:val="24"/>
          <w:lang w:val="ru-RU" w:eastAsia="ru-RU"/>
        </w:rPr>
        <w:t>1</w:t>
      </w:r>
      <w:r w:rsidR="00332B48" w:rsidRPr="00865C2B">
        <w:rPr>
          <w:rFonts w:ascii="Times New Roman" w:hAnsi="Times New Roman"/>
          <w:spacing w:val="-2"/>
          <w:sz w:val="24"/>
          <w:szCs w:val="24"/>
          <w:lang w:val="ru-RU" w:eastAsia="ru-RU"/>
        </w:rPr>
        <w:t>0</w:t>
      </w:r>
      <w:r w:rsidR="00037CF4" w:rsidRPr="00865C2B">
        <w:rPr>
          <w:rFonts w:ascii="Times New Roman" w:hAnsi="Times New Roman"/>
          <w:spacing w:val="-2"/>
          <w:sz w:val="24"/>
          <w:szCs w:val="24"/>
          <w:lang w:val="ru-RU" w:eastAsia="ru-RU"/>
        </w:rPr>
        <w:t>.4.</w:t>
      </w:r>
      <w:r w:rsidRPr="00865C2B">
        <w:rPr>
          <w:rFonts w:ascii="Times New Roman" w:hAnsi="Times New Roman"/>
          <w:spacing w:val="-2"/>
          <w:sz w:val="24"/>
          <w:szCs w:val="24"/>
          <w:lang w:val="ru-RU" w:eastAsia="ru-RU"/>
        </w:rPr>
        <w:t> </w:t>
      </w:r>
      <w:r w:rsidR="00E43599" w:rsidRPr="00865C2B">
        <w:rPr>
          <w:rFonts w:ascii="Times New Roman" w:hAnsi="Times New Roman"/>
          <w:spacing w:val="-2"/>
          <w:sz w:val="24"/>
          <w:szCs w:val="24"/>
          <w:lang w:val="ru-RU" w:eastAsia="ru-RU"/>
        </w:rPr>
        <w:t xml:space="preserve">Заявка на участие в конкурентной закупке, поступившая после истечения срока подачи заявок, не рассматривается </w:t>
      </w:r>
    </w:p>
    <w:p w14:paraId="4A793EC3" w14:textId="1D06635B" w:rsidR="00552F15" w:rsidRPr="00883F33" w:rsidRDefault="00552F15" w:rsidP="00552F15">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883F33">
        <w:rPr>
          <w:rFonts w:ascii="Times New Roman" w:hAnsi="Times New Roman"/>
          <w:sz w:val="24"/>
          <w:szCs w:val="24"/>
          <w:lang w:val="ru-RU"/>
        </w:rPr>
        <w:t>1.</w:t>
      </w:r>
      <w:r w:rsidR="000D1644" w:rsidRPr="00883F33">
        <w:rPr>
          <w:rFonts w:ascii="Times New Roman" w:hAnsi="Times New Roman"/>
          <w:sz w:val="24"/>
          <w:szCs w:val="24"/>
          <w:lang w:val="ru-RU"/>
        </w:rPr>
        <w:t>1</w:t>
      </w:r>
      <w:r w:rsidR="00332B48">
        <w:rPr>
          <w:rFonts w:ascii="Times New Roman" w:hAnsi="Times New Roman"/>
          <w:sz w:val="24"/>
          <w:szCs w:val="24"/>
          <w:lang w:val="ru-RU"/>
        </w:rPr>
        <w:t>0</w:t>
      </w:r>
      <w:r w:rsidRPr="00883F33">
        <w:rPr>
          <w:rFonts w:ascii="Times New Roman" w:hAnsi="Times New Roman"/>
          <w:sz w:val="24"/>
          <w:szCs w:val="24"/>
          <w:lang w:val="ru-RU"/>
        </w:rPr>
        <w:t>.</w:t>
      </w:r>
      <w:r w:rsidR="00430974">
        <w:rPr>
          <w:rFonts w:ascii="Times New Roman" w:hAnsi="Times New Roman"/>
          <w:sz w:val="24"/>
          <w:szCs w:val="24"/>
          <w:lang w:val="ru-RU"/>
        </w:rPr>
        <w:t>5</w:t>
      </w:r>
      <w:r w:rsidRPr="00883F33">
        <w:rPr>
          <w:rFonts w:ascii="Times New Roman" w:hAnsi="Times New Roman"/>
          <w:sz w:val="24"/>
          <w:szCs w:val="24"/>
          <w:lang w:val="ru-RU"/>
        </w:rPr>
        <w:t>. </w:t>
      </w:r>
      <w:r w:rsidRPr="00883F33">
        <w:rPr>
          <w:rFonts w:ascii="Times New Roman" w:hAnsi="Times New Roman"/>
          <w:spacing w:val="-2"/>
          <w:sz w:val="24"/>
          <w:szCs w:val="24"/>
          <w:lang w:val="ru-RU" w:eastAsia="ru-RU"/>
        </w:rPr>
        <w:t xml:space="preserve">Место, дата и время вскрытия заявок на участие в </w:t>
      </w:r>
      <w:r w:rsidR="006F63A9" w:rsidRPr="00883F33">
        <w:rPr>
          <w:rFonts w:ascii="Times New Roman" w:hAnsi="Times New Roman"/>
          <w:spacing w:val="-2"/>
          <w:sz w:val="24"/>
          <w:szCs w:val="24"/>
          <w:lang w:val="ru-RU" w:eastAsia="ru-RU"/>
        </w:rPr>
        <w:t>конкурентной закупке</w:t>
      </w:r>
      <w:r w:rsidRPr="00883F33">
        <w:rPr>
          <w:rFonts w:ascii="Times New Roman" w:hAnsi="Times New Roman"/>
          <w:spacing w:val="-2"/>
          <w:sz w:val="24"/>
          <w:szCs w:val="24"/>
          <w:lang w:val="ru-RU" w:eastAsia="ru-RU"/>
        </w:rPr>
        <w:t xml:space="preserve"> или открытия доступа к поданным в форме электронных документов заявкам на участие в </w:t>
      </w:r>
      <w:r w:rsidR="006F63A9" w:rsidRPr="00883F33">
        <w:rPr>
          <w:rFonts w:ascii="Times New Roman" w:hAnsi="Times New Roman"/>
          <w:spacing w:val="-2"/>
          <w:sz w:val="24"/>
          <w:szCs w:val="24"/>
          <w:lang w:val="ru-RU" w:eastAsia="ru-RU"/>
        </w:rPr>
        <w:t>конкурентной закупке</w:t>
      </w:r>
      <w:r w:rsidRPr="00883F33">
        <w:rPr>
          <w:rFonts w:ascii="Times New Roman" w:hAnsi="Times New Roman"/>
          <w:spacing w:val="-2"/>
          <w:sz w:val="24"/>
          <w:szCs w:val="24"/>
          <w:lang w:val="ru-RU" w:eastAsia="ru-RU"/>
        </w:rPr>
        <w:t xml:space="preserve">, указаны в </w:t>
      </w:r>
      <w:r w:rsidR="00517F27" w:rsidRPr="00883F33">
        <w:rPr>
          <w:rFonts w:ascii="Times New Roman" w:hAnsi="Times New Roman"/>
          <w:spacing w:val="-2"/>
          <w:sz w:val="24"/>
          <w:szCs w:val="24"/>
          <w:lang w:val="ru-RU" w:eastAsia="ru-RU"/>
        </w:rPr>
        <w:t>Извещении о закупке и</w:t>
      </w:r>
      <w:r w:rsidR="00A06D78">
        <w:rPr>
          <w:rFonts w:ascii="Times New Roman" w:hAnsi="Times New Roman"/>
          <w:spacing w:val="-2"/>
          <w:sz w:val="24"/>
          <w:szCs w:val="24"/>
          <w:lang w:val="ru-RU" w:eastAsia="ru-RU"/>
        </w:rPr>
        <w:t xml:space="preserve"> </w:t>
      </w:r>
      <w:r w:rsidR="00517F27" w:rsidRPr="00883F33">
        <w:rPr>
          <w:rFonts w:ascii="Times New Roman" w:hAnsi="Times New Roman"/>
          <w:spacing w:val="-2"/>
          <w:sz w:val="24"/>
          <w:szCs w:val="24"/>
          <w:lang w:val="ru-RU" w:eastAsia="ru-RU"/>
        </w:rPr>
        <w:t>(или Документации о закупке (</w:t>
      </w:r>
      <w:r w:rsidRPr="00883F33">
        <w:rPr>
          <w:rFonts w:ascii="Times New Roman" w:hAnsi="Times New Roman"/>
          <w:spacing w:val="-2"/>
          <w:sz w:val="24"/>
          <w:szCs w:val="24"/>
          <w:lang w:val="ru-RU" w:eastAsia="ru-RU"/>
        </w:rPr>
        <w:t xml:space="preserve">Информационной карте </w:t>
      </w:r>
      <w:r w:rsidR="004559C4" w:rsidRPr="00883F33">
        <w:rPr>
          <w:rFonts w:ascii="Times New Roman" w:hAnsi="Times New Roman"/>
          <w:spacing w:val="-2"/>
          <w:sz w:val="24"/>
          <w:szCs w:val="24"/>
          <w:lang w:val="ru-RU" w:eastAsia="ru-RU"/>
        </w:rPr>
        <w:t>запроса предложений</w:t>
      </w:r>
      <w:r w:rsidRPr="00883F33">
        <w:rPr>
          <w:rFonts w:ascii="Times New Roman" w:hAnsi="Times New Roman"/>
          <w:spacing w:val="-2"/>
          <w:sz w:val="24"/>
          <w:szCs w:val="24"/>
          <w:lang w:val="ru-RU" w:eastAsia="ru-RU"/>
        </w:rPr>
        <w:t>).</w:t>
      </w:r>
    </w:p>
    <w:p w14:paraId="62519C34" w14:textId="3AA85168" w:rsidR="007A3026" w:rsidRPr="00583669" w:rsidRDefault="007A3026" w:rsidP="007A3026">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w:t>
      </w:r>
      <w:r w:rsidR="00430974">
        <w:rPr>
          <w:rFonts w:ascii="Times New Roman" w:hAnsi="Times New Roman"/>
          <w:spacing w:val="-2"/>
          <w:sz w:val="24"/>
          <w:szCs w:val="24"/>
          <w:lang w:val="ru-RU" w:eastAsia="ru-RU"/>
        </w:rPr>
        <w:t>6</w:t>
      </w:r>
      <w:r w:rsidRPr="00883F33">
        <w:rPr>
          <w:rFonts w:ascii="Times New Roman" w:hAnsi="Times New Roman"/>
          <w:spacing w:val="-2"/>
          <w:sz w:val="24"/>
          <w:szCs w:val="24"/>
          <w:lang w:val="ru-RU" w:eastAsia="ru-RU"/>
        </w:rPr>
        <w:t>. </w:t>
      </w:r>
      <w:r w:rsidR="00545D4E" w:rsidRPr="00545D4E">
        <w:rPr>
          <w:lang w:val="ru-RU"/>
        </w:rPr>
        <w:t xml:space="preserve"> </w:t>
      </w:r>
      <w:r w:rsidR="00545D4E" w:rsidRPr="00B212D1">
        <w:rPr>
          <w:rFonts w:ascii="Times New Roman" w:hAnsi="Times New Roman"/>
          <w:spacing w:val="-2"/>
          <w:sz w:val="24"/>
          <w:szCs w:val="24"/>
          <w:lang w:val="ru-RU" w:eastAsia="ru-RU"/>
        </w:rPr>
        <w:t>Открытие доступа к заявкам на участие в закупке в электронной форме происходит на ЭТП и обеспечивается оператором ЭТП в соответствии с правилами работы ЭТП</w:t>
      </w:r>
      <w:r w:rsidRPr="00B212D1">
        <w:rPr>
          <w:rFonts w:ascii="Times New Roman" w:hAnsi="Times New Roman"/>
          <w:spacing w:val="-2"/>
          <w:sz w:val="24"/>
          <w:szCs w:val="24"/>
          <w:lang w:val="ru-RU" w:eastAsia="ru-RU"/>
        </w:rPr>
        <w:t>,</w:t>
      </w:r>
      <w:r w:rsidRPr="00883F33">
        <w:rPr>
          <w:rFonts w:ascii="Times New Roman" w:hAnsi="Times New Roman"/>
          <w:spacing w:val="-2"/>
          <w:sz w:val="24"/>
          <w:szCs w:val="24"/>
          <w:lang w:val="ru-RU" w:eastAsia="ru-RU"/>
        </w:rPr>
        <w:t xml:space="preserve"> но не ранее даты и времени </w:t>
      </w:r>
      <w:r w:rsidRPr="00583669">
        <w:rPr>
          <w:rFonts w:ascii="Times New Roman" w:hAnsi="Times New Roman"/>
          <w:spacing w:val="-2"/>
          <w:sz w:val="24"/>
          <w:szCs w:val="24"/>
          <w:lang w:val="ru-RU" w:eastAsia="ru-RU"/>
        </w:rPr>
        <w:t>окончания подачи заявок, указанных в Извещении о закупке.</w:t>
      </w:r>
    </w:p>
    <w:p w14:paraId="7751F712" w14:textId="33EF3B2C" w:rsidR="00C515B1" w:rsidRPr="00883F33" w:rsidRDefault="007A3026" w:rsidP="00C515B1">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bookmarkStart w:id="57" w:name="_Ref263020076"/>
      <w:r w:rsidRPr="00583669">
        <w:rPr>
          <w:rFonts w:ascii="Times New Roman" w:hAnsi="Times New Roman"/>
          <w:spacing w:val="-2"/>
          <w:sz w:val="24"/>
          <w:szCs w:val="24"/>
          <w:lang w:val="ru-RU" w:eastAsia="ru-RU"/>
        </w:rPr>
        <w:t>1.</w:t>
      </w:r>
      <w:r w:rsidR="000D1644" w:rsidRPr="00583669">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583669">
        <w:rPr>
          <w:rFonts w:ascii="Times New Roman" w:hAnsi="Times New Roman"/>
          <w:spacing w:val="-2"/>
          <w:sz w:val="24"/>
          <w:szCs w:val="24"/>
          <w:lang w:val="ru-RU" w:eastAsia="ru-RU"/>
        </w:rPr>
        <w:t>.</w:t>
      </w:r>
      <w:r w:rsidR="00430974">
        <w:rPr>
          <w:rFonts w:ascii="Times New Roman" w:hAnsi="Times New Roman"/>
          <w:spacing w:val="-2"/>
          <w:sz w:val="24"/>
          <w:szCs w:val="24"/>
          <w:lang w:val="ru-RU" w:eastAsia="ru-RU"/>
        </w:rPr>
        <w:t>7.</w:t>
      </w:r>
      <w:r w:rsidRPr="00583669">
        <w:rPr>
          <w:rFonts w:ascii="Times New Roman" w:hAnsi="Times New Roman"/>
          <w:spacing w:val="-2"/>
          <w:sz w:val="24"/>
          <w:szCs w:val="24"/>
          <w:lang w:val="ru-RU" w:eastAsia="ru-RU"/>
        </w:rPr>
        <w:t> </w:t>
      </w:r>
      <w:r w:rsidR="00D539BA" w:rsidRPr="00C80E11">
        <w:rPr>
          <w:rFonts w:ascii="Times New Roman" w:hAnsi="Times New Roman"/>
          <w:spacing w:val="-2"/>
          <w:sz w:val="24"/>
          <w:szCs w:val="24"/>
          <w:lang w:val="ru-RU" w:eastAsia="ru-RU"/>
        </w:rPr>
        <w:t xml:space="preserve">В случае, если по окончании срока подачи заявок на участие в </w:t>
      </w:r>
      <w:r w:rsidR="006F63A9" w:rsidRPr="00C80E11">
        <w:rPr>
          <w:rFonts w:ascii="Times New Roman" w:hAnsi="Times New Roman"/>
          <w:spacing w:val="-2"/>
          <w:sz w:val="24"/>
          <w:szCs w:val="24"/>
          <w:lang w:val="ru-RU" w:eastAsia="ru-RU"/>
        </w:rPr>
        <w:t>конкурентной закупке</w:t>
      </w:r>
      <w:hyperlink w:anchor="sub_1214" w:history="1"/>
      <w:r w:rsidR="00D539BA" w:rsidRPr="00C80E11">
        <w:rPr>
          <w:rFonts w:ascii="Times New Roman" w:hAnsi="Times New Roman"/>
          <w:spacing w:val="-2"/>
          <w:sz w:val="24"/>
          <w:szCs w:val="24"/>
          <w:lang w:val="ru-RU" w:eastAsia="ru-RU"/>
        </w:rPr>
        <w:t xml:space="preserve"> не подано ни одной заявки</w:t>
      </w:r>
      <w:r w:rsidR="00D539BA" w:rsidRPr="00583669">
        <w:rPr>
          <w:rFonts w:ascii="Times New Roman" w:hAnsi="Times New Roman"/>
          <w:spacing w:val="-2"/>
          <w:sz w:val="24"/>
          <w:szCs w:val="24"/>
          <w:lang w:val="ru-RU" w:eastAsia="ru-RU"/>
        </w:rPr>
        <w:t xml:space="preserve"> на участие в </w:t>
      </w:r>
      <w:r w:rsidR="006F63A9" w:rsidRPr="00583669">
        <w:rPr>
          <w:rFonts w:ascii="Times New Roman" w:hAnsi="Times New Roman"/>
          <w:spacing w:val="-2"/>
          <w:sz w:val="24"/>
          <w:szCs w:val="24"/>
          <w:lang w:val="ru-RU" w:eastAsia="ru-RU"/>
        </w:rPr>
        <w:t>конкурентной закупке</w:t>
      </w:r>
      <w:r w:rsidR="00D539BA" w:rsidRPr="00583669">
        <w:rPr>
          <w:rFonts w:ascii="Times New Roman" w:hAnsi="Times New Roman"/>
          <w:spacing w:val="-2"/>
          <w:sz w:val="24"/>
          <w:szCs w:val="24"/>
          <w:lang w:val="ru-RU" w:eastAsia="ru-RU"/>
        </w:rPr>
        <w:t xml:space="preserve">, </w:t>
      </w:r>
      <w:r w:rsidR="00D539BA" w:rsidRPr="00E531EB">
        <w:rPr>
          <w:rFonts w:ascii="Times New Roman" w:hAnsi="Times New Roman"/>
          <w:spacing w:val="-2"/>
          <w:sz w:val="24"/>
          <w:szCs w:val="24"/>
          <w:lang w:val="ru-RU" w:eastAsia="ru-RU"/>
        </w:rPr>
        <w:t xml:space="preserve">в </w:t>
      </w:r>
      <w:r w:rsidR="0099017C" w:rsidRPr="00E531EB">
        <w:rPr>
          <w:rFonts w:ascii="Times New Roman" w:hAnsi="Times New Roman"/>
          <w:spacing w:val="-2"/>
          <w:sz w:val="24"/>
          <w:szCs w:val="24"/>
          <w:lang w:val="ru-RU" w:eastAsia="ru-RU"/>
        </w:rPr>
        <w:t>протокол</w:t>
      </w:r>
      <w:r w:rsidR="00D539BA" w:rsidRPr="00E531EB">
        <w:rPr>
          <w:rFonts w:ascii="Times New Roman" w:hAnsi="Times New Roman"/>
          <w:spacing w:val="-2"/>
          <w:sz w:val="24"/>
          <w:szCs w:val="24"/>
          <w:lang w:val="ru-RU" w:eastAsia="ru-RU"/>
        </w:rPr>
        <w:t xml:space="preserve"> </w:t>
      </w:r>
      <w:r w:rsidR="002A2AAD" w:rsidRPr="00E531EB">
        <w:rPr>
          <w:rFonts w:ascii="Times New Roman" w:hAnsi="Times New Roman"/>
          <w:spacing w:val="-2"/>
          <w:sz w:val="24"/>
          <w:szCs w:val="24"/>
          <w:lang w:val="ru-RU" w:eastAsia="ru-RU"/>
        </w:rPr>
        <w:t>открытия доступа</w:t>
      </w:r>
      <w:r w:rsidR="002A2AAD">
        <w:rPr>
          <w:rFonts w:ascii="Times New Roman" w:hAnsi="Times New Roman"/>
          <w:spacing w:val="-2"/>
          <w:sz w:val="24"/>
          <w:szCs w:val="24"/>
          <w:lang w:val="ru-RU" w:eastAsia="ru-RU"/>
        </w:rPr>
        <w:t xml:space="preserve"> </w:t>
      </w:r>
      <w:r w:rsidR="00D539BA" w:rsidRPr="00583669">
        <w:rPr>
          <w:rFonts w:ascii="Times New Roman" w:hAnsi="Times New Roman"/>
          <w:spacing w:val="-2"/>
          <w:sz w:val="24"/>
          <w:szCs w:val="24"/>
          <w:lang w:val="ru-RU" w:eastAsia="ru-RU"/>
        </w:rPr>
        <w:t xml:space="preserve">заносится информация об отсутствии заявок на участие в </w:t>
      </w:r>
      <w:r w:rsidR="006F63A9" w:rsidRPr="00583669">
        <w:rPr>
          <w:rFonts w:ascii="Times New Roman" w:hAnsi="Times New Roman"/>
          <w:spacing w:val="-2"/>
          <w:sz w:val="24"/>
          <w:szCs w:val="24"/>
          <w:lang w:val="ru-RU" w:eastAsia="ru-RU"/>
        </w:rPr>
        <w:t>конкурентной закупке</w:t>
      </w:r>
      <w:r w:rsidR="00D539BA" w:rsidRPr="00583669">
        <w:rPr>
          <w:rFonts w:ascii="Times New Roman" w:hAnsi="Times New Roman"/>
          <w:spacing w:val="-2"/>
          <w:sz w:val="24"/>
          <w:szCs w:val="24"/>
          <w:lang w:val="ru-RU" w:eastAsia="ru-RU"/>
        </w:rPr>
        <w:t xml:space="preserve">, а </w:t>
      </w:r>
      <w:r w:rsidR="006F63A9" w:rsidRPr="00583669">
        <w:rPr>
          <w:rFonts w:ascii="Times New Roman" w:hAnsi="Times New Roman"/>
          <w:spacing w:val="-2"/>
          <w:sz w:val="24"/>
          <w:szCs w:val="24"/>
          <w:lang w:val="ru-RU" w:eastAsia="ru-RU"/>
        </w:rPr>
        <w:t>конкурентная закупка</w:t>
      </w:r>
      <w:r w:rsidR="00D539BA" w:rsidRPr="00583669">
        <w:rPr>
          <w:rFonts w:ascii="Times New Roman" w:hAnsi="Times New Roman"/>
          <w:spacing w:val="-2"/>
          <w:sz w:val="24"/>
          <w:szCs w:val="24"/>
          <w:lang w:val="ru-RU" w:eastAsia="ru-RU"/>
        </w:rPr>
        <w:t xml:space="preserve"> признается несостоявшимся. В случае, если Документацией о </w:t>
      </w:r>
      <w:r w:rsidR="006F63A9" w:rsidRPr="00583669">
        <w:rPr>
          <w:rFonts w:ascii="Times New Roman" w:hAnsi="Times New Roman"/>
          <w:spacing w:val="-2"/>
          <w:sz w:val="24"/>
          <w:szCs w:val="24"/>
          <w:lang w:val="ru-RU" w:eastAsia="ru-RU"/>
        </w:rPr>
        <w:t>конкурентной закупке</w:t>
      </w:r>
      <w:r w:rsidR="00D539BA" w:rsidRPr="00583669">
        <w:rPr>
          <w:rFonts w:ascii="Times New Roman" w:hAnsi="Times New Roman"/>
          <w:spacing w:val="-2"/>
          <w:sz w:val="24"/>
          <w:szCs w:val="24"/>
          <w:lang w:val="ru-RU" w:eastAsia="ru-RU"/>
        </w:rPr>
        <w:t xml:space="preserve"> предусмотрено два и более лота, </w:t>
      </w:r>
      <w:r w:rsidR="006F63A9" w:rsidRPr="00583669">
        <w:rPr>
          <w:rFonts w:ascii="Times New Roman" w:hAnsi="Times New Roman"/>
          <w:spacing w:val="-2"/>
          <w:sz w:val="24"/>
          <w:szCs w:val="24"/>
          <w:lang w:val="ru-RU" w:eastAsia="ru-RU"/>
        </w:rPr>
        <w:t>конкурентная закупка</w:t>
      </w:r>
      <w:r w:rsidR="00D539BA" w:rsidRPr="00583669">
        <w:rPr>
          <w:rFonts w:ascii="Times New Roman" w:hAnsi="Times New Roman"/>
          <w:spacing w:val="-2"/>
          <w:sz w:val="24"/>
          <w:szCs w:val="24"/>
          <w:lang w:val="ru-RU" w:eastAsia="ru-RU"/>
        </w:rPr>
        <w:t xml:space="preserve"> признается несостоявшимся только в отношении тех лотов, по которым не подана ни одна заявка. Решение о признании </w:t>
      </w:r>
      <w:r w:rsidR="006F63A9" w:rsidRPr="00583669">
        <w:rPr>
          <w:rFonts w:ascii="Times New Roman" w:hAnsi="Times New Roman"/>
          <w:spacing w:val="-2"/>
          <w:sz w:val="24"/>
          <w:szCs w:val="24"/>
          <w:lang w:val="ru-RU" w:eastAsia="ru-RU"/>
        </w:rPr>
        <w:t>конкурентной закупки</w:t>
      </w:r>
      <w:r w:rsidR="00D539BA" w:rsidRPr="00583669">
        <w:rPr>
          <w:rFonts w:ascii="Times New Roman" w:hAnsi="Times New Roman"/>
          <w:spacing w:val="-2"/>
          <w:sz w:val="24"/>
          <w:szCs w:val="24"/>
          <w:lang w:val="ru-RU" w:eastAsia="ru-RU"/>
        </w:rPr>
        <w:t xml:space="preserve"> несостоявшимся в соответствии с настоящим пунктом принимается Комиссией по </w:t>
      </w:r>
      <w:r w:rsidR="00655EEC" w:rsidRPr="00E531EB">
        <w:rPr>
          <w:rFonts w:ascii="Times New Roman" w:hAnsi="Times New Roman"/>
          <w:spacing w:val="-2"/>
          <w:sz w:val="24"/>
          <w:szCs w:val="24"/>
          <w:lang w:val="ru-RU" w:eastAsia="ru-RU"/>
        </w:rPr>
        <w:t>закупкам</w:t>
      </w:r>
      <w:r w:rsidRPr="00E531EB">
        <w:rPr>
          <w:rFonts w:ascii="Times New Roman" w:hAnsi="Times New Roman"/>
          <w:spacing w:val="-2"/>
          <w:sz w:val="24"/>
          <w:szCs w:val="24"/>
          <w:lang w:val="ru-RU" w:eastAsia="ru-RU"/>
        </w:rPr>
        <w:t>.</w:t>
      </w:r>
    </w:p>
    <w:bookmarkEnd w:id="57"/>
    <w:p w14:paraId="250BEF47" w14:textId="1215C3BF" w:rsidR="00166B63" w:rsidRPr="00883F33" w:rsidRDefault="007A3026" w:rsidP="00166B63">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w:t>
      </w:r>
      <w:r w:rsidR="00430974">
        <w:rPr>
          <w:rFonts w:ascii="Times New Roman" w:hAnsi="Times New Roman"/>
          <w:spacing w:val="-2"/>
          <w:sz w:val="24"/>
          <w:szCs w:val="24"/>
          <w:lang w:val="ru-RU" w:eastAsia="ru-RU"/>
        </w:rPr>
        <w:t>8</w:t>
      </w:r>
      <w:r w:rsidRPr="00883F33">
        <w:rPr>
          <w:rFonts w:ascii="Times New Roman" w:hAnsi="Times New Roman"/>
          <w:spacing w:val="-2"/>
          <w:sz w:val="24"/>
          <w:szCs w:val="24"/>
          <w:lang w:val="ru-RU" w:eastAsia="ru-RU"/>
        </w:rPr>
        <w:t>. </w:t>
      </w:r>
      <w:r w:rsidR="00166B63" w:rsidRPr="00883F33">
        <w:rPr>
          <w:rFonts w:ascii="Times New Roman" w:hAnsi="Times New Roman"/>
          <w:spacing w:val="-2"/>
          <w:sz w:val="24"/>
          <w:szCs w:val="24"/>
          <w:lang w:val="ru-RU" w:eastAsia="ru-RU"/>
        </w:rPr>
        <w:t xml:space="preserve">В случае установления факта подачи одним Участником закупки двух и более заявок на участие в </w:t>
      </w:r>
      <w:r w:rsidR="006F63A9" w:rsidRPr="00883F33">
        <w:rPr>
          <w:rFonts w:ascii="Times New Roman" w:hAnsi="Times New Roman"/>
          <w:spacing w:val="-2"/>
          <w:sz w:val="24"/>
          <w:szCs w:val="24"/>
          <w:lang w:val="ru-RU" w:eastAsia="ru-RU"/>
        </w:rPr>
        <w:t>конкурентной закупке</w:t>
      </w:r>
      <w:r w:rsidR="00166B63" w:rsidRPr="00883F33">
        <w:rPr>
          <w:rFonts w:ascii="Times New Roman" w:hAnsi="Times New Roman"/>
          <w:spacing w:val="-2"/>
          <w:sz w:val="24"/>
          <w:szCs w:val="24"/>
          <w:lang w:val="ru-RU" w:eastAsia="ru-RU"/>
        </w:rPr>
        <w:t xml:space="preserve"> при условии, что поданные ранее заявки на участие в </w:t>
      </w:r>
      <w:r w:rsidR="006F63A9" w:rsidRPr="00883F33">
        <w:rPr>
          <w:rFonts w:ascii="Times New Roman" w:hAnsi="Times New Roman"/>
          <w:spacing w:val="-2"/>
          <w:sz w:val="24"/>
          <w:szCs w:val="24"/>
          <w:lang w:val="ru-RU" w:eastAsia="ru-RU"/>
        </w:rPr>
        <w:t>конкурентной закупке</w:t>
      </w:r>
      <w:r w:rsidR="00166B63" w:rsidRPr="00883F33">
        <w:rPr>
          <w:rFonts w:ascii="Times New Roman" w:hAnsi="Times New Roman"/>
          <w:spacing w:val="-2"/>
          <w:sz w:val="24"/>
          <w:szCs w:val="24"/>
          <w:lang w:val="ru-RU" w:eastAsia="ru-RU"/>
        </w:rPr>
        <w:t xml:space="preserve"> таким Участником не отозваны, все заявки на участие в </w:t>
      </w:r>
      <w:r w:rsidR="006F63A9" w:rsidRPr="00883F33">
        <w:rPr>
          <w:rFonts w:ascii="Times New Roman" w:hAnsi="Times New Roman"/>
          <w:spacing w:val="-2"/>
          <w:sz w:val="24"/>
          <w:szCs w:val="24"/>
          <w:lang w:val="ru-RU" w:eastAsia="ru-RU"/>
        </w:rPr>
        <w:t>конкурентной закупке</w:t>
      </w:r>
      <w:r w:rsidR="00166B63" w:rsidRPr="00883F33">
        <w:rPr>
          <w:rFonts w:ascii="Times New Roman" w:hAnsi="Times New Roman"/>
          <w:spacing w:val="-2"/>
          <w:sz w:val="24"/>
          <w:szCs w:val="24"/>
          <w:lang w:val="ru-RU" w:eastAsia="ru-RU"/>
        </w:rPr>
        <w:t xml:space="preserve"> такого Участника закупки, поданные в отношении данного запроса предложений, не принимаются к рассмотрению.</w:t>
      </w:r>
    </w:p>
    <w:p w14:paraId="7F12ED58" w14:textId="77777777" w:rsidR="004E7348" w:rsidRDefault="00166B63" w:rsidP="00166B63">
      <w:pPr>
        <w:widowControl w:val="0"/>
        <w:tabs>
          <w:tab w:val="num" w:pos="1562"/>
        </w:tabs>
        <w:overflowPunct w:val="0"/>
        <w:autoSpaceDE w:val="0"/>
        <w:autoSpaceDN w:val="0"/>
        <w:adjustRightInd w:val="0"/>
        <w:spacing w:after="0" w:line="240" w:lineRule="auto"/>
        <w:ind w:firstLine="709"/>
        <w:jc w:val="both"/>
        <w:rPr>
          <w:rFonts w:ascii="Times New Roman" w:hAnsi="Times New Roman"/>
          <w:color w:val="000000"/>
          <w:sz w:val="24"/>
          <w:szCs w:val="24"/>
          <w:shd w:val="clear" w:color="auto" w:fill="FFFFFF"/>
          <w:lang w:val="ru-RU"/>
        </w:rPr>
      </w:pPr>
      <w:r w:rsidRPr="00332B48">
        <w:rPr>
          <w:rFonts w:ascii="Times New Roman" w:hAnsi="Times New Roman"/>
          <w:spacing w:val="-2"/>
          <w:sz w:val="24"/>
          <w:szCs w:val="24"/>
          <w:lang w:val="ru-RU" w:eastAsia="ru-RU"/>
        </w:rPr>
        <w:t>1.</w:t>
      </w:r>
      <w:r w:rsidR="000D1644" w:rsidRPr="00332B48">
        <w:rPr>
          <w:rFonts w:ascii="Times New Roman" w:hAnsi="Times New Roman"/>
          <w:spacing w:val="-2"/>
          <w:sz w:val="24"/>
          <w:szCs w:val="24"/>
          <w:lang w:val="ru-RU" w:eastAsia="ru-RU"/>
        </w:rPr>
        <w:t>1</w:t>
      </w:r>
      <w:r w:rsidR="00332B48" w:rsidRPr="00332B48">
        <w:rPr>
          <w:rFonts w:ascii="Times New Roman" w:hAnsi="Times New Roman"/>
          <w:spacing w:val="-2"/>
          <w:sz w:val="24"/>
          <w:szCs w:val="24"/>
          <w:lang w:val="ru-RU" w:eastAsia="ru-RU"/>
        </w:rPr>
        <w:t>0</w:t>
      </w:r>
      <w:r w:rsidRPr="00332B48">
        <w:rPr>
          <w:rFonts w:ascii="Times New Roman" w:hAnsi="Times New Roman"/>
          <w:spacing w:val="-2"/>
          <w:sz w:val="24"/>
          <w:szCs w:val="24"/>
          <w:lang w:val="ru-RU" w:eastAsia="ru-RU"/>
        </w:rPr>
        <w:t>.</w:t>
      </w:r>
      <w:r w:rsidR="00430974">
        <w:rPr>
          <w:rFonts w:ascii="Times New Roman" w:hAnsi="Times New Roman"/>
          <w:spacing w:val="-2"/>
          <w:sz w:val="24"/>
          <w:szCs w:val="24"/>
          <w:lang w:val="ru-RU" w:eastAsia="ru-RU"/>
        </w:rPr>
        <w:t>9</w:t>
      </w:r>
      <w:r w:rsidRPr="00332B48">
        <w:rPr>
          <w:rFonts w:ascii="Times New Roman" w:hAnsi="Times New Roman"/>
          <w:spacing w:val="-2"/>
          <w:sz w:val="24"/>
          <w:szCs w:val="24"/>
          <w:lang w:val="ru-RU" w:eastAsia="ru-RU"/>
        </w:rPr>
        <w:t>. </w:t>
      </w:r>
      <w:r w:rsidR="00905E12" w:rsidRPr="00D302CB">
        <w:rPr>
          <w:rFonts w:ascii="Times New Roman" w:hAnsi="Times New Roman"/>
          <w:color w:val="000000"/>
          <w:sz w:val="24"/>
          <w:szCs w:val="24"/>
          <w:shd w:val="clear" w:color="auto" w:fill="FFFFFF"/>
          <w:lang w:val="ru-RU"/>
        </w:rPr>
        <w:t>В случае, если по окончании срока подачи заявок на участие в запросе предложений подана только одна заявка на участие, запрос предложений признается несостоявшимся. При этом если заявка, поданная единственным участником, удовлетворяет требованиям документации</w:t>
      </w:r>
      <w:r w:rsidR="00655EEC" w:rsidRPr="00D302CB">
        <w:rPr>
          <w:rFonts w:ascii="Times New Roman" w:hAnsi="Times New Roman"/>
          <w:color w:val="000000"/>
          <w:sz w:val="24"/>
          <w:szCs w:val="24"/>
          <w:shd w:val="clear" w:color="auto" w:fill="FFFFFF"/>
          <w:lang w:val="ru-RU"/>
        </w:rPr>
        <w:t>,</w:t>
      </w:r>
      <w:r w:rsidR="00905E12" w:rsidRPr="00D302CB">
        <w:rPr>
          <w:rFonts w:ascii="Times New Roman" w:hAnsi="Times New Roman"/>
          <w:color w:val="000000"/>
          <w:sz w:val="24"/>
          <w:szCs w:val="24"/>
          <w:shd w:val="clear" w:color="auto" w:fill="FFFFFF"/>
          <w:lang w:val="ru-RU"/>
        </w:rPr>
        <w:t xml:space="preserve"> заказчик </w:t>
      </w:r>
      <w:r w:rsidR="00905E12" w:rsidRPr="00D302CB">
        <w:rPr>
          <w:rFonts w:ascii="Times New Roman" w:hAnsi="Times New Roman"/>
          <w:color w:val="000000"/>
          <w:sz w:val="24"/>
          <w:szCs w:val="24"/>
          <w:u w:val="single"/>
          <w:shd w:val="clear" w:color="auto" w:fill="FFFFFF"/>
          <w:lang w:val="ru-RU"/>
        </w:rPr>
        <w:t>вправе</w:t>
      </w:r>
      <w:r w:rsidR="00905E12" w:rsidRPr="00D302CB">
        <w:rPr>
          <w:rFonts w:ascii="Times New Roman" w:hAnsi="Times New Roman"/>
          <w:color w:val="000000"/>
          <w:sz w:val="24"/>
          <w:szCs w:val="24"/>
          <w:shd w:val="clear" w:color="auto" w:fill="FFFFFF"/>
          <w:lang w:val="ru-RU"/>
        </w:rPr>
        <w:t xml:space="preserve"> заключить договор с участником, подавшим такую заявку.</w:t>
      </w:r>
    </w:p>
    <w:p w14:paraId="03F05AAB" w14:textId="2D2B38E4" w:rsidR="00C515B1" w:rsidRPr="00E531EB" w:rsidRDefault="00C515B1" w:rsidP="00C515B1">
      <w:pPr>
        <w:spacing w:before="40" w:after="0" w:line="240" w:lineRule="auto"/>
        <w:ind w:firstLine="709"/>
        <w:jc w:val="both"/>
        <w:rPr>
          <w:rFonts w:ascii="Times New Roman" w:hAnsi="Times New Roman"/>
          <w:sz w:val="24"/>
          <w:szCs w:val="24"/>
          <w:lang w:val="ru-RU"/>
        </w:rPr>
      </w:pPr>
      <w:r w:rsidRPr="00E531EB">
        <w:rPr>
          <w:rFonts w:ascii="Times New Roman" w:hAnsi="Times New Roman"/>
          <w:color w:val="000000"/>
          <w:sz w:val="24"/>
          <w:szCs w:val="24"/>
          <w:shd w:val="clear" w:color="auto" w:fill="FFFFFF"/>
          <w:lang w:val="ru-RU"/>
        </w:rPr>
        <w:t xml:space="preserve">1.10.10. </w:t>
      </w:r>
      <w:r w:rsidRPr="00E531EB">
        <w:rPr>
          <w:rFonts w:ascii="Times New Roman" w:hAnsi="Times New Roman"/>
          <w:sz w:val="24"/>
          <w:szCs w:val="24"/>
          <w:lang w:val="ru-RU"/>
        </w:rPr>
        <w:t>В протокол открытия доступа к заявкам вносятся сведения, указанные в п. 1.7.8. Положения о закупках Заказчика, а также:</w:t>
      </w:r>
    </w:p>
    <w:p w14:paraId="36D30A51"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1) фамилии, имена, отчества, должности членов комиссии по закупкам;</w:t>
      </w:r>
    </w:p>
    <w:p w14:paraId="593FA81B"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2) наименование предмета и номер запроса предложений;</w:t>
      </w:r>
    </w:p>
    <w:p w14:paraId="7A20F61C"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3) номер заявки, присвоенный оператором электронной площадки;</w:t>
      </w:r>
    </w:p>
    <w:p w14:paraId="5D8E9C5C"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4) почтовый адрес, контактный телефон каждого участника закупки;</w:t>
      </w:r>
    </w:p>
    <w:p w14:paraId="43116FEE"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5) данные о наличии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14:paraId="226B157C" w14:textId="5B4B7D3D" w:rsidR="00C515B1" w:rsidRPr="00E531EB" w:rsidRDefault="00C515B1" w:rsidP="00C515B1">
      <w:pPr>
        <w:widowControl w:val="0"/>
        <w:tabs>
          <w:tab w:val="num" w:pos="1562"/>
        </w:tabs>
        <w:overflowPunct w:val="0"/>
        <w:autoSpaceDE w:val="0"/>
        <w:autoSpaceDN w:val="0"/>
        <w:adjustRightInd w:val="0"/>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w:t>
      </w:r>
    </w:p>
    <w:p w14:paraId="7A107947" w14:textId="6E323FBE" w:rsidR="00C515B1" w:rsidRDefault="00C515B1" w:rsidP="00C515B1">
      <w:pPr>
        <w:widowControl w:val="0"/>
        <w:tabs>
          <w:tab w:val="num" w:pos="1562"/>
        </w:tabs>
        <w:overflowPunct w:val="0"/>
        <w:autoSpaceDE w:val="0"/>
        <w:autoSpaceDN w:val="0"/>
        <w:adjustRightInd w:val="0"/>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и на электронной площадке не позднее чем через три дня со дня подписания.</w:t>
      </w:r>
    </w:p>
    <w:p w14:paraId="775ACE23" w14:textId="7AA7E1B2" w:rsidR="00552F15" w:rsidRPr="00883F33" w:rsidRDefault="00552F15" w:rsidP="001A2DF7">
      <w:pPr>
        <w:keepNext/>
        <w:spacing w:after="60" w:line="240" w:lineRule="auto"/>
        <w:jc w:val="both"/>
        <w:outlineLvl w:val="2"/>
        <w:rPr>
          <w:rFonts w:ascii="Times New Roman" w:hAnsi="Times New Roman"/>
          <w:b/>
          <w:spacing w:val="-2"/>
          <w:sz w:val="24"/>
          <w:szCs w:val="24"/>
          <w:lang w:val="ru-RU" w:eastAsia="ru-RU"/>
        </w:rPr>
      </w:pPr>
      <w:bookmarkStart w:id="58" w:name="подведениеитогов"/>
      <w:r w:rsidRPr="00883F33">
        <w:rPr>
          <w:rFonts w:ascii="Times New Roman" w:hAnsi="Times New Roman"/>
          <w:b/>
          <w:spacing w:val="-2"/>
          <w:sz w:val="24"/>
          <w:szCs w:val="24"/>
          <w:lang w:val="ru-RU" w:eastAsia="ru-RU"/>
        </w:rPr>
        <w:t>1.1</w:t>
      </w:r>
      <w:r w:rsidR="00332B48">
        <w:rPr>
          <w:rFonts w:ascii="Times New Roman" w:hAnsi="Times New Roman"/>
          <w:b/>
          <w:spacing w:val="-2"/>
          <w:sz w:val="24"/>
          <w:szCs w:val="24"/>
          <w:lang w:val="ru-RU" w:eastAsia="ru-RU"/>
        </w:rPr>
        <w:t>1</w:t>
      </w:r>
      <w:r w:rsidRPr="00883F33">
        <w:rPr>
          <w:rFonts w:ascii="Times New Roman" w:hAnsi="Times New Roman"/>
          <w:b/>
          <w:spacing w:val="-2"/>
          <w:sz w:val="24"/>
          <w:szCs w:val="24"/>
          <w:lang w:val="ru-RU" w:eastAsia="ru-RU"/>
        </w:rPr>
        <w:t xml:space="preserve">. </w:t>
      </w:r>
      <w:bookmarkEnd w:id="58"/>
      <w:r w:rsidR="00480107" w:rsidRPr="00883F33">
        <w:rPr>
          <w:rFonts w:ascii="Times New Roman" w:hAnsi="Times New Roman"/>
          <w:b/>
          <w:bCs/>
          <w:spacing w:val="-2"/>
          <w:sz w:val="24"/>
          <w:szCs w:val="24"/>
          <w:lang w:val="ru-RU" w:eastAsia="ru-RU"/>
        </w:rPr>
        <w:t>Анализ, рассмотрение, оценка и сопоставление заявок на участие в запросе предложений</w:t>
      </w:r>
    </w:p>
    <w:p w14:paraId="71A30B06" w14:textId="4452BD69" w:rsidR="00552F15" w:rsidRPr="00883F33" w:rsidRDefault="00552F15" w:rsidP="00552F15">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883F33">
        <w:rPr>
          <w:rFonts w:ascii="Times New Roman" w:hAnsi="Times New Roman"/>
          <w:spacing w:val="-2"/>
          <w:sz w:val="24"/>
          <w:szCs w:val="24"/>
          <w:lang w:val="ru-RU" w:eastAsia="ru-RU"/>
        </w:rPr>
        <w:t>1.1</w:t>
      </w:r>
      <w:r w:rsidR="00332B48">
        <w:rPr>
          <w:rFonts w:ascii="Times New Roman" w:hAnsi="Times New Roman"/>
          <w:spacing w:val="-2"/>
          <w:sz w:val="24"/>
          <w:szCs w:val="24"/>
          <w:lang w:val="ru-RU" w:eastAsia="ru-RU"/>
        </w:rPr>
        <w:t>1</w:t>
      </w:r>
      <w:r w:rsidRPr="00883F33">
        <w:rPr>
          <w:rFonts w:ascii="Times New Roman" w:hAnsi="Times New Roman"/>
          <w:spacing w:val="-2"/>
          <w:sz w:val="24"/>
          <w:szCs w:val="24"/>
          <w:lang w:val="ru-RU" w:eastAsia="ru-RU"/>
        </w:rPr>
        <w:t>.1. </w:t>
      </w:r>
      <w:r w:rsidR="00480107" w:rsidRPr="00883F33">
        <w:rPr>
          <w:rFonts w:ascii="Times New Roman" w:hAnsi="Times New Roman"/>
          <w:sz w:val="24"/>
          <w:szCs w:val="24"/>
          <w:lang w:val="ru-RU"/>
        </w:rPr>
        <w:t xml:space="preserve">Место, дата и время рассмотрения, оценки и сопоставления заявок на участие в </w:t>
      </w:r>
      <w:r w:rsidR="006F63A9" w:rsidRPr="00883F33">
        <w:rPr>
          <w:rFonts w:ascii="Times New Roman" w:hAnsi="Times New Roman"/>
          <w:sz w:val="24"/>
          <w:szCs w:val="24"/>
          <w:lang w:val="ru-RU"/>
        </w:rPr>
        <w:t>конкурентной закупке</w:t>
      </w:r>
      <w:r w:rsidR="00480107" w:rsidRPr="00883F33">
        <w:rPr>
          <w:rFonts w:ascii="Times New Roman" w:hAnsi="Times New Roman"/>
          <w:sz w:val="24"/>
          <w:szCs w:val="24"/>
          <w:lang w:val="ru-RU"/>
        </w:rPr>
        <w:t xml:space="preserve"> </w:t>
      </w:r>
      <w:r w:rsidR="008358F2" w:rsidRPr="00E531EB">
        <w:rPr>
          <w:rFonts w:ascii="Times New Roman" w:hAnsi="Times New Roman"/>
          <w:sz w:val="24"/>
          <w:szCs w:val="24"/>
          <w:lang w:val="ru-RU"/>
        </w:rPr>
        <w:t>устанавливаются</w:t>
      </w:r>
      <w:r w:rsidR="00480107" w:rsidRPr="00E531EB">
        <w:rPr>
          <w:rFonts w:ascii="Times New Roman" w:hAnsi="Times New Roman"/>
          <w:sz w:val="24"/>
          <w:szCs w:val="24"/>
          <w:lang w:val="ru-RU"/>
        </w:rPr>
        <w:t xml:space="preserve"> Документацией</w:t>
      </w:r>
      <w:r w:rsidR="00480107" w:rsidRPr="00883F33">
        <w:rPr>
          <w:rFonts w:ascii="Times New Roman" w:hAnsi="Times New Roman"/>
          <w:sz w:val="24"/>
          <w:szCs w:val="24"/>
          <w:lang w:val="ru-RU"/>
        </w:rPr>
        <w:t xml:space="preserve"> </w:t>
      </w:r>
      <w:r w:rsidR="00EF0BDC" w:rsidRPr="00883F33">
        <w:rPr>
          <w:rFonts w:ascii="Times New Roman" w:hAnsi="Times New Roman"/>
          <w:sz w:val="24"/>
          <w:szCs w:val="24"/>
          <w:lang w:val="ru-RU"/>
        </w:rPr>
        <w:t>о закупке</w:t>
      </w:r>
      <w:r w:rsidR="009314E4" w:rsidRPr="00883F33">
        <w:rPr>
          <w:rFonts w:ascii="Times New Roman" w:hAnsi="Times New Roman"/>
          <w:sz w:val="24"/>
          <w:szCs w:val="24"/>
          <w:lang w:val="ru-RU"/>
        </w:rPr>
        <w:t xml:space="preserve"> и (или) Извещением о закупке</w:t>
      </w:r>
      <w:r w:rsidRPr="00883F33">
        <w:rPr>
          <w:rFonts w:ascii="Times New Roman" w:hAnsi="Times New Roman"/>
          <w:sz w:val="24"/>
          <w:szCs w:val="24"/>
          <w:lang w:val="ru-RU"/>
        </w:rPr>
        <w:t>.</w:t>
      </w:r>
    </w:p>
    <w:p w14:paraId="52EE4635" w14:textId="5E83B25F" w:rsidR="00C52872" w:rsidRPr="00883F33" w:rsidRDefault="00FB77E4" w:rsidP="00E43599">
      <w:pPr>
        <w:spacing w:after="0" w:line="240" w:lineRule="auto"/>
        <w:ind w:firstLine="709"/>
        <w:jc w:val="both"/>
        <w:rPr>
          <w:rFonts w:ascii="Times New Roman" w:hAnsi="Times New Roman"/>
          <w:sz w:val="24"/>
          <w:szCs w:val="24"/>
          <w:lang w:val="ru-RU"/>
        </w:rPr>
      </w:pPr>
      <w:bookmarkStart w:id="59" w:name="sub_762"/>
      <w:r w:rsidRPr="00883F33">
        <w:rPr>
          <w:rFonts w:ascii="Times New Roman" w:hAnsi="Times New Roman"/>
          <w:sz w:val="24"/>
          <w:szCs w:val="24"/>
          <w:lang w:val="ru-RU"/>
        </w:rPr>
        <w:lastRenderedPageBreak/>
        <w:t>1.1</w:t>
      </w:r>
      <w:r w:rsidR="00332B48">
        <w:rPr>
          <w:rFonts w:ascii="Times New Roman" w:hAnsi="Times New Roman"/>
          <w:sz w:val="24"/>
          <w:szCs w:val="24"/>
          <w:lang w:val="ru-RU"/>
        </w:rPr>
        <w:t>1</w:t>
      </w:r>
      <w:r w:rsidR="00E14EE3" w:rsidRPr="00883F33">
        <w:rPr>
          <w:rFonts w:ascii="Times New Roman" w:hAnsi="Times New Roman"/>
          <w:sz w:val="24"/>
          <w:szCs w:val="24"/>
          <w:lang w:val="ru-RU"/>
        </w:rPr>
        <w:t>.2.</w:t>
      </w:r>
      <w:r w:rsidRPr="00883F33">
        <w:rPr>
          <w:rFonts w:ascii="Times New Roman" w:hAnsi="Times New Roman"/>
          <w:sz w:val="24"/>
          <w:szCs w:val="24"/>
          <w:lang w:val="ru-RU"/>
        </w:rPr>
        <w:t> </w:t>
      </w:r>
      <w:r w:rsidR="00C52872" w:rsidRPr="00883F33">
        <w:rPr>
          <w:rFonts w:ascii="Times New Roman" w:hAnsi="Times New Roman"/>
          <w:sz w:val="24"/>
          <w:szCs w:val="24"/>
          <w:lang w:val="ru-RU"/>
        </w:rPr>
        <w:t xml:space="preserve">Организатор обеспечивает проведение проверки информации об Участниках закупки и рассмотрение заявок на участие в </w:t>
      </w:r>
      <w:r w:rsidR="006F63A9" w:rsidRPr="00883F33">
        <w:rPr>
          <w:rFonts w:ascii="Times New Roman" w:hAnsi="Times New Roman"/>
          <w:sz w:val="24"/>
          <w:szCs w:val="24"/>
          <w:lang w:val="ru-RU"/>
        </w:rPr>
        <w:t>конкурентной закупке</w:t>
      </w:r>
      <w:r w:rsidR="00C52872" w:rsidRPr="00883F33">
        <w:rPr>
          <w:rFonts w:ascii="Times New Roman" w:hAnsi="Times New Roman"/>
          <w:sz w:val="24"/>
          <w:szCs w:val="24"/>
          <w:lang w:val="ru-RU"/>
        </w:rPr>
        <w:t xml:space="preserve"> на соответствие требованиям, установленным Документацией о запросе предложений.</w:t>
      </w:r>
    </w:p>
    <w:p w14:paraId="793E560F" w14:textId="51D0077A" w:rsidR="00E14EE3" w:rsidRPr="00883F33" w:rsidRDefault="00C52872" w:rsidP="00C52872">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По результатам анализа заявки на участие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и проверки информации об Участнике </w:t>
      </w:r>
      <w:r w:rsidR="006F63A9" w:rsidRPr="00883F33">
        <w:rPr>
          <w:rFonts w:ascii="Times New Roman" w:hAnsi="Times New Roman"/>
          <w:sz w:val="24"/>
          <w:szCs w:val="24"/>
          <w:lang w:val="ru-RU"/>
        </w:rPr>
        <w:t>конкурентной закупки</w:t>
      </w:r>
      <w:r w:rsidRPr="00883F33" w:rsidDel="000853E2">
        <w:rPr>
          <w:rFonts w:ascii="Times New Roman" w:hAnsi="Times New Roman"/>
          <w:sz w:val="24"/>
          <w:szCs w:val="24"/>
          <w:lang w:val="ru-RU"/>
        </w:rPr>
        <w:t xml:space="preserve"> </w:t>
      </w:r>
      <w:r w:rsidRPr="00883F33">
        <w:rPr>
          <w:rFonts w:ascii="Times New Roman" w:hAnsi="Times New Roman"/>
          <w:sz w:val="24"/>
          <w:szCs w:val="24"/>
          <w:lang w:val="ru-RU"/>
        </w:rPr>
        <w:t xml:space="preserve">Организатор представляет Комиссии информацию для рассмотрения и принятия решений, в том числе предложения по отклонению заявки на участие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и отстранению от участия/отказу в допуске к участию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в случае несоответствия заявки на участие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и Участника закупки</w:t>
      </w:r>
      <w:r w:rsidRPr="00883F33" w:rsidDel="000853E2">
        <w:rPr>
          <w:rFonts w:ascii="Times New Roman" w:hAnsi="Times New Roman"/>
          <w:sz w:val="24"/>
          <w:szCs w:val="24"/>
          <w:lang w:val="ru-RU"/>
        </w:rPr>
        <w:t xml:space="preserve"> </w:t>
      </w:r>
      <w:r w:rsidRPr="00883F33">
        <w:rPr>
          <w:rFonts w:ascii="Times New Roman" w:hAnsi="Times New Roman"/>
          <w:sz w:val="24"/>
          <w:szCs w:val="24"/>
          <w:lang w:val="ru-RU"/>
        </w:rPr>
        <w:t xml:space="preserve">требованиям, установленным в Документации о </w:t>
      </w:r>
      <w:r w:rsidR="005D6461"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по основаниям, указанным в Документации о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w:t>
      </w:r>
      <w:r w:rsidR="00A8694C" w:rsidRPr="00883F33">
        <w:rPr>
          <w:rFonts w:ascii="Times New Roman" w:hAnsi="Times New Roman"/>
          <w:sz w:val="24"/>
          <w:szCs w:val="24"/>
          <w:lang w:val="ru-RU"/>
        </w:rPr>
        <w:t>(</w:t>
      </w:r>
      <w:r w:rsidR="00E14EE3" w:rsidRPr="00883F33">
        <w:rPr>
          <w:rFonts w:ascii="Times New Roman" w:hAnsi="Times New Roman"/>
          <w:sz w:val="24"/>
          <w:szCs w:val="24"/>
          <w:lang w:val="ru-RU"/>
        </w:rPr>
        <w:t xml:space="preserve">п. </w:t>
      </w:r>
      <w:r w:rsidR="00517F27" w:rsidRPr="00883F33">
        <w:rPr>
          <w:rFonts w:ascii="Times New Roman" w:hAnsi="Times New Roman"/>
          <w:sz w:val="24"/>
          <w:szCs w:val="24"/>
          <w:lang w:val="ru-RU"/>
        </w:rPr>
        <w:t>3</w:t>
      </w:r>
      <w:r w:rsidR="00A37393">
        <w:rPr>
          <w:rFonts w:ascii="Times New Roman" w:hAnsi="Times New Roman"/>
          <w:sz w:val="24"/>
          <w:szCs w:val="24"/>
          <w:lang w:val="ru-RU"/>
        </w:rPr>
        <w:t>1</w:t>
      </w:r>
      <w:r w:rsidR="00FB77E4" w:rsidRPr="00883F33">
        <w:rPr>
          <w:rFonts w:ascii="Times New Roman" w:hAnsi="Times New Roman"/>
          <w:sz w:val="24"/>
          <w:szCs w:val="24"/>
          <w:lang w:val="ru-RU"/>
        </w:rPr>
        <w:t xml:space="preserve"> раздела</w:t>
      </w:r>
      <w:r w:rsidR="00E14EE3" w:rsidRPr="00883F33">
        <w:rPr>
          <w:rFonts w:ascii="Times New Roman" w:hAnsi="Times New Roman"/>
          <w:sz w:val="24"/>
          <w:szCs w:val="24"/>
          <w:lang w:val="ru-RU"/>
        </w:rPr>
        <w:t xml:space="preserve"> </w:t>
      </w:r>
      <w:r w:rsidR="00FB77E4" w:rsidRPr="00883F33">
        <w:rPr>
          <w:rFonts w:ascii="Times New Roman" w:hAnsi="Times New Roman"/>
          <w:sz w:val="24"/>
          <w:szCs w:val="24"/>
          <w:lang w:val="ru-RU"/>
        </w:rPr>
        <w:t xml:space="preserve">2 </w:t>
      </w:r>
      <w:r w:rsidR="009314E4" w:rsidRPr="00883F33">
        <w:rPr>
          <w:rFonts w:ascii="Times New Roman" w:hAnsi="Times New Roman"/>
          <w:sz w:val="24"/>
          <w:szCs w:val="24"/>
          <w:lang w:val="ru-RU"/>
        </w:rPr>
        <w:t xml:space="preserve">Информационной карты </w:t>
      </w:r>
      <w:r w:rsidR="00FB77E4" w:rsidRPr="00883F33">
        <w:rPr>
          <w:rFonts w:ascii="Times New Roman" w:hAnsi="Times New Roman"/>
          <w:sz w:val="24"/>
          <w:szCs w:val="24"/>
          <w:lang w:val="ru-RU"/>
        </w:rPr>
        <w:t>Документации</w:t>
      </w:r>
      <w:r w:rsidR="00A8694C" w:rsidRPr="00883F33">
        <w:rPr>
          <w:rFonts w:ascii="Times New Roman" w:hAnsi="Times New Roman"/>
          <w:sz w:val="24"/>
          <w:szCs w:val="24"/>
          <w:lang w:val="ru-RU"/>
        </w:rPr>
        <w:t>)</w:t>
      </w:r>
      <w:r w:rsidR="00E14EE3" w:rsidRPr="00883F33">
        <w:rPr>
          <w:rFonts w:ascii="Times New Roman" w:hAnsi="Times New Roman"/>
          <w:sz w:val="24"/>
          <w:szCs w:val="24"/>
          <w:lang w:val="ru-RU"/>
        </w:rPr>
        <w:t>.</w:t>
      </w:r>
    </w:p>
    <w:p w14:paraId="1490BC5D" w14:textId="0DA973E6" w:rsidR="00146A7A" w:rsidRPr="00883F33" w:rsidRDefault="00146A7A" w:rsidP="00146A7A">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В случае если Документацией допускается возможность поставки аналогичного товара (п. </w:t>
      </w:r>
      <w:r w:rsidR="00517F27" w:rsidRPr="00883F33">
        <w:rPr>
          <w:rFonts w:ascii="Times New Roman" w:hAnsi="Times New Roman"/>
          <w:sz w:val="24"/>
          <w:szCs w:val="24"/>
          <w:lang w:val="ru-RU"/>
        </w:rPr>
        <w:t>3</w:t>
      </w:r>
      <w:r w:rsidR="00A37393">
        <w:rPr>
          <w:rFonts w:ascii="Times New Roman" w:hAnsi="Times New Roman"/>
          <w:sz w:val="24"/>
          <w:szCs w:val="24"/>
          <w:lang w:val="ru-RU"/>
        </w:rPr>
        <w:t>2</w:t>
      </w:r>
      <w:r w:rsidRPr="00883F33">
        <w:rPr>
          <w:rFonts w:ascii="Times New Roman" w:hAnsi="Times New Roman"/>
          <w:sz w:val="24"/>
          <w:szCs w:val="24"/>
          <w:lang w:val="ru-RU"/>
        </w:rPr>
        <w:t xml:space="preserve"> информационной карты </w:t>
      </w:r>
      <w:r w:rsidR="009314E4" w:rsidRPr="00883F33">
        <w:rPr>
          <w:rFonts w:ascii="Times New Roman" w:hAnsi="Times New Roman"/>
          <w:sz w:val="24"/>
          <w:szCs w:val="24"/>
          <w:lang w:val="ru-RU"/>
        </w:rPr>
        <w:t>Документации</w:t>
      </w:r>
      <w:r w:rsidRPr="00883F33">
        <w:rPr>
          <w:rFonts w:ascii="Times New Roman" w:hAnsi="Times New Roman"/>
          <w:sz w:val="24"/>
          <w:szCs w:val="24"/>
          <w:lang w:val="ru-RU"/>
        </w:rPr>
        <w:t>), Заказчик имеет право назначать эксперт</w:t>
      </w:r>
      <w:r w:rsidR="00604C19" w:rsidRPr="00883F33">
        <w:rPr>
          <w:rFonts w:ascii="Times New Roman" w:hAnsi="Times New Roman"/>
          <w:sz w:val="24"/>
          <w:szCs w:val="24"/>
          <w:lang w:val="ru-RU"/>
        </w:rPr>
        <w:t>а/экспертов</w:t>
      </w:r>
      <w:r w:rsidRPr="00883F33">
        <w:rPr>
          <w:rFonts w:ascii="Times New Roman" w:hAnsi="Times New Roman"/>
          <w:sz w:val="24"/>
          <w:szCs w:val="24"/>
          <w:lang w:val="ru-RU"/>
        </w:rPr>
        <w:t xml:space="preserve"> на отборочной стадии </w:t>
      </w:r>
      <w:r w:rsidR="00B212D1" w:rsidRPr="00883F33">
        <w:rPr>
          <w:rFonts w:ascii="Times New Roman" w:hAnsi="Times New Roman"/>
          <w:sz w:val="24"/>
          <w:szCs w:val="24"/>
          <w:lang w:val="ru-RU"/>
        </w:rPr>
        <w:t>для рассмотрения</w:t>
      </w:r>
      <w:r w:rsidRPr="00883F33">
        <w:rPr>
          <w:rFonts w:ascii="Times New Roman" w:hAnsi="Times New Roman"/>
          <w:sz w:val="24"/>
          <w:szCs w:val="24"/>
          <w:lang w:val="ru-RU"/>
        </w:rPr>
        <w:t xml:space="preserve"> Заявки на предмет является </w:t>
      </w:r>
      <w:r w:rsidR="006A2F68" w:rsidRPr="00883F33">
        <w:rPr>
          <w:rFonts w:ascii="Times New Roman" w:hAnsi="Times New Roman"/>
          <w:sz w:val="24"/>
          <w:szCs w:val="24"/>
          <w:lang w:val="ru-RU"/>
        </w:rPr>
        <w:t>ли предлагаемый</w:t>
      </w:r>
      <w:r w:rsidRPr="00883F33">
        <w:rPr>
          <w:rFonts w:ascii="Times New Roman" w:hAnsi="Times New Roman"/>
          <w:sz w:val="24"/>
          <w:szCs w:val="24"/>
          <w:lang w:val="ru-RU"/>
        </w:rPr>
        <w:t xml:space="preserve"> Участником к поставке товар по своим техническим, качественным характеристикам аналогичным товару, указанному в спецификации Заказчика. При рассмотрении аналогов Комиссия вправе запросить у Участника разъяснения по техническим характеристикам предложенных Участником аналогичных товаров.</w:t>
      </w:r>
    </w:p>
    <w:p w14:paraId="0F96F063" w14:textId="47B13D32" w:rsidR="00146A7A" w:rsidRPr="00883F33" w:rsidRDefault="00146A7A" w:rsidP="00146A7A">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Комиссия, на основании заключения </w:t>
      </w:r>
      <w:r w:rsidR="00604C19" w:rsidRPr="00883F33">
        <w:rPr>
          <w:rFonts w:ascii="Times New Roman" w:hAnsi="Times New Roman"/>
          <w:sz w:val="24"/>
          <w:szCs w:val="24"/>
          <w:lang w:val="ru-RU"/>
        </w:rPr>
        <w:t>эксперта/экспертов</w:t>
      </w:r>
      <w:r w:rsidRPr="00883F33">
        <w:rPr>
          <w:rFonts w:ascii="Times New Roman" w:hAnsi="Times New Roman"/>
          <w:sz w:val="24"/>
          <w:szCs w:val="24"/>
          <w:lang w:val="ru-RU"/>
        </w:rPr>
        <w:t>, принимает Решение о допуске Участника, предложившего аналогичную продукцию.</w:t>
      </w:r>
    </w:p>
    <w:p w14:paraId="36148610" w14:textId="01C3A321" w:rsidR="00146A7A" w:rsidRDefault="00146A7A" w:rsidP="00146A7A">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При получении отрицательного заключения </w:t>
      </w:r>
      <w:r w:rsidR="00604C19" w:rsidRPr="00883F33">
        <w:rPr>
          <w:rFonts w:ascii="Times New Roman" w:hAnsi="Times New Roman"/>
          <w:sz w:val="24"/>
          <w:szCs w:val="24"/>
          <w:lang w:val="ru-RU"/>
        </w:rPr>
        <w:t>эксперта/экспертов</w:t>
      </w:r>
      <w:r w:rsidRPr="00883F33">
        <w:rPr>
          <w:rFonts w:ascii="Times New Roman" w:hAnsi="Times New Roman"/>
          <w:sz w:val="24"/>
          <w:szCs w:val="24"/>
          <w:lang w:val="ru-RU"/>
        </w:rPr>
        <w:t xml:space="preserve"> хотя бы по одной позиции предложенных Участником к поставке товаров, Комиссия вправе отклонить такую Заявку. При положительном заключении </w:t>
      </w:r>
      <w:r w:rsidR="00604C19" w:rsidRPr="00883F33">
        <w:rPr>
          <w:rFonts w:ascii="Times New Roman" w:hAnsi="Times New Roman"/>
          <w:sz w:val="24"/>
          <w:szCs w:val="24"/>
          <w:lang w:val="ru-RU"/>
        </w:rPr>
        <w:t>эксперта/экспертов</w:t>
      </w:r>
      <w:r w:rsidRPr="00883F33">
        <w:rPr>
          <w:rFonts w:ascii="Times New Roman" w:hAnsi="Times New Roman"/>
          <w:sz w:val="24"/>
          <w:szCs w:val="24"/>
          <w:lang w:val="ru-RU"/>
        </w:rPr>
        <w:t>, Комиссия допускает Заявку Участника.</w:t>
      </w:r>
    </w:p>
    <w:p w14:paraId="3A2667DB" w14:textId="29136AC5" w:rsidR="00F8690B" w:rsidRPr="00CF1845" w:rsidRDefault="00332B48" w:rsidP="00F8690B">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F8690B" w:rsidRPr="00CF1845">
        <w:rPr>
          <w:rFonts w:ascii="Times New Roman" w:hAnsi="Times New Roman"/>
          <w:sz w:val="24"/>
          <w:szCs w:val="24"/>
          <w:lang w:val="ru-RU"/>
        </w:rPr>
        <w:t>.3.В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6E6B21EF" w14:textId="2760019E" w:rsidR="00F8690B" w:rsidRPr="00CF1845" w:rsidRDefault="00F8690B" w:rsidP="003468AE">
      <w:pPr>
        <w:widowControl w:val="0"/>
        <w:tabs>
          <w:tab w:val="num" w:pos="1562"/>
        </w:tabs>
        <w:overflowPunct w:val="0"/>
        <w:autoSpaceDE w:val="0"/>
        <w:autoSpaceDN w:val="0"/>
        <w:adjustRightInd w:val="0"/>
        <w:spacing w:after="0" w:line="240" w:lineRule="auto"/>
        <w:ind w:firstLine="709"/>
        <w:jc w:val="both"/>
        <w:rPr>
          <w:rFonts w:ascii="Times New Roman" w:hAnsi="Times New Roman"/>
          <w:sz w:val="24"/>
          <w:szCs w:val="24"/>
          <w:lang w:val="ru-RU"/>
        </w:rPr>
      </w:pPr>
      <w:r w:rsidRPr="00CF1845">
        <w:rPr>
          <w:rFonts w:ascii="Times New Roman" w:hAnsi="Times New Roman"/>
          <w:sz w:val="24"/>
          <w:szCs w:val="24"/>
          <w:lang w:val="ru-RU"/>
        </w:rPr>
        <w:t xml:space="preserve">В указанном случае заказчик </w:t>
      </w:r>
      <w:r w:rsidR="003468AE">
        <w:rPr>
          <w:rFonts w:ascii="Times New Roman" w:hAnsi="Times New Roman"/>
          <w:sz w:val="24"/>
          <w:szCs w:val="24"/>
          <w:lang w:val="ru-RU"/>
        </w:rPr>
        <w:t>вправе заключить договор с участником закупки, если заявка удовлетворяет требованиям документации</w:t>
      </w:r>
      <w:r w:rsidR="003468AE">
        <w:rPr>
          <w:rFonts w:ascii="Times New Roman" w:hAnsi="Times New Roman"/>
          <w:color w:val="000000"/>
          <w:sz w:val="24"/>
          <w:shd w:val="clear" w:color="auto" w:fill="FFFFFF"/>
          <w:lang w:val="ru-RU"/>
        </w:rPr>
        <w:t>.</w:t>
      </w:r>
    </w:p>
    <w:p w14:paraId="67CAD906" w14:textId="6C6C83FF" w:rsidR="00F8690B" w:rsidRPr="00CF1845" w:rsidRDefault="00332B48" w:rsidP="00F8690B">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F8690B" w:rsidRPr="00CF1845">
        <w:rPr>
          <w:rFonts w:ascii="Times New Roman" w:hAnsi="Times New Roman"/>
          <w:sz w:val="24"/>
          <w:szCs w:val="24"/>
          <w:lang w:val="ru-RU"/>
        </w:rPr>
        <w:t>.4. В случае если по результатам рассмотрения заявок комиссией отклонены все заявки, запрос предложений признается несостоявшимся. Комиссия</w:t>
      </w:r>
      <w:r w:rsidR="00F8690B" w:rsidRPr="00CF1845">
        <w:rPr>
          <w:sz w:val="24"/>
          <w:szCs w:val="24"/>
          <w:lang w:val="ru-RU"/>
        </w:rPr>
        <w:t xml:space="preserve"> </w:t>
      </w:r>
      <w:r w:rsidR="00F8690B" w:rsidRPr="00CF1845">
        <w:rPr>
          <w:rFonts w:ascii="Times New Roman" w:hAnsi="Times New Roman"/>
          <w:sz w:val="24"/>
          <w:szCs w:val="24"/>
          <w:lang w:val="ru-RU"/>
        </w:rPr>
        <w:t>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4B3B676B" w14:textId="77777777" w:rsidR="00D302CB" w:rsidRPr="00D302CB" w:rsidRDefault="00332B48" w:rsidP="00D302CB">
      <w:pPr>
        <w:widowControl w:val="0"/>
        <w:tabs>
          <w:tab w:val="num" w:pos="1562"/>
        </w:tabs>
        <w:overflowPunct w:val="0"/>
        <w:autoSpaceDE w:val="0"/>
        <w:autoSpaceDN w:val="0"/>
        <w:adjustRightInd w:val="0"/>
        <w:spacing w:after="0" w:line="240" w:lineRule="auto"/>
        <w:ind w:firstLine="709"/>
        <w:jc w:val="both"/>
        <w:rPr>
          <w:rFonts w:ascii="Times New Roman" w:hAnsi="Times New Roman"/>
          <w:color w:val="000000"/>
          <w:sz w:val="24"/>
          <w:szCs w:val="24"/>
          <w:shd w:val="clear" w:color="auto" w:fill="FFFFFF"/>
          <w:lang w:val="ru-RU"/>
        </w:rPr>
      </w:pPr>
      <w:r>
        <w:rPr>
          <w:rFonts w:ascii="Times New Roman" w:hAnsi="Times New Roman"/>
          <w:sz w:val="24"/>
          <w:szCs w:val="24"/>
          <w:lang w:val="ru-RU"/>
        </w:rPr>
        <w:t>1.11.5</w:t>
      </w:r>
      <w:r w:rsidRPr="00D302CB">
        <w:rPr>
          <w:rFonts w:ascii="Times New Roman" w:hAnsi="Times New Roman"/>
          <w:sz w:val="24"/>
          <w:szCs w:val="24"/>
          <w:lang w:val="ru-RU"/>
        </w:rPr>
        <w:t>.</w:t>
      </w:r>
      <w:r w:rsidR="003E373B" w:rsidRPr="00D302CB">
        <w:rPr>
          <w:rFonts w:ascii="Times New Roman" w:hAnsi="Times New Roman"/>
          <w:sz w:val="24"/>
          <w:szCs w:val="24"/>
          <w:lang w:val="ru-RU"/>
        </w:rPr>
        <w:t xml:space="preserve"> </w:t>
      </w:r>
      <w:r w:rsidR="00D302CB" w:rsidRPr="00D302CB">
        <w:rPr>
          <w:rFonts w:ascii="Times New Roman" w:hAnsi="Times New Roman"/>
          <w:color w:val="000000"/>
          <w:sz w:val="24"/>
          <w:szCs w:val="24"/>
          <w:shd w:val="clear" w:color="auto" w:fill="FFFFFF"/>
          <w:lang w:val="ru-RU"/>
        </w:rPr>
        <w:t xml:space="preserve">В случае, если по окончании срока подачи заявок на участие в запросе предложений подана только одна заявка на участие, запрос предложений признается несостоявшимся. При этом если заявка, поданная единственным участником, удовлетворяет требованиям документации, заказчик </w:t>
      </w:r>
      <w:r w:rsidR="00D302CB" w:rsidRPr="00D302CB">
        <w:rPr>
          <w:rFonts w:ascii="Times New Roman" w:hAnsi="Times New Roman"/>
          <w:color w:val="000000"/>
          <w:sz w:val="24"/>
          <w:szCs w:val="24"/>
          <w:u w:val="single"/>
          <w:shd w:val="clear" w:color="auto" w:fill="FFFFFF"/>
          <w:lang w:val="ru-RU"/>
        </w:rPr>
        <w:t>вправе</w:t>
      </w:r>
      <w:r w:rsidR="00D302CB" w:rsidRPr="00D302CB">
        <w:rPr>
          <w:rFonts w:ascii="Times New Roman" w:hAnsi="Times New Roman"/>
          <w:color w:val="000000"/>
          <w:sz w:val="24"/>
          <w:szCs w:val="24"/>
          <w:shd w:val="clear" w:color="auto" w:fill="FFFFFF"/>
          <w:lang w:val="ru-RU"/>
        </w:rPr>
        <w:t xml:space="preserve"> заключить договор с участником, подавшим такую заявку.</w:t>
      </w:r>
    </w:p>
    <w:p w14:paraId="23FAA1E1" w14:textId="40FB5773" w:rsidR="00CF1845" w:rsidRPr="00CF1845" w:rsidRDefault="00332B48" w:rsidP="00CF1845">
      <w:pPr>
        <w:widowControl w:val="0"/>
        <w:spacing w:after="0" w:line="240" w:lineRule="auto"/>
        <w:ind w:firstLine="709"/>
        <w:jc w:val="both"/>
        <w:rPr>
          <w:rFonts w:ascii="Times New Roman" w:hAnsi="Times New Roman"/>
          <w:sz w:val="24"/>
          <w:szCs w:val="24"/>
          <w:lang w:val="ru-RU"/>
        </w:rPr>
      </w:pPr>
      <w:r w:rsidRPr="00D302CB">
        <w:rPr>
          <w:rFonts w:ascii="Times New Roman" w:hAnsi="Times New Roman"/>
          <w:sz w:val="24"/>
          <w:szCs w:val="24"/>
          <w:lang w:val="ru-RU"/>
        </w:rPr>
        <w:t>1.11.6.</w:t>
      </w:r>
      <w:r w:rsidR="00D302CB" w:rsidRPr="00D302CB">
        <w:rPr>
          <w:rFonts w:ascii="Times New Roman" w:hAnsi="Times New Roman"/>
          <w:sz w:val="24"/>
          <w:szCs w:val="24"/>
          <w:lang w:val="ru-RU"/>
        </w:rPr>
        <w:t xml:space="preserve"> </w:t>
      </w:r>
      <w:r w:rsidR="00CF1845" w:rsidRPr="00D302CB">
        <w:rPr>
          <w:rFonts w:ascii="Times New Roman" w:hAnsi="Times New Roman"/>
          <w:sz w:val="24"/>
          <w:szCs w:val="24"/>
          <w:lang w:val="ru-RU"/>
        </w:rPr>
        <w:t>В случае если запрос предложений признан несостоявшимся по причине того, что</w:t>
      </w:r>
      <w:r w:rsidR="00CF1845" w:rsidRPr="00CF1845">
        <w:rPr>
          <w:rFonts w:ascii="Times New Roman" w:hAnsi="Times New Roman"/>
          <w:sz w:val="24"/>
          <w:szCs w:val="24"/>
          <w:lang w:val="ru-RU"/>
        </w:rPr>
        <w:t xml:space="preserve"> по результатам рассмотрения заявок на участие в таком запросе комиссией отклонены все поданные заявки на участие в запросе предложений, заказчик вправе</w:t>
      </w:r>
      <w:r w:rsidR="00CF1845" w:rsidRPr="00CF1845">
        <w:rPr>
          <w:sz w:val="24"/>
          <w:szCs w:val="24"/>
          <w:lang w:val="ru-RU"/>
        </w:rPr>
        <w:t xml:space="preserve"> </w:t>
      </w:r>
      <w:r w:rsidR="00CF1845" w:rsidRPr="00CF1845">
        <w:rPr>
          <w:rFonts w:ascii="Times New Roman" w:hAnsi="Times New Roman"/>
          <w:sz w:val="24"/>
          <w:szCs w:val="24"/>
          <w:lang w:val="ru-RU"/>
        </w:rPr>
        <w:t>осуществить одно из следующих действий:</w:t>
      </w:r>
    </w:p>
    <w:p w14:paraId="6120FC71" w14:textId="77777777" w:rsidR="00CF1845" w:rsidRPr="00CF1845" w:rsidRDefault="00CF1845" w:rsidP="00CF1845">
      <w:pPr>
        <w:widowControl w:val="0"/>
        <w:spacing w:after="0" w:line="240" w:lineRule="auto"/>
        <w:ind w:firstLine="709"/>
        <w:jc w:val="both"/>
        <w:rPr>
          <w:rFonts w:ascii="Times New Roman" w:hAnsi="Times New Roman"/>
          <w:sz w:val="24"/>
          <w:szCs w:val="24"/>
          <w:lang w:val="ru-RU"/>
        </w:rPr>
      </w:pPr>
      <w:r w:rsidRPr="00CF1845">
        <w:rPr>
          <w:rFonts w:ascii="Times New Roman" w:hAnsi="Times New Roman"/>
          <w:sz w:val="24"/>
          <w:szCs w:val="24"/>
          <w:lang w:val="ru-RU"/>
        </w:rPr>
        <w:t>1) провести новую закупку;</w:t>
      </w:r>
    </w:p>
    <w:p w14:paraId="498174BC" w14:textId="2E6E6799" w:rsidR="00CF1845" w:rsidRPr="00CF1845" w:rsidRDefault="00CF1845" w:rsidP="00CF1845">
      <w:pPr>
        <w:widowControl w:val="0"/>
        <w:spacing w:after="0" w:line="240" w:lineRule="auto"/>
        <w:ind w:firstLine="709"/>
        <w:jc w:val="both"/>
        <w:rPr>
          <w:rFonts w:ascii="Times New Roman" w:hAnsi="Times New Roman"/>
          <w:sz w:val="24"/>
          <w:szCs w:val="24"/>
          <w:lang w:val="ru-RU"/>
        </w:rPr>
      </w:pPr>
      <w:r w:rsidRPr="00CF1845">
        <w:rPr>
          <w:rFonts w:ascii="Times New Roman" w:hAnsi="Times New Roman"/>
          <w:sz w:val="24"/>
          <w:szCs w:val="24"/>
          <w:lang w:val="ru-RU"/>
        </w:rPr>
        <w:t>2) заключить договор с единственным поставщиком (подрядчиком, исполнителе</w:t>
      </w:r>
      <w:r w:rsidR="00583669">
        <w:rPr>
          <w:rFonts w:ascii="Times New Roman" w:hAnsi="Times New Roman"/>
          <w:sz w:val="24"/>
          <w:szCs w:val="24"/>
          <w:lang w:val="ru-RU"/>
        </w:rPr>
        <w:t xml:space="preserve">м) в соответствии </w:t>
      </w:r>
      <w:r w:rsidR="00583669" w:rsidRPr="003468AE">
        <w:rPr>
          <w:rFonts w:ascii="Times New Roman" w:hAnsi="Times New Roman"/>
          <w:sz w:val="24"/>
          <w:szCs w:val="24"/>
          <w:lang w:val="ru-RU"/>
        </w:rPr>
        <w:t>с подпунктом 5</w:t>
      </w:r>
      <w:r w:rsidRPr="003468AE">
        <w:rPr>
          <w:rFonts w:ascii="Times New Roman" w:hAnsi="Times New Roman"/>
          <w:sz w:val="24"/>
          <w:szCs w:val="24"/>
          <w:lang w:val="ru-RU"/>
        </w:rPr>
        <w:t xml:space="preserve"> пункта </w:t>
      </w:r>
      <w:r w:rsidR="00583669" w:rsidRPr="003468AE">
        <w:rPr>
          <w:rFonts w:ascii="Times New Roman" w:hAnsi="Times New Roman"/>
          <w:sz w:val="24"/>
          <w:szCs w:val="24"/>
          <w:lang w:val="ru-RU"/>
        </w:rPr>
        <w:t>11.1.</w:t>
      </w:r>
      <w:r w:rsidRPr="003468AE">
        <w:rPr>
          <w:rFonts w:ascii="Times New Roman" w:hAnsi="Times New Roman"/>
          <w:sz w:val="24"/>
          <w:szCs w:val="24"/>
          <w:lang w:val="ru-RU"/>
        </w:rPr>
        <w:t xml:space="preserve"> Положения.</w:t>
      </w:r>
    </w:p>
    <w:bookmarkEnd w:id="59"/>
    <w:p w14:paraId="283D3EDB" w14:textId="177F6670" w:rsidR="00C80E11" w:rsidRDefault="005E743A" w:rsidP="00C80E11">
      <w:pPr>
        <w:spacing w:after="60" w:line="240" w:lineRule="auto"/>
        <w:ind w:firstLine="709"/>
        <w:jc w:val="both"/>
        <w:rPr>
          <w:rFonts w:ascii="Times New Roman" w:hAnsi="Times New Roman"/>
          <w:sz w:val="24"/>
          <w:szCs w:val="24"/>
          <w:lang w:val="ru-RU"/>
        </w:rPr>
      </w:pPr>
      <w:r w:rsidRPr="00C80E11">
        <w:rPr>
          <w:rFonts w:ascii="Times New Roman" w:hAnsi="Times New Roman"/>
          <w:sz w:val="24"/>
          <w:szCs w:val="24"/>
          <w:lang w:val="ru-RU"/>
        </w:rPr>
        <w:t>1.1</w:t>
      </w:r>
      <w:r w:rsidR="00332B48">
        <w:rPr>
          <w:rFonts w:ascii="Times New Roman" w:hAnsi="Times New Roman"/>
          <w:sz w:val="24"/>
          <w:szCs w:val="24"/>
          <w:lang w:val="ru-RU"/>
        </w:rPr>
        <w:t>1</w:t>
      </w:r>
      <w:r w:rsidRPr="00C80E11">
        <w:rPr>
          <w:rFonts w:ascii="Times New Roman" w:hAnsi="Times New Roman"/>
          <w:sz w:val="24"/>
          <w:szCs w:val="24"/>
          <w:lang w:val="ru-RU"/>
        </w:rPr>
        <w:t xml:space="preserve">.7. </w:t>
      </w:r>
      <w:r w:rsidR="003468AE" w:rsidRPr="003468AE">
        <w:rPr>
          <w:rFonts w:ascii="Times New Roman" w:hAnsi="Times New Roman"/>
          <w:sz w:val="24"/>
          <w:szCs w:val="24"/>
          <w:lang w:val="ru-RU"/>
        </w:rPr>
        <w:t>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14:paraId="2B0D9217" w14:textId="74E46C9E" w:rsidR="003468AE" w:rsidRPr="003468AE" w:rsidRDefault="003468AE" w:rsidP="00C80E11">
      <w:pPr>
        <w:spacing w:after="6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1.1</w:t>
      </w:r>
      <w:r w:rsidR="00332B48">
        <w:rPr>
          <w:rFonts w:ascii="Times New Roman" w:hAnsi="Times New Roman"/>
          <w:sz w:val="24"/>
          <w:szCs w:val="24"/>
          <w:lang w:val="ru-RU"/>
        </w:rPr>
        <w:t>1</w:t>
      </w:r>
      <w:r>
        <w:rPr>
          <w:rFonts w:ascii="Times New Roman" w:hAnsi="Times New Roman"/>
          <w:sz w:val="24"/>
          <w:szCs w:val="24"/>
          <w:lang w:val="ru-RU"/>
        </w:rPr>
        <w:t xml:space="preserve">.8. </w:t>
      </w:r>
      <w:r w:rsidRPr="003468AE">
        <w:rPr>
          <w:rFonts w:ascii="Times New Roman" w:hAnsi="Times New Roman"/>
          <w:sz w:val="24"/>
          <w:szCs w:val="24"/>
          <w:lang w:val="ru-RU"/>
        </w:rPr>
        <w:t>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14:paraId="2AFE494A" w14:textId="77777777" w:rsidR="00C80E11" w:rsidRDefault="003468AE" w:rsidP="00C80E11">
      <w:pPr>
        <w:spacing w:before="40" w:after="0" w:line="240" w:lineRule="auto"/>
        <w:ind w:firstLine="426"/>
        <w:jc w:val="both"/>
        <w:rPr>
          <w:rFonts w:ascii="Times New Roman" w:hAnsi="Times New Roman"/>
          <w:sz w:val="24"/>
          <w:szCs w:val="24"/>
          <w:lang w:val="ru-RU"/>
        </w:rPr>
      </w:pPr>
      <w:r w:rsidRPr="003468AE">
        <w:rPr>
          <w:rFonts w:ascii="Times New Roman" w:hAnsi="Times New Roman"/>
          <w:sz w:val="24"/>
          <w:szCs w:val="24"/>
          <w:lang w:val="ru-RU"/>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14:paraId="79B4D060" w14:textId="60DC4399" w:rsidR="003468AE" w:rsidRDefault="00332B48"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3468AE">
        <w:rPr>
          <w:rFonts w:ascii="Times New Roman" w:hAnsi="Times New Roman"/>
          <w:sz w:val="24"/>
          <w:szCs w:val="24"/>
          <w:lang w:val="ru-RU"/>
        </w:rPr>
        <w:t xml:space="preserve">.9. </w:t>
      </w:r>
      <w:r w:rsidR="003468AE" w:rsidRPr="003468AE">
        <w:rPr>
          <w:rFonts w:ascii="Times New Roman" w:hAnsi="Times New Roman"/>
          <w:sz w:val="24"/>
          <w:szCs w:val="24"/>
          <w:lang w:val="ru-RU"/>
        </w:rPr>
        <w:t>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14:paraId="26A7061F" w14:textId="48F98C37" w:rsidR="003468AE" w:rsidRDefault="00332B48"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3468AE">
        <w:rPr>
          <w:rFonts w:ascii="Times New Roman" w:hAnsi="Times New Roman"/>
          <w:sz w:val="24"/>
          <w:szCs w:val="24"/>
          <w:lang w:val="ru-RU"/>
        </w:rPr>
        <w:t xml:space="preserve">.10. </w:t>
      </w:r>
      <w:r w:rsidR="003468AE" w:rsidRPr="003468AE">
        <w:rPr>
          <w:rFonts w:ascii="Times New Roman" w:hAnsi="Times New Roman"/>
          <w:sz w:val="24"/>
          <w:szCs w:val="24"/>
          <w:lang w:val="ru-RU"/>
        </w:rPr>
        <w:t>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14:paraId="4F7BC0EF" w14:textId="114AFCCA" w:rsidR="003468AE" w:rsidRDefault="003468AE"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w:t>
      </w:r>
      <w:r w:rsidR="00332B48">
        <w:rPr>
          <w:rFonts w:ascii="Times New Roman" w:hAnsi="Times New Roman"/>
          <w:sz w:val="24"/>
          <w:szCs w:val="24"/>
          <w:lang w:val="ru-RU"/>
        </w:rPr>
        <w:t>1</w:t>
      </w:r>
      <w:r>
        <w:rPr>
          <w:rFonts w:ascii="Times New Roman" w:hAnsi="Times New Roman"/>
          <w:sz w:val="24"/>
          <w:szCs w:val="24"/>
          <w:lang w:val="ru-RU"/>
        </w:rPr>
        <w:t xml:space="preserve">.11. </w:t>
      </w:r>
      <w:r w:rsidRPr="003468AE">
        <w:rPr>
          <w:rFonts w:ascii="Times New Roman" w:hAnsi="Times New Roman"/>
          <w:sz w:val="24"/>
          <w:szCs w:val="24"/>
          <w:lang w:val="ru-RU"/>
        </w:rPr>
        <w:t>Протокол рассмотрения, оценки и сопоставления заявок на участие в запросе предложений размещается в ЕИС и на электронной площадке не позднее чем через три дня со дня подписания.</w:t>
      </w:r>
    </w:p>
    <w:p w14:paraId="0DD3C8E0" w14:textId="7B56FA8F" w:rsidR="00D74DF9" w:rsidRPr="00D74DF9" w:rsidRDefault="00332B48"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D74DF9">
        <w:rPr>
          <w:rFonts w:ascii="Times New Roman" w:hAnsi="Times New Roman"/>
          <w:sz w:val="24"/>
          <w:szCs w:val="24"/>
          <w:lang w:val="ru-RU"/>
        </w:rPr>
        <w:t>.1</w:t>
      </w:r>
      <w:r w:rsidR="00531265">
        <w:rPr>
          <w:rFonts w:ascii="Times New Roman" w:hAnsi="Times New Roman"/>
          <w:sz w:val="24"/>
          <w:szCs w:val="24"/>
          <w:lang w:val="ru-RU"/>
        </w:rPr>
        <w:t>2</w:t>
      </w:r>
      <w:r w:rsidR="00D74DF9">
        <w:rPr>
          <w:rFonts w:ascii="Times New Roman" w:hAnsi="Times New Roman"/>
          <w:sz w:val="24"/>
          <w:szCs w:val="24"/>
          <w:lang w:val="ru-RU"/>
        </w:rPr>
        <w:t xml:space="preserve">. </w:t>
      </w:r>
      <w:r w:rsidR="00D74DF9" w:rsidRPr="00D74DF9">
        <w:rPr>
          <w:rFonts w:ascii="Times New Roman" w:hAnsi="Times New Roman"/>
          <w:color w:val="000000"/>
          <w:sz w:val="24"/>
          <w:szCs w:val="24"/>
          <w:shd w:val="clear" w:color="auto" w:fill="FFFFFF"/>
          <w:lang w:val="ru-RU"/>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r w:rsidR="00D74DF9">
        <w:rPr>
          <w:rFonts w:ascii="Times New Roman" w:hAnsi="Times New Roman"/>
          <w:color w:val="000000"/>
          <w:sz w:val="24"/>
          <w:szCs w:val="24"/>
          <w:shd w:val="clear" w:color="auto" w:fill="FFFFFF"/>
          <w:lang w:val="ru-RU"/>
        </w:rPr>
        <w:t>.</w:t>
      </w:r>
    </w:p>
    <w:p w14:paraId="07B20478" w14:textId="00E94DD4" w:rsidR="00E70FD3" w:rsidRPr="00883F33" w:rsidRDefault="00E70FD3" w:rsidP="0099348F">
      <w:pPr>
        <w:keepNext/>
        <w:spacing w:after="0" w:line="240" w:lineRule="auto"/>
        <w:jc w:val="both"/>
        <w:outlineLvl w:val="2"/>
        <w:rPr>
          <w:rFonts w:ascii="Times New Roman" w:hAnsi="Times New Roman"/>
          <w:b/>
          <w:spacing w:val="-2"/>
          <w:sz w:val="24"/>
          <w:szCs w:val="24"/>
          <w:lang w:val="ru-RU" w:eastAsia="ru-RU"/>
        </w:rPr>
      </w:pPr>
      <w:r w:rsidRPr="00883F33">
        <w:rPr>
          <w:rFonts w:ascii="Times New Roman" w:hAnsi="Times New Roman"/>
          <w:b/>
          <w:spacing w:val="-2"/>
          <w:sz w:val="24"/>
          <w:szCs w:val="24"/>
          <w:lang w:val="ru-RU" w:eastAsia="ru-RU"/>
        </w:rPr>
        <w:t>1.1</w:t>
      </w:r>
      <w:r w:rsidR="00332B48">
        <w:rPr>
          <w:rFonts w:ascii="Times New Roman" w:hAnsi="Times New Roman"/>
          <w:b/>
          <w:spacing w:val="-2"/>
          <w:sz w:val="24"/>
          <w:szCs w:val="24"/>
          <w:lang w:val="ru-RU" w:eastAsia="ru-RU"/>
        </w:rPr>
        <w:t>2</w:t>
      </w:r>
      <w:r w:rsidRPr="00883F33">
        <w:rPr>
          <w:rFonts w:ascii="Times New Roman" w:hAnsi="Times New Roman"/>
          <w:b/>
          <w:spacing w:val="-2"/>
          <w:sz w:val="24"/>
          <w:szCs w:val="24"/>
          <w:lang w:val="ru-RU" w:eastAsia="ru-RU"/>
        </w:rPr>
        <w:t xml:space="preserve">. </w:t>
      </w:r>
      <w:r w:rsidRPr="00883F33">
        <w:rPr>
          <w:rFonts w:ascii="Times New Roman" w:hAnsi="Times New Roman"/>
          <w:b/>
          <w:bCs/>
          <w:spacing w:val="-2"/>
          <w:sz w:val="24"/>
          <w:szCs w:val="24"/>
          <w:lang w:val="ru-RU" w:eastAsia="ru-RU"/>
        </w:rPr>
        <w:t>Подведение итогов и принятие решения о результатах запроса предложений</w:t>
      </w:r>
    </w:p>
    <w:p w14:paraId="0E06AB48" w14:textId="52D74240" w:rsidR="00E70FD3" w:rsidRPr="00E531EB" w:rsidRDefault="00E70FD3" w:rsidP="00E70FD3">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1.1</w:t>
      </w:r>
      <w:r w:rsidR="00332B48">
        <w:rPr>
          <w:rFonts w:ascii="Times New Roman" w:hAnsi="Times New Roman"/>
          <w:spacing w:val="-2"/>
          <w:sz w:val="24"/>
          <w:szCs w:val="24"/>
          <w:lang w:val="ru-RU" w:eastAsia="ru-RU"/>
        </w:rPr>
        <w:t>2</w:t>
      </w:r>
      <w:r w:rsidRPr="00883F33">
        <w:rPr>
          <w:rFonts w:ascii="Times New Roman" w:hAnsi="Times New Roman"/>
          <w:spacing w:val="-2"/>
          <w:sz w:val="24"/>
          <w:szCs w:val="24"/>
          <w:lang w:val="ru-RU" w:eastAsia="ru-RU"/>
        </w:rPr>
        <w:t xml:space="preserve">.1. Решение о результатах </w:t>
      </w:r>
      <w:r w:rsidR="009842C8" w:rsidRPr="00883F33">
        <w:rPr>
          <w:rFonts w:ascii="Times New Roman" w:hAnsi="Times New Roman"/>
          <w:sz w:val="24"/>
          <w:szCs w:val="24"/>
          <w:lang w:val="ru-RU"/>
        </w:rPr>
        <w:t>конкурентной закупк</w:t>
      </w:r>
      <w:r w:rsidR="005D6461" w:rsidRPr="00883F33">
        <w:rPr>
          <w:rFonts w:ascii="Times New Roman" w:hAnsi="Times New Roman"/>
          <w:sz w:val="24"/>
          <w:szCs w:val="24"/>
          <w:lang w:val="ru-RU"/>
        </w:rPr>
        <w:t>и</w:t>
      </w:r>
      <w:r w:rsidRPr="00883F33">
        <w:rPr>
          <w:rFonts w:ascii="Times New Roman" w:hAnsi="Times New Roman"/>
          <w:spacing w:val="-2"/>
          <w:sz w:val="24"/>
          <w:szCs w:val="24"/>
          <w:lang w:val="ru-RU" w:eastAsia="ru-RU"/>
        </w:rPr>
        <w:t xml:space="preserve"> принимается Комиссией по </w:t>
      </w:r>
      <w:r w:rsidR="00764C93" w:rsidRPr="00E531EB">
        <w:rPr>
          <w:rFonts w:ascii="Times New Roman" w:hAnsi="Times New Roman"/>
          <w:spacing w:val="-2"/>
          <w:sz w:val="24"/>
          <w:szCs w:val="24"/>
          <w:lang w:val="ru-RU" w:eastAsia="ru-RU"/>
        </w:rPr>
        <w:t>закупкам</w:t>
      </w:r>
      <w:r w:rsidRPr="00E531EB">
        <w:rPr>
          <w:rFonts w:ascii="Times New Roman" w:hAnsi="Times New Roman"/>
          <w:spacing w:val="-2"/>
          <w:sz w:val="24"/>
          <w:szCs w:val="24"/>
          <w:lang w:val="ru-RU" w:eastAsia="ru-RU"/>
        </w:rPr>
        <w:t>.</w:t>
      </w:r>
    </w:p>
    <w:p w14:paraId="14F10E62" w14:textId="32CD8BC6" w:rsidR="001F2D14" w:rsidRPr="001F2D14" w:rsidRDefault="001F2D14" w:rsidP="00492A7A">
      <w:pPr>
        <w:spacing w:after="60" w:line="240" w:lineRule="auto"/>
        <w:ind w:firstLine="709"/>
        <w:jc w:val="both"/>
        <w:rPr>
          <w:rFonts w:ascii="Times New Roman" w:hAnsi="Times New Roman"/>
          <w:spacing w:val="-2"/>
          <w:sz w:val="24"/>
          <w:szCs w:val="24"/>
          <w:lang w:val="ru-RU" w:eastAsia="ru-RU"/>
        </w:rPr>
      </w:pPr>
      <w:bookmarkStart w:id="60" w:name="sub_773"/>
      <w:r w:rsidRPr="00E531EB">
        <w:rPr>
          <w:rFonts w:ascii="Times New Roman" w:hAnsi="Times New Roman"/>
          <w:spacing w:val="-2"/>
          <w:sz w:val="24"/>
          <w:szCs w:val="24"/>
          <w:lang w:val="ru-RU" w:eastAsia="ru-RU"/>
        </w:rPr>
        <w:t>1.1</w:t>
      </w:r>
      <w:r w:rsidR="00332B48" w:rsidRPr="00E531EB">
        <w:rPr>
          <w:rFonts w:ascii="Times New Roman" w:hAnsi="Times New Roman"/>
          <w:spacing w:val="-2"/>
          <w:sz w:val="24"/>
          <w:szCs w:val="24"/>
          <w:lang w:val="ru-RU" w:eastAsia="ru-RU"/>
        </w:rPr>
        <w:t>2</w:t>
      </w:r>
      <w:r w:rsidRPr="00E531EB">
        <w:rPr>
          <w:rFonts w:ascii="Times New Roman" w:hAnsi="Times New Roman"/>
          <w:spacing w:val="-2"/>
          <w:sz w:val="24"/>
          <w:szCs w:val="24"/>
          <w:lang w:val="ru-RU" w:eastAsia="ru-RU"/>
        </w:rPr>
        <w:t>.</w:t>
      </w:r>
      <w:r w:rsidR="00C515B1" w:rsidRPr="00E531EB">
        <w:rPr>
          <w:rFonts w:ascii="Times New Roman" w:hAnsi="Times New Roman"/>
          <w:spacing w:val="-2"/>
          <w:sz w:val="24"/>
          <w:szCs w:val="24"/>
          <w:lang w:val="ru-RU" w:eastAsia="ru-RU"/>
        </w:rPr>
        <w:t>2</w:t>
      </w:r>
      <w:r w:rsidRPr="00E531EB">
        <w:rPr>
          <w:rFonts w:ascii="Times New Roman" w:hAnsi="Times New Roman"/>
          <w:spacing w:val="-2"/>
          <w:sz w:val="24"/>
          <w:szCs w:val="24"/>
          <w:lang w:val="ru-RU" w:eastAsia="ru-RU"/>
        </w:rPr>
        <w:t>.</w:t>
      </w:r>
      <w:r w:rsidRPr="00E531EB">
        <w:rPr>
          <w:rFonts w:ascii="Times New Roman" w:hAnsi="Times New Roman"/>
          <w:color w:val="000000"/>
          <w:sz w:val="24"/>
          <w:szCs w:val="24"/>
          <w:shd w:val="clear" w:color="auto" w:fill="FFFFFF"/>
          <w:lang w:val="ru-RU"/>
        </w:rPr>
        <w:t xml:space="preserve"> Победителем запроса предложений признается участник закупки, который предложил условия исполнения договора, которые наилучшим образом соответствуют установленным Заказчиком требованиям. В случае присвоения одинакового рейтинга заявкам</w:t>
      </w:r>
      <w:r w:rsidRPr="001F2D14">
        <w:rPr>
          <w:rFonts w:ascii="Times New Roman" w:hAnsi="Times New Roman"/>
          <w:color w:val="000000"/>
          <w:sz w:val="24"/>
          <w:szCs w:val="24"/>
          <w:shd w:val="clear" w:color="auto" w:fill="FFFFFF"/>
          <w:lang w:val="ru-RU"/>
        </w:rPr>
        <w:t xml:space="preserve"> участников, победителем в запросе предложений признается участник закупки, заявка которого поступила ранее заявок других участников закупки.</w:t>
      </w:r>
    </w:p>
    <w:p w14:paraId="2838D60E" w14:textId="1EDA826E" w:rsidR="00552F15" w:rsidRPr="00883F33" w:rsidRDefault="00552F15" w:rsidP="00552F15">
      <w:pPr>
        <w:keepNext/>
        <w:spacing w:after="60" w:line="240" w:lineRule="auto"/>
        <w:outlineLvl w:val="2"/>
        <w:rPr>
          <w:rFonts w:ascii="Times New Roman" w:hAnsi="Times New Roman"/>
          <w:b/>
          <w:spacing w:val="-2"/>
          <w:sz w:val="24"/>
          <w:szCs w:val="24"/>
          <w:lang w:val="ru-RU" w:eastAsia="ru-RU"/>
        </w:rPr>
      </w:pPr>
      <w:bookmarkStart w:id="61" w:name="договор"/>
      <w:bookmarkEnd w:id="60"/>
      <w:r w:rsidRPr="00883F33">
        <w:rPr>
          <w:rFonts w:ascii="Times New Roman" w:hAnsi="Times New Roman"/>
          <w:b/>
          <w:spacing w:val="-2"/>
          <w:sz w:val="24"/>
          <w:szCs w:val="24"/>
          <w:lang w:val="ru-RU" w:eastAsia="ru-RU"/>
        </w:rPr>
        <w:t>1.1</w:t>
      </w:r>
      <w:r w:rsidR="00332B48">
        <w:rPr>
          <w:rFonts w:ascii="Times New Roman" w:hAnsi="Times New Roman"/>
          <w:b/>
          <w:spacing w:val="-2"/>
          <w:sz w:val="24"/>
          <w:szCs w:val="24"/>
          <w:lang w:val="ru-RU" w:eastAsia="ru-RU"/>
        </w:rPr>
        <w:t>3</w:t>
      </w:r>
      <w:r w:rsidRPr="00883F33">
        <w:rPr>
          <w:rFonts w:ascii="Times New Roman" w:hAnsi="Times New Roman"/>
          <w:b/>
          <w:spacing w:val="-2"/>
          <w:sz w:val="24"/>
          <w:szCs w:val="24"/>
          <w:lang w:val="ru-RU" w:eastAsia="ru-RU"/>
        </w:rPr>
        <w:t xml:space="preserve">. </w:t>
      </w:r>
      <w:bookmarkEnd w:id="61"/>
      <w:r w:rsidR="003A2E77" w:rsidRPr="00883F33">
        <w:rPr>
          <w:rFonts w:ascii="Times New Roman" w:hAnsi="Times New Roman"/>
          <w:b/>
          <w:bCs/>
          <w:spacing w:val="-2"/>
          <w:sz w:val="24"/>
          <w:szCs w:val="24"/>
          <w:lang w:val="ru-RU" w:eastAsia="ru-RU"/>
        </w:rPr>
        <w:t>Заключение и исполнение договора по итогам запроса предложений</w:t>
      </w:r>
    </w:p>
    <w:p w14:paraId="71603AA9" w14:textId="57FBA8A7" w:rsidR="000A21EB" w:rsidRPr="00123D3E" w:rsidRDefault="00CF1845" w:rsidP="000A21EB">
      <w:pPr>
        <w:widowControl w:val="0"/>
        <w:spacing w:after="0" w:line="240" w:lineRule="auto"/>
        <w:ind w:firstLine="708"/>
        <w:jc w:val="both"/>
        <w:rPr>
          <w:rFonts w:ascii="Times New Roman" w:hAnsi="Times New Roman"/>
          <w:sz w:val="24"/>
          <w:szCs w:val="24"/>
          <w:lang w:val="ru-RU"/>
        </w:rPr>
      </w:pPr>
      <w:r w:rsidRPr="00123D3E">
        <w:rPr>
          <w:rFonts w:ascii="Times New Roman" w:hAnsi="Times New Roman"/>
          <w:spacing w:val="-2"/>
          <w:sz w:val="24"/>
          <w:szCs w:val="24"/>
          <w:lang w:val="ru-RU" w:eastAsia="ru-RU"/>
        </w:rPr>
        <w:t>1.1</w:t>
      </w:r>
      <w:r w:rsidR="00332B48">
        <w:rPr>
          <w:rFonts w:ascii="Times New Roman" w:hAnsi="Times New Roman"/>
          <w:spacing w:val="-2"/>
          <w:sz w:val="24"/>
          <w:szCs w:val="24"/>
          <w:lang w:val="ru-RU" w:eastAsia="ru-RU"/>
        </w:rPr>
        <w:t>3</w:t>
      </w:r>
      <w:r w:rsidR="000A21EB" w:rsidRPr="00123D3E">
        <w:rPr>
          <w:rFonts w:ascii="Times New Roman" w:hAnsi="Times New Roman"/>
          <w:sz w:val="24"/>
          <w:szCs w:val="24"/>
          <w:lang w:val="ru-RU"/>
        </w:rPr>
        <w:t>.</w:t>
      </w:r>
      <w:r w:rsidR="00873A57">
        <w:rPr>
          <w:rFonts w:ascii="Times New Roman" w:hAnsi="Times New Roman"/>
          <w:sz w:val="24"/>
          <w:szCs w:val="24"/>
          <w:lang w:val="ru-RU"/>
        </w:rPr>
        <w:t>1</w:t>
      </w:r>
      <w:r w:rsidR="000A21EB" w:rsidRPr="00123D3E">
        <w:rPr>
          <w:rFonts w:ascii="Times New Roman" w:hAnsi="Times New Roman"/>
          <w:sz w:val="24"/>
          <w:szCs w:val="24"/>
          <w:lang w:val="ru-RU"/>
        </w:rPr>
        <w:t xml:space="preserve">. </w:t>
      </w:r>
      <w:r w:rsidR="000A21EB" w:rsidRPr="00E23D8E">
        <w:rPr>
          <w:rFonts w:ascii="Times New Roman" w:hAnsi="Times New Roman"/>
          <w:sz w:val="24"/>
          <w:szCs w:val="24"/>
          <w:lang w:val="ru-RU"/>
        </w:rPr>
        <w:t>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14:paraId="4BA9DCCC" w14:textId="2C05ABC1" w:rsidR="008A634B" w:rsidRDefault="00332B48" w:rsidP="008A634B">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1.13</w:t>
      </w:r>
      <w:r w:rsidR="008A634B">
        <w:rPr>
          <w:rFonts w:ascii="Times New Roman" w:hAnsi="Times New Roman" w:cs="Times New Roman"/>
          <w:sz w:val="24"/>
          <w:szCs w:val="24"/>
        </w:rPr>
        <w:t>.</w:t>
      </w:r>
      <w:r w:rsidR="00873A57">
        <w:rPr>
          <w:rFonts w:ascii="Times New Roman" w:hAnsi="Times New Roman" w:cs="Times New Roman"/>
          <w:sz w:val="24"/>
          <w:szCs w:val="24"/>
        </w:rPr>
        <w:t>2</w:t>
      </w:r>
      <w:r w:rsidR="008A634B">
        <w:rPr>
          <w:rFonts w:ascii="Times New Roman" w:hAnsi="Times New Roman" w:cs="Times New Roman"/>
          <w:sz w:val="24"/>
          <w:szCs w:val="24"/>
        </w:rPr>
        <w:t xml:space="preserve">. </w:t>
      </w:r>
      <w:r w:rsidR="008A634B" w:rsidRPr="00142432">
        <w:rPr>
          <w:rFonts w:ascii="Times New Roman" w:hAnsi="Times New Roman" w:cs="Times New Roman"/>
          <w:sz w:val="24"/>
          <w:szCs w:val="24"/>
        </w:rPr>
        <w:t>Договор с победителем запроса предложений (единственным участником) заключается Заказчиком в следующем порядке.</w:t>
      </w:r>
    </w:p>
    <w:p w14:paraId="7E575873" w14:textId="77777777" w:rsidR="00071C80" w:rsidRPr="00071C80" w:rsidRDefault="00071C80" w:rsidP="00423564">
      <w:pPr>
        <w:tabs>
          <w:tab w:val="left" w:pos="600"/>
          <w:tab w:val="left" w:pos="840"/>
          <w:tab w:val="left" w:pos="960"/>
          <w:tab w:val="left" w:pos="1080"/>
          <w:tab w:val="left" w:pos="1260"/>
          <w:tab w:val="left" w:pos="1740"/>
        </w:tabs>
        <w:spacing w:after="0"/>
        <w:jc w:val="both"/>
        <w:rPr>
          <w:rFonts w:ascii="Times New Roman" w:hAnsi="Times New Roman"/>
          <w:sz w:val="24"/>
          <w:szCs w:val="24"/>
          <w:lang w:val="ru-RU" w:eastAsia="ru-RU"/>
        </w:rPr>
      </w:pPr>
      <w:r w:rsidRPr="00071C80">
        <w:rPr>
          <w:rFonts w:ascii="Times New Roman" w:hAnsi="Times New Roman"/>
          <w:sz w:val="24"/>
          <w:szCs w:val="24"/>
          <w:lang w:val="ru-RU" w:eastAsia="ru-RU"/>
        </w:rPr>
        <w:t>Договор заключается через электронную площадку путём направления Заказчиком проекта договора победителю закупки.</w:t>
      </w:r>
    </w:p>
    <w:p w14:paraId="4E886343" w14:textId="77777777" w:rsidR="008A634B" w:rsidRPr="00142432" w:rsidRDefault="008A634B" w:rsidP="00423564">
      <w:pPr>
        <w:pStyle w:val="ConsPlusNormal"/>
        <w:tabs>
          <w:tab w:val="left" w:pos="851"/>
        </w:tabs>
        <w:ind w:firstLine="709"/>
        <w:jc w:val="both"/>
        <w:rPr>
          <w:rFonts w:ascii="Times New Roman" w:hAnsi="Times New Roman" w:cs="Times New Roman"/>
          <w:sz w:val="24"/>
          <w:szCs w:val="24"/>
        </w:rPr>
      </w:pPr>
      <w:r w:rsidRPr="00142432">
        <w:rPr>
          <w:rFonts w:ascii="Times New Roman" w:hAnsi="Times New Roman" w:cs="Times New Roman"/>
          <w:sz w:val="24"/>
          <w:szCs w:val="24"/>
        </w:rPr>
        <w:t>В проект договора, прилагаемый к извещению о проведении запроса предложений и документации о запросе предложений, включаются условия исполнения договора, предложенные победителем запроса предложений (единственным участником) в заявке на участие в запросе предложений.</w:t>
      </w:r>
    </w:p>
    <w:p w14:paraId="6154E36B" w14:textId="27F3AB96" w:rsidR="008A634B" w:rsidRPr="00E531EB" w:rsidRDefault="008A634B" w:rsidP="00423564">
      <w:pPr>
        <w:spacing w:after="0" w:line="240" w:lineRule="auto"/>
        <w:ind w:firstLine="709"/>
        <w:jc w:val="both"/>
        <w:rPr>
          <w:rFonts w:ascii="Times New Roman" w:hAnsi="Times New Roman"/>
          <w:sz w:val="24"/>
          <w:szCs w:val="24"/>
          <w:lang w:val="ru-RU"/>
        </w:rPr>
      </w:pPr>
      <w:r w:rsidRPr="00071C80">
        <w:rPr>
          <w:rFonts w:ascii="Times New Roman" w:hAnsi="Times New Roman"/>
          <w:sz w:val="24"/>
          <w:szCs w:val="24"/>
          <w:lang w:val="ru-RU"/>
        </w:rPr>
        <w:t xml:space="preserve">Заказчик в течение пяти дней со дня подписания протокола рассмотрения, оценки и сопоставления заявок </w:t>
      </w:r>
      <w:r w:rsidR="00071C80" w:rsidRPr="00071C80">
        <w:rPr>
          <w:sz w:val="24"/>
          <w:lang w:val="ru-RU"/>
        </w:rPr>
        <w:t xml:space="preserve"> </w:t>
      </w:r>
      <w:r w:rsidR="00071C80" w:rsidRPr="00E531EB">
        <w:rPr>
          <w:rFonts w:ascii="Times New Roman" w:hAnsi="Times New Roman"/>
          <w:sz w:val="24"/>
          <w:szCs w:val="24"/>
          <w:lang w:val="ru-RU" w:eastAsia="ru-RU"/>
        </w:rPr>
        <w:t>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без электронной цифровой подписи лица, имеющего право действовать от имени Заказчика.</w:t>
      </w:r>
    </w:p>
    <w:p w14:paraId="10A57729" w14:textId="58B7EAA7" w:rsidR="008A634B" w:rsidRPr="00E531EB" w:rsidRDefault="008A634B" w:rsidP="00423564">
      <w:pPr>
        <w:pStyle w:val="ConsPlusNormal"/>
        <w:tabs>
          <w:tab w:val="left" w:pos="851"/>
        </w:tabs>
        <w:ind w:firstLine="709"/>
        <w:jc w:val="both"/>
        <w:rPr>
          <w:rFonts w:ascii="Times New Roman" w:hAnsi="Times New Roman" w:cs="Times New Roman"/>
          <w:sz w:val="24"/>
          <w:szCs w:val="24"/>
        </w:rPr>
      </w:pPr>
      <w:r w:rsidRPr="00E531EB">
        <w:rPr>
          <w:rFonts w:ascii="Times New Roman" w:hAnsi="Times New Roman" w:cs="Times New Roman"/>
          <w:sz w:val="24"/>
          <w:szCs w:val="24"/>
        </w:rPr>
        <w:t xml:space="preserve">Победитель запроса предложений (единственный участник) в течение пяти дней со дня получения договора </w:t>
      </w:r>
      <w:r w:rsidR="00071C80" w:rsidRPr="00E531EB">
        <w:rPr>
          <w:rFonts w:ascii="Times New Roman" w:hAnsi="Times New Roman" w:cs="Times New Roman"/>
          <w:sz w:val="24"/>
          <w:szCs w:val="24"/>
        </w:rPr>
        <w:t xml:space="preserve">направляет Заказчику через оператора электронной площадки проект </w:t>
      </w:r>
      <w:r w:rsidR="00071C80" w:rsidRPr="00E531EB">
        <w:rPr>
          <w:rFonts w:ascii="Times New Roman" w:hAnsi="Times New Roman" w:cs="Times New Roman"/>
          <w:sz w:val="24"/>
          <w:szCs w:val="24"/>
        </w:rPr>
        <w:lastRenderedPageBreak/>
        <w:t>договора, подписанный электронной цифровой подписью лица, имеющего право действовать от имени участника процедуры закупки вместе с документом, подтверждающим предоставление обеспечения исполнения договора, если данное требование установлено в документации о закупке</w:t>
      </w:r>
      <w:r w:rsidRPr="00E531EB">
        <w:rPr>
          <w:rFonts w:ascii="Times New Roman" w:hAnsi="Times New Roman" w:cs="Times New Roman"/>
          <w:sz w:val="24"/>
          <w:szCs w:val="24"/>
        </w:rPr>
        <w:t>.</w:t>
      </w:r>
    </w:p>
    <w:p w14:paraId="29946B38" w14:textId="48FE54E6" w:rsidR="008A634B" w:rsidRPr="00E531EB" w:rsidRDefault="00332B48"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1.13</w:t>
      </w:r>
      <w:r w:rsidR="008A634B" w:rsidRPr="00E531EB">
        <w:rPr>
          <w:rFonts w:ascii="Times New Roman" w:hAnsi="Times New Roman" w:cs="Times New Roman"/>
          <w:sz w:val="24"/>
          <w:szCs w:val="24"/>
        </w:rPr>
        <w:t>.</w:t>
      </w:r>
      <w:r w:rsidR="00873A57" w:rsidRPr="00E531EB">
        <w:rPr>
          <w:rFonts w:ascii="Times New Roman" w:hAnsi="Times New Roman" w:cs="Times New Roman"/>
          <w:sz w:val="24"/>
          <w:szCs w:val="24"/>
        </w:rPr>
        <w:t>3</w:t>
      </w:r>
      <w:r w:rsidR="008A634B" w:rsidRPr="00E531EB">
        <w:rPr>
          <w:rFonts w:ascii="Times New Roman" w:hAnsi="Times New Roman" w:cs="Times New Roman"/>
          <w:sz w:val="24"/>
          <w:szCs w:val="24"/>
        </w:rPr>
        <w:t>. Если участник закупки, с которым заключается договор, после получения договора в срок, предусмотренный для заключения им договора, обнаружит в его тексте неточности, технические ошибки, опечатки, несоответствие договора условиям, предложенным в заявке участника закупки, то таким участником оформляется протокол разногласий. Протокол разногласий</w:t>
      </w:r>
      <w:r w:rsidR="00F567A3" w:rsidRPr="00E531EB">
        <w:rPr>
          <w:rFonts w:ascii="Times New Roman" w:hAnsi="Times New Roman" w:cs="Times New Roman"/>
          <w:sz w:val="24"/>
          <w:szCs w:val="24"/>
        </w:rPr>
        <w:t xml:space="preserve"> </w:t>
      </w:r>
      <w:r w:rsidR="00071C80" w:rsidRPr="00E531EB">
        <w:rPr>
          <w:rFonts w:ascii="Times New Roman" w:hAnsi="Times New Roman" w:cs="Times New Roman"/>
          <w:sz w:val="24"/>
        </w:rPr>
        <w:t>направляется Заказчику с использованием программно-аппаратных средств электронной площадки</w:t>
      </w:r>
      <w:r w:rsidR="008A634B" w:rsidRPr="00E531EB">
        <w:rPr>
          <w:rFonts w:ascii="Times New Roman" w:hAnsi="Times New Roman" w:cs="Times New Roman"/>
          <w:sz w:val="24"/>
          <w:szCs w:val="24"/>
        </w:rPr>
        <w:t xml:space="preserve"> и должен содержать следующие сведения:</w:t>
      </w:r>
    </w:p>
    <w:p w14:paraId="3DE21504" w14:textId="77777777" w:rsidR="008A634B" w:rsidRPr="00E531EB" w:rsidRDefault="008A634B" w:rsidP="00873A57">
      <w:pPr>
        <w:pStyle w:val="ConsPlusNormal"/>
        <w:numPr>
          <w:ilvl w:val="0"/>
          <w:numId w:val="21"/>
        </w:numPr>
        <w:tabs>
          <w:tab w:val="left" w:pos="851"/>
        </w:tabs>
        <w:ind w:left="0" w:firstLine="709"/>
        <w:jc w:val="both"/>
        <w:rPr>
          <w:rFonts w:ascii="Times New Roman" w:hAnsi="Times New Roman" w:cs="Times New Roman"/>
          <w:sz w:val="24"/>
          <w:szCs w:val="24"/>
        </w:rPr>
      </w:pPr>
      <w:r w:rsidRPr="00E531EB">
        <w:rPr>
          <w:rFonts w:ascii="Times New Roman" w:hAnsi="Times New Roman" w:cs="Times New Roman"/>
          <w:sz w:val="24"/>
          <w:szCs w:val="24"/>
        </w:rPr>
        <w:t>о месте, дате и времени его составления;</w:t>
      </w:r>
    </w:p>
    <w:p w14:paraId="254D13D8" w14:textId="77777777" w:rsidR="008A634B" w:rsidRPr="00142432" w:rsidRDefault="008A634B" w:rsidP="00873A57">
      <w:pPr>
        <w:pStyle w:val="ConsPlusNormal"/>
        <w:numPr>
          <w:ilvl w:val="0"/>
          <w:numId w:val="21"/>
        </w:numPr>
        <w:tabs>
          <w:tab w:val="left" w:pos="851"/>
        </w:tabs>
        <w:ind w:left="0" w:firstLine="709"/>
        <w:jc w:val="both"/>
        <w:rPr>
          <w:rFonts w:ascii="Times New Roman" w:hAnsi="Times New Roman" w:cs="Times New Roman"/>
          <w:sz w:val="24"/>
          <w:szCs w:val="24"/>
        </w:rPr>
      </w:pPr>
      <w:r w:rsidRPr="00E531EB">
        <w:rPr>
          <w:rFonts w:ascii="Times New Roman" w:hAnsi="Times New Roman" w:cs="Times New Roman"/>
          <w:sz w:val="24"/>
          <w:szCs w:val="24"/>
        </w:rPr>
        <w:t>о наименовании предмета закупки</w:t>
      </w:r>
      <w:r w:rsidRPr="00142432">
        <w:rPr>
          <w:rFonts w:ascii="Times New Roman" w:hAnsi="Times New Roman" w:cs="Times New Roman"/>
          <w:sz w:val="24"/>
          <w:szCs w:val="24"/>
        </w:rPr>
        <w:t xml:space="preserve"> и номера закупки;</w:t>
      </w:r>
    </w:p>
    <w:p w14:paraId="18FF13B2" w14:textId="77777777" w:rsidR="008A634B" w:rsidRPr="00142432" w:rsidRDefault="008A634B" w:rsidP="00873A57">
      <w:pPr>
        <w:pStyle w:val="ConsPlusNormal"/>
        <w:numPr>
          <w:ilvl w:val="0"/>
          <w:numId w:val="21"/>
        </w:numPr>
        <w:tabs>
          <w:tab w:val="left" w:pos="851"/>
        </w:tabs>
        <w:ind w:left="0" w:firstLine="709"/>
        <w:jc w:val="both"/>
        <w:rPr>
          <w:rFonts w:ascii="Times New Roman" w:hAnsi="Times New Roman" w:cs="Times New Roman"/>
          <w:sz w:val="24"/>
          <w:szCs w:val="24"/>
        </w:rPr>
      </w:pPr>
      <w:r w:rsidRPr="00142432">
        <w:rPr>
          <w:rFonts w:ascii="Times New Roman" w:hAnsi="Times New Roman" w:cs="Times New Roman"/>
          <w:sz w:val="24"/>
          <w:szCs w:val="24"/>
        </w:rPr>
        <w:t>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14:paraId="729057D8" w14:textId="77777777" w:rsidR="008A634B" w:rsidRPr="006124E5" w:rsidRDefault="008A634B" w:rsidP="00873A57">
      <w:pPr>
        <w:pStyle w:val="ConsPlusNormal"/>
        <w:tabs>
          <w:tab w:val="left" w:pos="851"/>
        </w:tabs>
        <w:spacing w:before="40"/>
        <w:ind w:firstLine="709"/>
        <w:jc w:val="both"/>
        <w:rPr>
          <w:rFonts w:ascii="Times New Roman" w:hAnsi="Times New Roman" w:cs="Times New Roman"/>
          <w:sz w:val="24"/>
          <w:szCs w:val="24"/>
        </w:rPr>
      </w:pPr>
      <w:r w:rsidRPr="006124E5">
        <w:rPr>
          <w:rFonts w:ascii="Times New Roman" w:hAnsi="Times New Roman" w:cs="Times New Roman"/>
          <w:color w:val="000000"/>
          <w:sz w:val="24"/>
          <w:szCs w:val="24"/>
        </w:rPr>
        <w:t>Протокол подписывается участником</w:t>
      </w:r>
      <w:r w:rsidRPr="006124E5">
        <w:rPr>
          <w:rFonts w:ascii="Times New Roman" w:hAnsi="Times New Roman" w:cs="Times New Roman"/>
          <w:sz w:val="24"/>
          <w:szCs w:val="24"/>
        </w:rPr>
        <w:t xml:space="preserve"> закупки и в тот же день направляется Заказчику.</w:t>
      </w:r>
    </w:p>
    <w:p w14:paraId="268700B7" w14:textId="28A7332F" w:rsidR="008A634B" w:rsidRPr="006124E5" w:rsidRDefault="008A634B" w:rsidP="00873A57">
      <w:pPr>
        <w:pStyle w:val="ConsPlusNormal"/>
        <w:tabs>
          <w:tab w:val="left" w:pos="851"/>
        </w:tabs>
        <w:spacing w:before="40"/>
        <w:ind w:firstLine="709"/>
        <w:jc w:val="both"/>
        <w:rPr>
          <w:rFonts w:ascii="Times New Roman" w:hAnsi="Times New Roman" w:cs="Times New Roman"/>
          <w:sz w:val="24"/>
          <w:szCs w:val="24"/>
        </w:rPr>
      </w:pPr>
      <w:r w:rsidRPr="006124E5">
        <w:rPr>
          <w:rFonts w:ascii="Times New Roman" w:hAnsi="Times New Roman" w:cs="Times New Roman"/>
          <w:sz w:val="24"/>
          <w:szCs w:val="24"/>
        </w:rPr>
        <w:t xml:space="preserve">Заказчик рассматривает протокол разногласий в течение двух дней со дня его получения от участника закупки. Если содержащиеся в протоколе разногласий замечания участника закупки будут учтены полностью или частично, то Заказчик вносит изменения в текст договора и повторно направляет </w:t>
      </w:r>
      <w:r w:rsidR="00423564" w:rsidRPr="00B414CA">
        <w:rPr>
          <w:rFonts w:ascii="Times New Roman" w:hAnsi="Times New Roman" w:cs="Times New Roman"/>
          <w:sz w:val="24"/>
        </w:rPr>
        <w:t>доработанный проект договора</w:t>
      </w:r>
      <w:r w:rsidRPr="006124E5">
        <w:rPr>
          <w:rFonts w:ascii="Times New Roman" w:hAnsi="Times New Roman" w:cs="Times New Roman"/>
          <w:sz w:val="24"/>
          <w:szCs w:val="24"/>
        </w:rPr>
        <w:t>. Вместе с тем Заказчик вправе повторно направить участнику закупки договор в первоначальном варианте, а также отдельный документ с указанием причин, по которым отказано в принятии полностью или частично замечаний участника закупки, содержащихся в протоколе разногласий. Информация об этом вместе с данным протоколом размещается в единой информационной системе.</w:t>
      </w:r>
    </w:p>
    <w:p w14:paraId="24334114" w14:textId="7E6F1664" w:rsidR="008A634B" w:rsidRPr="00E531EB" w:rsidRDefault="008A634B" w:rsidP="00423564">
      <w:pPr>
        <w:pStyle w:val="ConsPlusNormal"/>
        <w:tabs>
          <w:tab w:val="left" w:pos="851"/>
        </w:tabs>
        <w:ind w:firstLine="709"/>
        <w:jc w:val="both"/>
        <w:rPr>
          <w:rFonts w:ascii="Times New Roman" w:hAnsi="Times New Roman" w:cs="Times New Roman"/>
          <w:sz w:val="24"/>
          <w:szCs w:val="24"/>
        </w:rPr>
      </w:pPr>
      <w:r w:rsidRPr="00423564">
        <w:rPr>
          <w:rFonts w:ascii="Times New Roman" w:hAnsi="Times New Roman" w:cs="Times New Roman"/>
          <w:sz w:val="24"/>
          <w:szCs w:val="24"/>
        </w:rPr>
        <w:t>Участник закупки, с которым заключается договор, в течение пяти дней со дня его получения подписывает договор в окончательной редакции Заказчика</w:t>
      </w:r>
      <w:r w:rsidR="007B3E55" w:rsidRPr="007B3E55">
        <w:rPr>
          <w:rFonts w:ascii="Times New Roman" w:hAnsi="Times New Roman" w:cs="Times New Roman"/>
          <w:color w:val="FFFFFF" w:themeColor="background1"/>
          <w:sz w:val="24"/>
          <w:szCs w:val="24"/>
        </w:rPr>
        <w:t xml:space="preserve">, </w:t>
      </w:r>
      <w:r w:rsidR="00423564" w:rsidRPr="00E531EB">
        <w:rPr>
          <w:rFonts w:ascii="Times New Roman" w:hAnsi="Times New Roman" w:cs="Times New Roman"/>
          <w:sz w:val="24"/>
          <w:szCs w:val="24"/>
        </w:rPr>
        <w:t>и направляет Заказчику</w:t>
      </w:r>
      <w:r w:rsidRPr="00E531EB">
        <w:rPr>
          <w:rFonts w:ascii="Times New Roman" w:hAnsi="Times New Roman" w:cs="Times New Roman"/>
          <w:sz w:val="24"/>
          <w:szCs w:val="24"/>
        </w:rPr>
        <w:t>.</w:t>
      </w:r>
    </w:p>
    <w:p w14:paraId="5D820BB5" w14:textId="265E249C" w:rsidR="00423564" w:rsidRPr="00E531EB" w:rsidRDefault="00423564" w:rsidP="00423564">
      <w:pPr>
        <w:tabs>
          <w:tab w:val="left" w:pos="600"/>
          <w:tab w:val="left" w:pos="840"/>
          <w:tab w:val="left" w:pos="960"/>
          <w:tab w:val="left" w:pos="1080"/>
          <w:tab w:val="left" w:pos="1260"/>
          <w:tab w:val="left" w:pos="1740"/>
        </w:tabs>
        <w:spacing w:after="0" w:line="240" w:lineRule="auto"/>
        <w:ind w:firstLine="709"/>
        <w:jc w:val="both"/>
        <w:rPr>
          <w:rFonts w:ascii="Times New Roman" w:hAnsi="Times New Roman"/>
          <w:sz w:val="24"/>
          <w:lang w:val="ru-RU"/>
        </w:rPr>
      </w:pPr>
      <w:r w:rsidRPr="00E531EB">
        <w:rPr>
          <w:rFonts w:ascii="Times New Roman" w:hAnsi="Times New Roman"/>
          <w:sz w:val="24"/>
          <w:lang w:val="ru-RU"/>
        </w:rPr>
        <w:t>Заказчик после размещения на электронной площадке победителем запроса предложений в электронной форме подписанного им договора, и предоставления таким участником соответствующего требованиям документации о закупке обеспечения исполнения договора, если данное требование установлено в документации о закупке,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077CE5A1" w14:textId="1EF54FC9" w:rsidR="00423564" w:rsidRPr="00E531EB" w:rsidRDefault="00423564" w:rsidP="00423564">
      <w:pPr>
        <w:pStyle w:val="ConsPlusNormal"/>
        <w:tabs>
          <w:tab w:val="left" w:pos="851"/>
        </w:tabs>
        <w:ind w:firstLine="709"/>
        <w:jc w:val="both"/>
        <w:rPr>
          <w:rFonts w:ascii="Times New Roman" w:hAnsi="Times New Roman" w:cs="Times New Roman"/>
          <w:sz w:val="24"/>
          <w:szCs w:val="24"/>
        </w:rPr>
      </w:pPr>
      <w:r w:rsidRPr="00E531EB">
        <w:rPr>
          <w:rFonts w:ascii="Times New Roman" w:hAnsi="Times New Roman" w:cs="Times New Roman"/>
          <w:sz w:val="24"/>
        </w:rPr>
        <w:t>Общий срок при обмене электронными документами в связи с заключением договора и (или)урегулированием возникших разногласий не должен нарушать общий срок для заключения договора, предусмотренный пунктом 1.13.1 настоящего раздела Документации.</w:t>
      </w:r>
    </w:p>
    <w:p w14:paraId="4BF4464C" w14:textId="142AAB88" w:rsidR="008A634B" w:rsidRPr="00142432" w:rsidRDefault="009E153D"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1.1</w:t>
      </w:r>
      <w:r w:rsidR="00332B48" w:rsidRPr="00E531EB">
        <w:rPr>
          <w:rFonts w:ascii="Times New Roman" w:hAnsi="Times New Roman" w:cs="Times New Roman"/>
          <w:sz w:val="24"/>
          <w:szCs w:val="24"/>
        </w:rPr>
        <w:t>3</w:t>
      </w:r>
      <w:r w:rsidR="008A634B" w:rsidRPr="00E531EB">
        <w:rPr>
          <w:rFonts w:ascii="Times New Roman" w:hAnsi="Times New Roman" w:cs="Times New Roman"/>
          <w:sz w:val="24"/>
          <w:szCs w:val="24"/>
        </w:rPr>
        <w:t>.</w:t>
      </w:r>
      <w:r w:rsidR="00873A57" w:rsidRPr="00E531EB">
        <w:rPr>
          <w:rFonts w:ascii="Times New Roman" w:hAnsi="Times New Roman" w:cs="Times New Roman"/>
          <w:sz w:val="24"/>
          <w:szCs w:val="24"/>
        </w:rPr>
        <w:t>4</w:t>
      </w:r>
      <w:r w:rsidR="008A634B" w:rsidRPr="00E531EB">
        <w:rPr>
          <w:rFonts w:ascii="Times New Roman" w:hAnsi="Times New Roman" w:cs="Times New Roman"/>
          <w:sz w:val="24"/>
          <w:szCs w:val="24"/>
        </w:rPr>
        <w:t>. Изменение существенных условий договора при его исполнении</w:t>
      </w:r>
      <w:r w:rsidR="008A634B" w:rsidRPr="00142432">
        <w:rPr>
          <w:rFonts w:ascii="Times New Roman" w:hAnsi="Times New Roman" w:cs="Times New Roman"/>
          <w:sz w:val="24"/>
          <w:szCs w:val="24"/>
        </w:rPr>
        <w:t xml:space="preserve"> допускается по соглашению сторон в следующих случаях:</w:t>
      </w:r>
    </w:p>
    <w:p w14:paraId="7539BD94" w14:textId="77777777" w:rsidR="008A634B" w:rsidRPr="008A634B" w:rsidRDefault="008A634B" w:rsidP="00873A57">
      <w:pPr>
        <w:tabs>
          <w:tab w:val="left" w:pos="851"/>
        </w:tabs>
        <w:spacing w:after="0" w:line="240" w:lineRule="auto"/>
        <w:ind w:firstLine="709"/>
        <w:jc w:val="both"/>
        <w:rPr>
          <w:rFonts w:ascii="Verdana" w:hAnsi="Verdana"/>
          <w:sz w:val="24"/>
          <w:szCs w:val="24"/>
          <w:lang w:val="ru-RU"/>
        </w:rPr>
      </w:pPr>
      <w:r w:rsidRPr="008A634B">
        <w:rPr>
          <w:rFonts w:ascii="Times New Roman" w:hAnsi="Times New Roman"/>
          <w:sz w:val="24"/>
          <w:szCs w:val="24"/>
          <w:lang w:val="ru-RU"/>
        </w:rPr>
        <w:t>1) если возможность изменения условий договора была предусмотрена документацией о закупке и договором, а в случае осуществления закупки у единственного поставщика (подрядчика, исполнителя) договором;</w:t>
      </w:r>
    </w:p>
    <w:p w14:paraId="432ACD27" w14:textId="77777777" w:rsidR="008A634B" w:rsidRPr="008A634B" w:rsidRDefault="008A634B" w:rsidP="00873A57">
      <w:pPr>
        <w:tabs>
          <w:tab w:val="left" w:pos="851"/>
        </w:tabs>
        <w:spacing w:after="0" w:line="240" w:lineRule="auto"/>
        <w:ind w:firstLine="709"/>
        <w:jc w:val="both"/>
        <w:rPr>
          <w:rFonts w:ascii="Verdana" w:hAnsi="Verdana"/>
          <w:sz w:val="24"/>
          <w:szCs w:val="24"/>
          <w:lang w:val="ru-RU"/>
        </w:rPr>
      </w:pPr>
      <w:r w:rsidRPr="008A634B">
        <w:rPr>
          <w:rFonts w:ascii="Times New Roman" w:hAnsi="Times New Roman"/>
          <w:sz w:val="24"/>
          <w:szCs w:val="24"/>
          <w:lang w:val="ru-RU"/>
        </w:rPr>
        <w:t>2)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5C0D2AB5" w14:textId="77777777" w:rsidR="008A634B" w:rsidRPr="008A634B" w:rsidRDefault="008A634B" w:rsidP="00873A57">
      <w:pPr>
        <w:tabs>
          <w:tab w:val="left" w:pos="851"/>
        </w:tabs>
        <w:spacing w:after="0" w:line="240" w:lineRule="auto"/>
        <w:ind w:firstLine="709"/>
        <w:jc w:val="both"/>
        <w:rPr>
          <w:rFonts w:ascii="Times New Roman" w:hAnsi="Times New Roman"/>
          <w:sz w:val="24"/>
          <w:szCs w:val="24"/>
          <w:lang w:val="ru-RU"/>
        </w:rPr>
      </w:pPr>
      <w:r w:rsidRPr="008A634B">
        <w:rPr>
          <w:rFonts w:ascii="Times New Roman" w:hAnsi="Times New Roman"/>
          <w:sz w:val="24"/>
          <w:szCs w:val="24"/>
          <w:lang w:val="ru-RU"/>
        </w:rPr>
        <w:t>3)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w:t>
      </w:r>
    </w:p>
    <w:p w14:paraId="002C3DEC" w14:textId="77777777" w:rsidR="008A634B" w:rsidRPr="008A634B" w:rsidRDefault="008A634B" w:rsidP="00873A57">
      <w:pPr>
        <w:tabs>
          <w:tab w:val="left" w:pos="851"/>
        </w:tabs>
        <w:spacing w:after="0" w:line="240" w:lineRule="auto"/>
        <w:ind w:firstLine="709"/>
        <w:jc w:val="both"/>
        <w:rPr>
          <w:rFonts w:ascii="Times New Roman" w:hAnsi="Times New Roman"/>
          <w:sz w:val="24"/>
          <w:szCs w:val="24"/>
          <w:lang w:val="ru-RU"/>
        </w:rPr>
      </w:pPr>
      <w:r w:rsidRPr="008A634B">
        <w:rPr>
          <w:rFonts w:ascii="Times New Roman" w:hAnsi="Times New Roman"/>
          <w:sz w:val="24"/>
          <w:szCs w:val="24"/>
          <w:lang w:val="ru-RU"/>
        </w:rPr>
        <w:t>4) изменение в соответствии с законодательством Российской Федерации регулируемых цен (тарифов) на товары, работы, услуги;</w:t>
      </w:r>
    </w:p>
    <w:p w14:paraId="470A57B5" w14:textId="6B5B2F7D" w:rsidR="00E23D8E" w:rsidRPr="00142432" w:rsidRDefault="00E23D8E"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w:t>
      </w:r>
      <w:r w:rsidR="00332B48">
        <w:rPr>
          <w:rFonts w:ascii="Times New Roman" w:hAnsi="Times New Roman" w:cs="Times New Roman"/>
          <w:sz w:val="24"/>
          <w:szCs w:val="24"/>
        </w:rPr>
        <w:t>3</w:t>
      </w:r>
      <w:r>
        <w:rPr>
          <w:rFonts w:ascii="Times New Roman" w:hAnsi="Times New Roman" w:cs="Times New Roman"/>
          <w:sz w:val="24"/>
          <w:szCs w:val="24"/>
        </w:rPr>
        <w:t>.</w:t>
      </w:r>
      <w:r w:rsidR="00873A57">
        <w:rPr>
          <w:rFonts w:ascii="Times New Roman" w:hAnsi="Times New Roman" w:cs="Times New Roman"/>
          <w:sz w:val="24"/>
          <w:szCs w:val="24"/>
        </w:rPr>
        <w:t>5</w:t>
      </w:r>
      <w:r>
        <w:rPr>
          <w:rFonts w:ascii="Times New Roman" w:hAnsi="Times New Roman" w:cs="Times New Roman"/>
          <w:sz w:val="24"/>
          <w:szCs w:val="24"/>
        </w:rPr>
        <w:t>.</w:t>
      </w:r>
      <w:r w:rsidRPr="00142432">
        <w:rPr>
          <w:rFonts w:ascii="Times New Roman" w:hAnsi="Times New Roman" w:cs="Times New Roman"/>
          <w:sz w:val="24"/>
          <w:szCs w:val="24"/>
        </w:rPr>
        <w:t xml:space="preserve"> При заключении договора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w:t>
      </w:r>
      <w:r w:rsidRPr="00142432">
        <w:rPr>
          <w:rFonts w:ascii="Times New Roman" w:hAnsi="Times New Roman" w:cs="Times New Roman"/>
          <w:sz w:val="24"/>
          <w:szCs w:val="24"/>
        </w:rPr>
        <w:lastRenderedPageBreak/>
        <w:t>(максимальной) ценой договора (ценой лота). При этом цена единицы товара не должна превышать цену, определяемую как частное от деления цены договора, указанной в заявке на участие в конкурсе, запросе предложений, запросе котировок или предложенной участником аукциона, с которым заключается договор, на количество товара, указанное в документации о закупках.</w:t>
      </w:r>
    </w:p>
    <w:p w14:paraId="5E6C2361" w14:textId="70614612" w:rsidR="00E23D8E" w:rsidRPr="00142432" w:rsidRDefault="009E153D"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w:t>
      </w:r>
      <w:r w:rsidR="00332B48">
        <w:rPr>
          <w:rFonts w:ascii="Times New Roman" w:hAnsi="Times New Roman" w:cs="Times New Roman"/>
          <w:sz w:val="24"/>
          <w:szCs w:val="24"/>
        </w:rPr>
        <w:t>3</w:t>
      </w:r>
      <w:r w:rsidR="00E23D8E">
        <w:rPr>
          <w:rFonts w:ascii="Times New Roman" w:hAnsi="Times New Roman" w:cs="Times New Roman"/>
          <w:sz w:val="24"/>
          <w:szCs w:val="24"/>
        </w:rPr>
        <w:t xml:space="preserve">.6. </w:t>
      </w:r>
      <w:r w:rsidR="00E23D8E" w:rsidRPr="00142432">
        <w:rPr>
          <w:rFonts w:ascii="Times New Roman" w:hAnsi="Times New Roman" w:cs="Times New Roman"/>
          <w:sz w:val="24"/>
          <w:szCs w:val="24"/>
        </w:rPr>
        <w:t>Если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Заказчик не позднее 10 дней со дня внесения изменений в договор размещает в единой информационной системе информацию об измененных условиях договора.</w:t>
      </w:r>
    </w:p>
    <w:p w14:paraId="31306564" w14:textId="16EAF5FA" w:rsidR="00E23D8E" w:rsidRPr="00E531EB" w:rsidRDefault="009E153D"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w:t>
      </w:r>
      <w:r w:rsidR="00332B48">
        <w:rPr>
          <w:rFonts w:ascii="Times New Roman" w:hAnsi="Times New Roman" w:cs="Times New Roman"/>
          <w:sz w:val="24"/>
          <w:szCs w:val="24"/>
        </w:rPr>
        <w:t>3</w:t>
      </w:r>
      <w:r w:rsidR="00E23D8E">
        <w:rPr>
          <w:rFonts w:ascii="Times New Roman" w:hAnsi="Times New Roman" w:cs="Times New Roman"/>
          <w:sz w:val="24"/>
          <w:szCs w:val="24"/>
        </w:rPr>
        <w:t xml:space="preserve">.7. </w:t>
      </w:r>
      <w:r w:rsidR="00E23D8E" w:rsidRPr="00142432">
        <w:rPr>
          <w:rFonts w:ascii="Times New Roman" w:hAnsi="Times New Roman" w:cs="Times New Roman"/>
          <w:sz w:val="24"/>
          <w:szCs w:val="24"/>
        </w:rPr>
        <w:t xml:space="preserve">Изменение договоров, заключенных по результатам процедур закупок, осуществляется в порядке и по основаниям, предусмотренным положениями заключаемых договоров, а также законодательством Российской Федерации с учетом особенностей, установленных Положением </w:t>
      </w:r>
      <w:r w:rsidR="0048224D" w:rsidRPr="00E531EB">
        <w:rPr>
          <w:rFonts w:ascii="Times New Roman" w:hAnsi="Times New Roman" w:cs="Times New Roman"/>
          <w:sz w:val="24"/>
          <w:szCs w:val="24"/>
        </w:rPr>
        <w:t xml:space="preserve">о закупках Заказчика </w:t>
      </w:r>
      <w:r w:rsidR="00E23D8E" w:rsidRPr="00E531EB">
        <w:rPr>
          <w:rFonts w:ascii="Times New Roman" w:hAnsi="Times New Roman" w:cs="Times New Roman"/>
          <w:sz w:val="24"/>
          <w:szCs w:val="24"/>
        </w:rPr>
        <w:t>и документацией о закупке.</w:t>
      </w:r>
    </w:p>
    <w:p w14:paraId="2509FB7B" w14:textId="56C7FEB1" w:rsidR="00E23D8E" w:rsidRPr="00E531EB" w:rsidRDefault="009E153D"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1.1</w:t>
      </w:r>
      <w:r w:rsidR="00332B48" w:rsidRPr="00E531EB">
        <w:rPr>
          <w:rFonts w:ascii="Times New Roman" w:hAnsi="Times New Roman" w:cs="Times New Roman"/>
          <w:sz w:val="24"/>
          <w:szCs w:val="24"/>
        </w:rPr>
        <w:t>3</w:t>
      </w:r>
      <w:r w:rsidR="00E23D8E" w:rsidRPr="00E531EB">
        <w:rPr>
          <w:rFonts w:ascii="Times New Roman" w:hAnsi="Times New Roman" w:cs="Times New Roman"/>
          <w:sz w:val="24"/>
          <w:szCs w:val="24"/>
        </w:rPr>
        <w:t>.8. 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14:paraId="0B015309" w14:textId="77777777" w:rsidR="00E23D8E" w:rsidRPr="00E531EB" w:rsidRDefault="00E23D8E"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14:paraId="2C39091D" w14:textId="19E8B9D2" w:rsidR="00E23D8E" w:rsidRPr="00E531EB" w:rsidRDefault="009E153D" w:rsidP="00B07438">
      <w:pPr>
        <w:pStyle w:val="afff"/>
        <w:widowControl w:val="0"/>
        <w:tabs>
          <w:tab w:val="left" w:pos="1134"/>
        </w:tabs>
        <w:suppressAutoHyphens/>
        <w:ind w:left="0" w:firstLine="709"/>
        <w:jc w:val="both"/>
        <w:rPr>
          <w:noProof/>
        </w:rPr>
      </w:pPr>
      <w:r w:rsidRPr="00E531EB">
        <w:t>1.1</w:t>
      </w:r>
      <w:r w:rsidR="00332B48" w:rsidRPr="00E531EB">
        <w:t>3</w:t>
      </w:r>
      <w:r w:rsidR="00E23D8E" w:rsidRPr="00E531EB">
        <w:t>.9.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указанными в договоре.</w:t>
      </w:r>
      <w:r w:rsidR="0048224D" w:rsidRPr="00E531EB">
        <w:t xml:space="preserve"> При этом, </w:t>
      </w:r>
      <w:r w:rsidR="0048224D" w:rsidRPr="00E531EB">
        <w:rPr>
          <w:noProof/>
        </w:rPr>
        <w:t xml:space="preserve">если договор предусматривает поставку товара российского происхождения, в отношении которого установлены запрет, ограничение, преимущество, предусмотренные п. 1 ч. 2 ст. 3.1-4 Закона № 223-ФЗ, при исполнении договора не допускается замена такого товара на происходящий из иностранного государства товар. Если договор заключен с российским лицом и установлены запрет, ограничение, преимущество, предусмотренные п. 1 ч. 2 ст. 3.1-4 Закона № 223-ФЗ, не допускается перемена подрядчика (исполнителя) (в случае, если эта перемена допускается гражданским законодательством), с которым заключен договор, на иностранное лицо. </w:t>
      </w:r>
    </w:p>
    <w:p w14:paraId="66B39CE1" w14:textId="397A0FAE" w:rsidR="008A634B" w:rsidRPr="00E531EB" w:rsidRDefault="009E153D" w:rsidP="0048224D">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1.1</w:t>
      </w:r>
      <w:r w:rsidR="00332B48" w:rsidRPr="00E531EB">
        <w:rPr>
          <w:rFonts w:ascii="Times New Roman" w:hAnsi="Times New Roman" w:cs="Times New Roman"/>
          <w:sz w:val="24"/>
          <w:szCs w:val="24"/>
        </w:rPr>
        <w:t>3</w:t>
      </w:r>
      <w:r w:rsidR="00E23D8E" w:rsidRPr="00E531EB">
        <w:rPr>
          <w:rFonts w:ascii="Times New Roman" w:hAnsi="Times New Roman" w:cs="Times New Roman"/>
          <w:sz w:val="24"/>
          <w:szCs w:val="24"/>
        </w:rPr>
        <w:t xml:space="preserve">.10. </w:t>
      </w:r>
      <w:r w:rsidR="008A634B" w:rsidRPr="00E531EB">
        <w:rPr>
          <w:rFonts w:ascii="Times New Roman" w:hAnsi="Times New Roman" w:cs="Times New Roman"/>
          <w:sz w:val="24"/>
          <w:szCs w:val="24"/>
        </w:rPr>
        <w:t>Договор с участником запроса предложений, заявке которого присвоен второй номер в результате оценки и сопоставления заявок, заключается Заказчиком в порядке</w:t>
      </w:r>
      <w:r w:rsidR="0048224D" w:rsidRPr="00E531EB">
        <w:rPr>
          <w:rFonts w:ascii="Times New Roman" w:hAnsi="Times New Roman" w:cs="Times New Roman"/>
          <w:sz w:val="24"/>
          <w:szCs w:val="24"/>
        </w:rPr>
        <w:t>, предусмотренном пунктами 1.13.2-1.13.3 настоящего раздела Документации, с отсчетом соответствующих сроков подписания со дня размещения в единой информационной системе и протокола об отказе от заключения договора с Победителем</w:t>
      </w:r>
      <w:r w:rsidR="008A634B" w:rsidRPr="00E531EB">
        <w:rPr>
          <w:rFonts w:ascii="Times New Roman" w:hAnsi="Times New Roman" w:cs="Times New Roman"/>
          <w:sz w:val="24"/>
          <w:szCs w:val="24"/>
        </w:rPr>
        <w:t>.</w:t>
      </w:r>
    </w:p>
    <w:p w14:paraId="13964958" w14:textId="675180E1" w:rsidR="008A634B" w:rsidRPr="00E531EB" w:rsidRDefault="0048224D"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При этом, в</w:t>
      </w:r>
      <w:r w:rsidR="008A634B" w:rsidRPr="00E531EB">
        <w:rPr>
          <w:rFonts w:ascii="Times New Roman" w:hAnsi="Times New Roman" w:cs="Times New Roman"/>
          <w:sz w:val="24"/>
          <w:szCs w:val="24"/>
        </w:rPr>
        <w:t xml:space="preserve"> проект договора, который прилагается к извещению о проведении запроса предложений и документации о запросе предложений, включаются условия исполнения договора, предложенные участником запроса предложений, заявке которого присвоен второй номер в результате оценки и сопоставления заявок.</w:t>
      </w:r>
    </w:p>
    <w:p w14:paraId="182FF55B" w14:textId="46E3F2A2" w:rsidR="0048224D" w:rsidRPr="00142432" w:rsidRDefault="0048224D"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 xml:space="preserve">1.13.11. В договор включается обязательное условие о </w:t>
      </w:r>
      <w:r w:rsidRPr="00E531EB">
        <w:rPr>
          <w:rFonts w:ascii="Times New Roman" w:hAnsi="Times New Roman" w:cs="Times New Roman"/>
          <w:color w:val="000000"/>
          <w:sz w:val="24"/>
          <w:szCs w:val="24"/>
        </w:rPr>
        <w:t xml:space="preserve">порядке и способах его расторжения. Расторжение договора допускается как по соглашению сторон и по решению суда, так и в одностороннем порядке по основаниям, предусмотренным Гражданским </w:t>
      </w:r>
      <w:hyperlink r:id="rId14" w:history="1">
        <w:r w:rsidRPr="00E531EB">
          <w:rPr>
            <w:rFonts w:ascii="Times New Roman" w:hAnsi="Times New Roman" w:cs="Times New Roman"/>
            <w:color w:val="000000"/>
            <w:sz w:val="24"/>
            <w:szCs w:val="24"/>
          </w:rPr>
          <w:t>кодексом</w:t>
        </w:r>
      </w:hyperlink>
      <w:r w:rsidRPr="00E531EB">
        <w:rPr>
          <w:rFonts w:ascii="Times New Roman" w:hAnsi="Times New Roman" w:cs="Times New Roman"/>
          <w:color w:val="000000"/>
          <w:sz w:val="24"/>
          <w:szCs w:val="24"/>
        </w:rPr>
        <w:t xml:space="preserve"> Российской Федерации.</w:t>
      </w:r>
    </w:p>
    <w:p w14:paraId="3B45A7B9" w14:textId="1056A2E3" w:rsidR="008A634B" w:rsidRDefault="008A634B" w:rsidP="000A21EB">
      <w:pPr>
        <w:spacing w:after="0" w:line="240" w:lineRule="auto"/>
        <w:ind w:firstLine="709"/>
        <w:jc w:val="both"/>
        <w:rPr>
          <w:rFonts w:ascii="Times New Roman" w:hAnsi="Times New Roman"/>
          <w:color w:val="000000"/>
          <w:szCs w:val="28"/>
          <w:lang w:val="ru-RU"/>
        </w:rPr>
      </w:pPr>
    </w:p>
    <w:p w14:paraId="4F013F53" w14:textId="77777777" w:rsidR="008A634B" w:rsidRDefault="008A634B" w:rsidP="000A21EB">
      <w:pPr>
        <w:spacing w:after="0" w:line="240" w:lineRule="auto"/>
        <w:ind w:firstLine="709"/>
        <w:jc w:val="both"/>
        <w:rPr>
          <w:rFonts w:ascii="Times New Roman" w:hAnsi="Times New Roman"/>
          <w:color w:val="000000"/>
          <w:szCs w:val="28"/>
          <w:lang w:val="ru-RU"/>
        </w:rPr>
        <w:sectPr w:rsidR="008A634B" w:rsidSect="007970C0">
          <w:headerReference w:type="even" r:id="rId15"/>
          <w:headerReference w:type="default" r:id="rId16"/>
          <w:footerReference w:type="even" r:id="rId17"/>
          <w:footerReference w:type="default" r:id="rId18"/>
          <w:headerReference w:type="first" r:id="rId19"/>
          <w:footerReference w:type="first" r:id="rId20"/>
          <w:footnotePr>
            <w:numStart w:val="2"/>
          </w:footnotePr>
          <w:pgSz w:w="11907" w:h="16840" w:code="9"/>
          <w:pgMar w:top="284" w:right="709" w:bottom="567" w:left="1276" w:header="510" w:footer="0" w:gutter="0"/>
          <w:cols w:space="708"/>
          <w:titlePg/>
          <w:docGrid w:linePitch="360"/>
        </w:sectPr>
      </w:pPr>
    </w:p>
    <w:p w14:paraId="5BEEBA6D" w14:textId="110AA5BA" w:rsidR="00806144" w:rsidRPr="00DB7B81" w:rsidRDefault="00497110" w:rsidP="003A5C0A">
      <w:pPr>
        <w:tabs>
          <w:tab w:val="left" w:pos="612"/>
        </w:tabs>
        <w:spacing w:after="120"/>
        <w:ind w:hanging="142"/>
        <w:jc w:val="center"/>
        <w:rPr>
          <w:rFonts w:ascii="Times New Roman" w:hAnsi="Times New Roman"/>
          <w:b/>
          <w:color w:val="000000"/>
          <w:sz w:val="28"/>
          <w:szCs w:val="28"/>
          <w:lang w:val="ru-RU"/>
        </w:rPr>
      </w:pPr>
      <w:r w:rsidRPr="00DB7B81">
        <w:rPr>
          <w:rFonts w:ascii="Times New Roman" w:hAnsi="Times New Roman"/>
          <w:b/>
          <w:color w:val="000000"/>
          <w:sz w:val="28"/>
          <w:szCs w:val="28"/>
          <w:lang w:val="ru-RU"/>
        </w:rPr>
        <w:lastRenderedPageBreak/>
        <w:t xml:space="preserve">Раздел 2. </w:t>
      </w:r>
      <w:r w:rsidR="00806144" w:rsidRPr="00DB7B81">
        <w:rPr>
          <w:rFonts w:ascii="Times New Roman" w:hAnsi="Times New Roman"/>
          <w:b/>
          <w:color w:val="000000"/>
          <w:sz w:val="28"/>
          <w:szCs w:val="28"/>
          <w:lang w:val="ru-RU"/>
        </w:rPr>
        <w:t xml:space="preserve">Информационная карта </w:t>
      </w:r>
      <w:r w:rsidR="0021554B" w:rsidRPr="00DB7B81">
        <w:rPr>
          <w:rFonts w:ascii="Times New Roman" w:hAnsi="Times New Roman"/>
          <w:b/>
          <w:color w:val="000000"/>
          <w:sz w:val="28"/>
          <w:szCs w:val="28"/>
          <w:lang w:val="ru-RU"/>
        </w:rPr>
        <w:t>з</w:t>
      </w:r>
      <w:r w:rsidR="00806144" w:rsidRPr="00DB7B81">
        <w:rPr>
          <w:rFonts w:ascii="Times New Roman" w:hAnsi="Times New Roman"/>
          <w:b/>
          <w:color w:val="000000"/>
          <w:sz w:val="28"/>
          <w:szCs w:val="28"/>
          <w:lang w:val="ru-RU"/>
        </w:rPr>
        <w:t>апроса предложений</w:t>
      </w:r>
      <w:r w:rsidR="0021554B" w:rsidRPr="00DB7B81">
        <w:rPr>
          <w:rFonts w:ascii="Times New Roman" w:hAnsi="Times New Roman"/>
          <w:b/>
          <w:color w:val="000000"/>
          <w:sz w:val="28"/>
          <w:szCs w:val="28"/>
          <w:lang w:val="ru-RU"/>
        </w:rPr>
        <w:t xml:space="preserve"> в электронной форме</w:t>
      </w:r>
    </w:p>
    <w:tbl>
      <w:tblPr>
        <w:tblW w:w="10289" w:type="dxa"/>
        <w:jc w:val="center"/>
        <w:tblLayout w:type="fixed"/>
        <w:tblLook w:val="04A0" w:firstRow="1" w:lastRow="0" w:firstColumn="1" w:lastColumn="0" w:noHBand="0" w:noVBand="1"/>
      </w:tblPr>
      <w:tblGrid>
        <w:gridCol w:w="822"/>
        <w:gridCol w:w="3189"/>
        <w:gridCol w:w="6250"/>
        <w:gridCol w:w="28"/>
      </w:tblGrid>
      <w:tr w:rsidR="003C7996" w:rsidRPr="008A634B" w14:paraId="05351BEA"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66029D0" w14:textId="77777777" w:rsidR="003C7996" w:rsidRPr="007E7E2F" w:rsidRDefault="003C7996" w:rsidP="004662D7">
            <w:pPr>
              <w:jc w:val="center"/>
              <w:rPr>
                <w:rFonts w:ascii="Times New Roman" w:hAnsi="Times New Roman"/>
                <w:b/>
                <w:i/>
                <w:color w:val="000000"/>
                <w:sz w:val="24"/>
                <w:szCs w:val="24"/>
                <w:lang w:val="ru-RU"/>
              </w:rPr>
            </w:pPr>
            <w:bookmarkStart w:id="62" w:name="_Toc280286296"/>
            <w:bookmarkStart w:id="63" w:name="_Toc280378733"/>
            <w:r w:rsidRPr="007E7E2F">
              <w:rPr>
                <w:rFonts w:ascii="Times New Roman" w:hAnsi="Times New Roman"/>
                <w:b/>
                <w:i/>
                <w:color w:val="000000"/>
                <w:sz w:val="24"/>
                <w:szCs w:val="24"/>
                <w:lang w:val="ru-RU"/>
              </w:rPr>
              <w:t>№</w:t>
            </w:r>
            <w:r>
              <w:rPr>
                <w:rFonts w:ascii="Times New Roman" w:hAnsi="Times New Roman"/>
                <w:b/>
                <w:i/>
                <w:color w:val="000000"/>
                <w:sz w:val="24"/>
                <w:szCs w:val="24"/>
                <w:lang w:val="ru-RU"/>
              </w:rPr>
              <w:t xml:space="preserve"> </w:t>
            </w:r>
            <w:r w:rsidRPr="007E7E2F">
              <w:rPr>
                <w:rFonts w:ascii="Times New Roman" w:hAnsi="Times New Roman"/>
                <w:b/>
                <w:i/>
                <w:color w:val="000000"/>
                <w:sz w:val="24"/>
                <w:szCs w:val="24"/>
                <w:lang w:val="ru-RU"/>
              </w:rPr>
              <w:t>п/п</w:t>
            </w:r>
          </w:p>
        </w:tc>
        <w:tc>
          <w:tcPr>
            <w:tcW w:w="31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230BDBF" w14:textId="77777777" w:rsidR="003C7996" w:rsidRPr="007E7E2F" w:rsidRDefault="003C7996" w:rsidP="004662D7">
            <w:pPr>
              <w:jc w:val="center"/>
              <w:rPr>
                <w:rFonts w:ascii="Times New Roman" w:hAnsi="Times New Roman"/>
                <w:b/>
                <w:i/>
                <w:color w:val="000000"/>
                <w:sz w:val="24"/>
                <w:szCs w:val="24"/>
                <w:lang w:val="ru-RU"/>
              </w:rPr>
            </w:pPr>
            <w:r w:rsidRPr="007E7E2F">
              <w:rPr>
                <w:rFonts w:ascii="Times New Roman" w:hAnsi="Times New Roman"/>
                <w:b/>
                <w:i/>
                <w:color w:val="000000"/>
                <w:sz w:val="24"/>
                <w:szCs w:val="24"/>
                <w:lang w:val="ru-RU"/>
              </w:rPr>
              <w:t>Наименование пункта</w:t>
            </w:r>
          </w:p>
        </w:tc>
        <w:tc>
          <w:tcPr>
            <w:tcW w:w="62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2EC102C" w14:textId="77777777" w:rsidR="003C7996" w:rsidRPr="007E7E2F" w:rsidRDefault="003C7996" w:rsidP="004662D7">
            <w:pPr>
              <w:jc w:val="center"/>
              <w:rPr>
                <w:rFonts w:ascii="Times New Roman" w:hAnsi="Times New Roman"/>
                <w:b/>
                <w:i/>
                <w:color w:val="000000"/>
                <w:sz w:val="24"/>
                <w:szCs w:val="24"/>
                <w:lang w:val="ru-RU"/>
              </w:rPr>
            </w:pPr>
            <w:r w:rsidRPr="007E7E2F">
              <w:rPr>
                <w:rFonts w:ascii="Times New Roman" w:hAnsi="Times New Roman"/>
                <w:b/>
                <w:i/>
                <w:color w:val="000000"/>
                <w:sz w:val="24"/>
                <w:szCs w:val="24"/>
                <w:lang w:val="ru-RU"/>
              </w:rPr>
              <w:t>Текст пояснений</w:t>
            </w:r>
          </w:p>
        </w:tc>
      </w:tr>
      <w:tr w:rsidR="00BD7EB1" w:rsidRPr="00EC71E7" w14:paraId="068F8FFF"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hideMark/>
          </w:tcPr>
          <w:p w14:paraId="617C8EC3" w14:textId="77777777" w:rsidR="00BD7EB1" w:rsidRPr="007E7E2F" w:rsidRDefault="00BD7EB1"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027DB5DF" w14:textId="77777777" w:rsidR="00BD7EB1" w:rsidRPr="00567C75" w:rsidRDefault="00BD7EB1" w:rsidP="00BD7EB1">
            <w:pPr>
              <w:tabs>
                <w:tab w:val="left" w:pos="5580"/>
                <w:tab w:val="left" w:pos="7200"/>
              </w:tabs>
              <w:spacing w:after="0" w:line="240" w:lineRule="auto"/>
              <w:rPr>
                <w:rFonts w:ascii="Times New Roman" w:hAnsi="Times New Roman"/>
                <w:sz w:val="24"/>
                <w:szCs w:val="24"/>
                <w:lang w:val="ru-RU"/>
              </w:rPr>
            </w:pPr>
            <w:r w:rsidRPr="00567C75">
              <w:rPr>
                <w:rFonts w:ascii="Times New Roman" w:hAnsi="Times New Roman"/>
                <w:sz w:val="24"/>
                <w:szCs w:val="24"/>
                <w:lang w:val="ru-RU"/>
              </w:rPr>
              <w:t>Наименование Заказчика, контактная информация:</w:t>
            </w:r>
          </w:p>
        </w:tc>
        <w:tc>
          <w:tcPr>
            <w:tcW w:w="6250" w:type="dxa"/>
            <w:tcBorders>
              <w:top w:val="single" w:sz="4" w:space="0" w:color="auto"/>
              <w:left w:val="single" w:sz="4" w:space="0" w:color="auto"/>
              <w:bottom w:val="single" w:sz="4" w:space="0" w:color="auto"/>
              <w:right w:val="single" w:sz="4" w:space="0" w:color="auto"/>
            </w:tcBorders>
          </w:tcPr>
          <w:p w14:paraId="4D4F70C3" w14:textId="77777777" w:rsidR="002D3FF3" w:rsidRDefault="002D3FF3" w:rsidP="002D3FF3">
            <w:pPr>
              <w:tabs>
                <w:tab w:val="left" w:pos="5580"/>
                <w:tab w:val="left" w:pos="7200"/>
              </w:tabs>
              <w:spacing w:after="0" w:line="240" w:lineRule="auto"/>
              <w:rPr>
                <w:rFonts w:ascii="Times New Roman" w:hAnsi="Times New Roman"/>
                <w:spacing w:val="-2"/>
                <w:sz w:val="24"/>
                <w:szCs w:val="24"/>
                <w:lang w:val="ru-RU" w:eastAsia="ru-RU"/>
              </w:rPr>
            </w:pPr>
            <w:r>
              <w:rPr>
                <w:rFonts w:ascii="Times New Roman" w:hAnsi="Times New Roman"/>
                <w:spacing w:val="-2"/>
                <w:sz w:val="24"/>
                <w:szCs w:val="24"/>
                <w:lang w:val="ru-RU" w:eastAsia="ru-RU"/>
              </w:rPr>
              <w:t>АО «Орелгортеплоэнерго»</w:t>
            </w:r>
          </w:p>
          <w:p w14:paraId="58B0A5A2" w14:textId="275247C2"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FC3118">
              <w:rPr>
                <w:rFonts w:ascii="Times New Roman" w:hAnsi="Times New Roman"/>
                <w:sz w:val="24"/>
                <w:szCs w:val="24"/>
                <w:lang w:val="ru-RU"/>
              </w:rPr>
              <w:t>Юридический адрес:</w:t>
            </w:r>
            <w:r w:rsidRPr="00E01364">
              <w:rPr>
                <w:rFonts w:ascii="Times New Roman" w:hAnsi="Times New Roman"/>
                <w:sz w:val="24"/>
                <w:szCs w:val="24"/>
                <w:lang w:val="ru-RU"/>
              </w:rPr>
              <w:t xml:space="preserve"> Российская Федерация, </w:t>
            </w:r>
            <w:r w:rsidRPr="002D3FF3">
              <w:rPr>
                <w:rFonts w:ascii="Times New Roman" w:hAnsi="Times New Roman"/>
                <w:bCs/>
                <w:sz w:val="24"/>
                <w:szCs w:val="24"/>
                <w:lang w:val="ru-RU"/>
              </w:rPr>
              <w:t xml:space="preserve">302010, </w:t>
            </w:r>
            <w:r w:rsidR="00B0311D">
              <w:rPr>
                <w:rFonts w:ascii="Times New Roman" w:hAnsi="Times New Roman"/>
                <w:bCs/>
                <w:sz w:val="24"/>
                <w:szCs w:val="24"/>
                <w:lang w:val="ru-RU"/>
              </w:rPr>
              <w:t>г.</w:t>
            </w:r>
            <w:r w:rsidR="001E2391">
              <w:rPr>
                <w:rFonts w:ascii="Times New Roman" w:hAnsi="Times New Roman"/>
                <w:bCs/>
                <w:sz w:val="24"/>
                <w:szCs w:val="24"/>
                <w:lang w:val="ru-RU"/>
              </w:rPr>
              <w:t xml:space="preserve"> </w:t>
            </w:r>
            <w:r w:rsidRPr="002D3FF3">
              <w:rPr>
                <w:rFonts w:ascii="Times New Roman" w:hAnsi="Times New Roman"/>
                <w:bCs/>
                <w:sz w:val="24"/>
                <w:szCs w:val="24"/>
                <w:lang w:val="ru-RU"/>
              </w:rPr>
              <w:t xml:space="preserve">Орел, ул. </w:t>
            </w:r>
            <w:r w:rsidRPr="00B0311D">
              <w:rPr>
                <w:rFonts w:ascii="Times New Roman" w:hAnsi="Times New Roman"/>
                <w:bCs/>
                <w:sz w:val="24"/>
                <w:szCs w:val="24"/>
                <w:lang w:val="ru-RU"/>
              </w:rPr>
              <w:t>Авиационная д. 1</w:t>
            </w:r>
          </w:p>
          <w:p w14:paraId="0BCF1058" w14:textId="2521464F"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332B48">
              <w:rPr>
                <w:rFonts w:ascii="Times New Roman" w:hAnsi="Times New Roman"/>
                <w:sz w:val="24"/>
                <w:szCs w:val="24"/>
                <w:lang w:val="ru-RU"/>
              </w:rPr>
              <w:t xml:space="preserve">телефон/факс: 8 (4862) </w:t>
            </w:r>
            <w:r>
              <w:rPr>
                <w:rFonts w:ascii="Times New Roman" w:hAnsi="Times New Roman"/>
                <w:sz w:val="24"/>
                <w:szCs w:val="24"/>
                <w:lang w:val="ru-RU"/>
              </w:rPr>
              <w:t>72-64-14</w:t>
            </w:r>
          </w:p>
          <w:p w14:paraId="024AB1B1" w14:textId="6F11037E" w:rsidR="00BD7EB1" w:rsidRPr="002943F2" w:rsidRDefault="002D3FF3" w:rsidP="002D3FF3">
            <w:pPr>
              <w:tabs>
                <w:tab w:val="left" w:pos="5580"/>
                <w:tab w:val="left" w:pos="7200"/>
              </w:tabs>
              <w:spacing w:after="0"/>
              <w:rPr>
                <w:rFonts w:ascii="Times New Roman" w:hAnsi="Times New Roman"/>
                <w:sz w:val="24"/>
                <w:szCs w:val="24"/>
                <w:highlight w:val="yellow"/>
                <w:lang w:val="ru-RU"/>
              </w:rPr>
            </w:pPr>
            <w:hyperlink r:id="rId21" w:history="1">
              <w:r w:rsidRPr="00A26119">
                <w:rPr>
                  <w:rStyle w:val="af6"/>
                  <w:rFonts w:ascii="Times New Roman" w:hAnsi="Times New Roman"/>
                  <w:bCs/>
                  <w:sz w:val="24"/>
                  <w:szCs w:val="24"/>
                </w:rPr>
                <w:t>orelgorteplo</w:t>
              </w:r>
              <w:r w:rsidRPr="00332B48">
                <w:rPr>
                  <w:rStyle w:val="af6"/>
                  <w:rFonts w:ascii="Times New Roman" w:hAnsi="Times New Roman"/>
                  <w:bCs/>
                  <w:sz w:val="24"/>
                  <w:szCs w:val="24"/>
                  <w:lang w:val="ru-RU"/>
                </w:rPr>
                <w:t>@</w:t>
              </w:r>
              <w:r w:rsidRPr="00A26119">
                <w:rPr>
                  <w:rStyle w:val="af6"/>
                  <w:rFonts w:ascii="Times New Roman" w:hAnsi="Times New Roman"/>
                  <w:bCs/>
                  <w:sz w:val="24"/>
                  <w:szCs w:val="24"/>
                </w:rPr>
                <w:t>mail</w:t>
              </w:r>
              <w:r w:rsidRPr="00332B48">
                <w:rPr>
                  <w:rStyle w:val="af6"/>
                  <w:rFonts w:ascii="Times New Roman" w:hAnsi="Times New Roman"/>
                  <w:bCs/>
                  <w:sz w:val="24"/>
                  <w:szCs w:val="24"/>
                  <w:lang w:val="ru-RU"/>
                </w:rPr>
                <w:t>.</w:t>
              </w:r>
              <w:r w:rsidRPr="00A26119">
                <w:rPr>
                  <w:rStyle w:val="af6"/>
                  <w:rFonts w:ascii="Times New Roman" w:hAnsi="Times New Roman"/>
                  <w:bCs/>
                  <w:sz w:val="24"/>
                  <w:szCs w:val="24"/>
                </w:rPr>
                <w:t>ru</w:t>
              </w:r>
            </w:hyperlink>
          </w:p>
        </w:tc>
      </w:tr>
      <w:tr w:rsidR="00411CE5" w:rsidRPr="00A739EA" w14:paraId="24DA5AE4" w14:textId="77777777" w:rsidTr="00DC0764">
        <w:trPr>
          <w:gridAfter w:val="1"/>
          <w:wAfter w:w="28" w:type="dxa"/>
          <w:trHeight w:val="1123"/>
          <w:jc w:val="center"/>
        </w:trPr>
        <w:tc>
          <w:tcPr>
            <w:tcW w:w="822" w:type="dxa"/>
            <w:tcBorders>
              <w:top w:val="single" w:sz="4" w:space="0" w:color="auto"/>
              <w:left w:val="single" w:sz="4" w:space="0" w:color="auto"/>
              <w:bottom w:val="single" w:sz="4" w:space="0" w:color="auto"/>
              <w:right w:val="single" w:sz="4" w:space="0" w:color="auto"/>
            </w:tcBorders>
            <w:hideMark/>
          </w:tcPr>
          <w:p w14:paraId="4C93E20F" w14:textId="77777777" w:rsidR="00411CE5" w:rsidRPr="007E7E2F" w:rsidRDefault="00411CE5"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05441AA" w14:textId="77777777" w:rsidR="00411CE5" w:rsidRPr="007E7E2F" w:rsidRDefault="00411CE5" w:rsidP="00411CE5">
            <w:pPr>
              <w:tabs>
                <w:tab w:val="left" w:pos="5580"/>
                <w:tab w:val="left" w:pos="7200"/>
              </w:tabs>
              <w:spacing w:line="240" w:lineRule="auto"/>
              <w:rPr>
                <w:rFonts w:ascii="Times New Roman" w:hAnsi="Times New Roman"/>
                <w:sz w:val="24"/>
                <w:szCs w:val="24"/>
                <w:lang w:val="ru-RU"/>
              </w:rPr>
            </w:pPr>
            <w:r w:rsidRPr="007E7E2F">
              <w:rPr>
                <w:rFonts w:ascii="Times New Roman" w:hAnsi="Times New Roman"/>
                <w:sz w:val="24"/>
                <w:szCs w:val="24"/>
                <w:lang w:val="ru-RU"/>
              </w:rPr>
              <w:t>Наименование Организатора, контактная информация:</w:t>
            </w:r>
          </w:p>
        </w:tc>
        <w:tc>
          <w:tcPr>
            <w:tcW w:w="6250" w:type="dxa"/>
            <w:tcBorders>
              <w:top w:val="single" w:sz="4" w:space="0" w:color="auto"/>
              <w:left w:val="single" w:sz="4" w:space="0" w:color="auto"/>
              <w:bottom w:val="single" w:sz="4" w:space="0" w:color="auto"/>
              <w:right w:val="single" w:sz="4" w:space="0" w:color="auto"/>
            </w:tcBorders>
            <w:hideMark/>
          </w:tcPr>
          <w:p w14:paraId="452EF641" w14:textId="77777777" w:rsidR="002D3FF3" w:rsidRDefault="002D3FF3" w:rsidP="002D3FF3">
            <w:pPr>
              <w:tabs>
                <w:tab w:val="left" w:pos="5580"/>
                <w:tab w:val="left" w:pos="7200"/>
              </w:tabs>
              <w:spacing w:after="0" w:line="240" w:lineRule="auto"/>
              <w:rPr>
                <w:rFonts w:ascii="Times New Roman" w:hAnsi="Times New Roman"/>
                <w:spacing w:val="-2"/>
                <w:sz w:val="24"/>
                <w:szCs w:val="24"/>
                <w:lang w:val="ru-RU" w:eastAsia="ru-RU"/>
              </w:rPr>
            </w:pPr>
            <w:r>
              <w:rPr>
                <w:rFonts w:ascii="Times New Roman" w:hAnsi="Times New Roman"/>
                <w:spacing w:val="-2"/>
                <w:sz w:val="24"/>
                <w:szCs w:val="24"/>
                <w:lang w:val="ru-RU" w:eastAsia="ru-RU"/>
              </w:rPr>
              <w:t>АО «Орелгортеплоэнерго»</w:t>
            </w:r>
          </w:p>
          <w:p w14:paraId="35A9F42E" w14:textId="442D8BFA"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FC3118">
              <w:rPr>
                <w:rFonts w:ascii="Times New Roman" w:hAnsi="Times New Roman"/>
                <w:sz w:val="24"/>
                <w:szCs w:val="24"/>
                <w:lang w:val="ru-RU"/>
              </w:rPr>
              <w:t>Юридический адрес:</w:t>
            </w:r>
            <w:r w:rsidRPr="00E01364">
              <w:rPr>
                <w:rFonts w:ascii="Times New Roman" w:hAnsi="Times New Roman"/>
                <w:sz w:val="24"/>
                <w:szCs w:val="24"/>
                <w:lang w:val="ru-RU"/>
              </w:rPr>
              <w:t xml:space="preserve"> Российская Федерация, </w:t>
            </w:r>
            <w:r w:rsidRPr="002D3FF3">
              <w:rPr>
                <w:rFonts w:ascii="Times New Roman" w:hAnsi="Times New Roman"/>
                <w:bCs/>
                <w:sz w:val="24"/>
                <w:szCs w:val="24"/>
                <w:lang w:val="ru-RU"/>
              </w:rPr>
              <w:t xml:space="preserve">302010, </w:t>
            </w:r>
            <w:r w:rsidR="00B0311D">
              <w:rPr>
                <w:rFonts w:ascii="Times New Roman" w:hAnsi="Times New Roman"/>
                <w:bCs/>
                <w:sz w:val="24"/>
                <w:szCs w:val="24"/>
                <w:lang w:val="ru-RU"/>
              </w:rPr>
              <w:t>г.</w:t>
            </w:r>
            <w:r w:rsidR="001E2391">
              <w:rPr>
                <w:rFonts w:ascii="Times New Roman" w:hAnsi="Times New Roman"/>
                <w:bCs/>
                <w:sz w:val="24"/>
                <w:szCs w:val="24"/>
                <w:lang w:val="ru-RU"/>
              </w:rPr>
              <w:t xml:space="preserve"> </w:t>
            </w:r>
            <w:r w:rsidRPr="002D3FF3">
              <w:rPr>
                <w:rFonts w:ascii="Times New Roman" w:hAnsi="Times New Roman"/>
                <w:bCs/>
                <w:sz w:val="24"/>
                <w:szCs w:val="24"/>
                <w:lang w:val="ru-RU"/>
              </w:rPr>
              <w:t xml:space="preserve">Орел, ул. </w:t>
            </w:r>
            <w:r w:rsidRPr="00B0311D">
              <w:rPr>
                <w:rFonts w:ascii="Times New Roman" w:hAnsi="Times New Roman"/>
                <w:bCs/>
                <w:sz w:val="24"/>
                <w:szCs w:val="24"/>
                <w:lang w:val="ru-RU"/>
              </w:rPr>
              <w:t>Авиационная д. 1</w:t>
            </w:r>
          </w:p>
          <w:p w14:paraId="54095703" w14:textId="77777777"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332B48">
              <w:rPr>
                <w:rFonts w:ascii="Times New Roman" w:hAnsi="Times New Roman"/>
                <w:sz w:val="24"/>
                <w:szCs w:val="24"/>
                <w:lang w:val="ru-RU"/>
              </w:rPr>
              <w:t xml:space="preserve">телефон/факс: 8 (4862) </w:t>
            </w:r>
            <w:r>
              <w:rPr>
                <w:rFonts w:ascii="Times New Roman" w:hAnsi="Times New Roman"/>
                <w:sz w:val="24"/>
                <w:szCs w:val="24"/>
                <w:lang w:val="ru-RU"/>
              </w:rPr>
              <w:t>72-64-14</w:t>
            </w:r>
          </w:p>
          <w:p w14:paraId="30CC536C" w14:textId="77777777" w:rsidR="002D3FF3" w:rsidRDefault="002D3FF3" w:rsidP="002D3FF3">
            <w:pPr>
              <w:tabs>
                <w:tab w:val="left" w:pos="5580"/>
                <w:tab w:val="left" w:pos="7200"/>
              </w:tabs>
              <w:spacing w:after="0"/>
              <w:rPr>
                <w:rStyle w:val="af6"/>
                <w:rFonts w:ascii="Times New Roman" w:hAnsi="Times New Roman"/>
                <w:bCs/>
                <w:sz w:val="24"/>
                <w:szCs w:val="24"/>
                <w:lang w:val="ru-RU"/>
              </w:rPr>
            </w:pPr>
            <w:hyperlink r:id="rId22" w:history="1">
              <w:r w:rsidRPr="00A26119">
                <w:rPr>
                  <w:rStyle w:val="af6"/>
                  <w:rFonts w:ascii="Times New Roman" w:hAnsi="Times New Roman"/>
                  <w:bCs/>
                  <w:sz w:val="24"/>
                  <w:szCs w:val="24"/>
                </w:rPr>
                <w:t>orelgorteplo</w:t>
              </w:r>
              <w:r w:rsidRPr="002D3FF3">
                <w:rPr>
                  <w:rStyle w:val="af6"/>
                  <w:rFonts w:ascii="Times New Roman" w:hAnsi="Times New Roman"/>
                  <w:bCs/>
                  <w:sz w:val="24"/>
                  <w:szCs w:val="24"/>
                  <w:lang w:val="ru-RU"/>
                </w:rPr>
                <w:t>@</w:t>
              </w:r>
              <w:r w:rsidRPr="00A26119">
                <w:rPr>
                  <w:rStyle w:val="af6"/>
                  <w:rFonts w:ascii="Times New Roman" w:hAnsi="Times New Roman"/>
                  <w:bCs/>
                  <w:sz w:val="24"/>
                  <w:szCs w:val="24"/>
                </w:rPr>
                <w:t>mail</w:t>
              </w:r>
              <w:r w:rsidRPr="002D3FF3">
                <w:rPr>
                  <w:rStyle w:val="af6"/>
                  <w:rFonts w:ascii="Times New Roman" w:hAnsi="Times New Roman"/>
                  <w:bCs/>
                  <w:sz w:val="24"/>
                  <w:szCs w:val="24"/>
                  <w:lang w:val="ru-RU"/>
                </w:rPr>
                <w:t>.</w:t>
              </w:r>
              <w:r w:rsidRPr="00A26119">
                <w:rPr>
                  <w:rStyle w:val="af6"/>
                  <w:rFonts w:ascii="Times New Roman" w:hAnsi="Times New Roman"/>
                  <w:bCs/>
                  <w:sz w:val="24"/>
                  <w:szCs w:val="24"/>
                </w:rPr>
                <w:t>ru</w:t>
              </w:r>
            </w:hyperlink>
          </w:p>
          <w:p w14:paraId="2DDD5C32" w14:textId="29A91121" w:rsidR="002D3FF3" w:rsidRDefault="002D3FF3" w:rsidP="002D3FF3">
            <w:pPr>
              <w:tabs>
                <w:tab w:val="left" w:pos="5580"/>
                <w:tab w:val="left" w:pos="7200"/>
              </w:tabs>
              <w:spacing w:after="0"/>
              <w:rPr>
                <w:rFonts w:ascii="Times New Roman" w:hAnsi="Times New Roman"/>
                <w:sz w:val="24"/>
                <w:szCs w:val="24"/>
                <w:u w:val="single"/>
                <w:shd w:val="clear" w:color="auto" w:fill="FFFFFF"/>
                <w:lang w:val="ru-RU"/>
              </w:rPr>
            </w:pPr>
            <w:r w:rsidRPr="00834E79">
              <w:rPr>
                <w:rFonts w:ascii="Times New Roman" w:hAnsi="Times New Roman"/>
                <w:sz w:val="24"/>
                <w:szCs w:val="24"/>
                <w:u w:val="single"/>
                <w:shd w:val="clear" w:color="auto" w:fill="FFFFFF"/>
                <w:lang w:val="ru-RU"/>
              </w:rPr>
              <w:t xml:space="preserve">По вопросам организации, проведения, подготовки и подачи документов:  </w:t>
            </w:r>
          </w:p>
          <w:p w14:paraId="580430F8" w14:textId="33D78997" w:rsidR="006834BC" w:rsidRPr="006834BC" w:rsidRDefault="006834BC" w:rsidP="002D3FF3">
            <w:pPr>
              <w:tabs>
                <w:tab w:val="left" w:pos="5580"/>
                <w:tab w:val="left" w:pos="7200"/>
              </w:tabs>
              <w:spacing w:after="0"/>
              <w:rPr>
                <w:rFonts w:ascii="Times New Roman" w:hAnsi="Times New Roman"/>
                <w:sz w:val="24"/>
                <w:szCs w:val="24"/>
                <w:shd w:val="clear" w:color="auto" w:fill="FFFFFF"/>
                <w:lang w:val="ru-RU"/>
              </w:rPr>
            </w:pPr>
            <w:r w:rsidRPr="006834BC">
              <w:rPr>
                <w:rFonts w:ascii="Times New Roman" w:hAnsi="Times New Roman"/>
                <w:sz w:val="24"/>
                <w:szCs w:val="24"/>
                <w:shd w:val="clear" w:color="auto" w:fill="FFFFFF"/>
                <w:lang w:val="ru-RU"/>
              </w:rPr>
              <w:t>Начальник отдела закупок</w:t>
            </w:r>
          </w:p>
          <w:p w14:paraId="2026C07C" w14:textId="0595A03C" w:rsidR="002D3FF3" w:rsidRPr="007004D0" w:rsidRDefault="002D3FF3" w:rsidP="002D3FF3">
            <w:pPr>
              <w:spacing w:after="0" w:line="240" w:lineRule="auto"/>
              <w:rPr>
                <w:rFonts w:ascii="Times New Roman" w:hAnsi="Times New Roman"/>
                <w:snapToGrid w:val="0"/>
                <w:sz w:val="24"/>
                <w:szCs w:val="24"/>
                <w:lang w:val="ru-RU" w:eastAsia="ru-RU"/>
              </w:rPr>
            </w:pPr>
            <w:r>
              <w:rPr>
                <w:rFonts w:ascii="Times New Roman" w:hAnsi="Times New Roman"/>
                <w:sz w:val="24"/>
                <w:szCs w:val="24"/>
                <w:lang w:val="ru-RU"/>
              </w:rPr>
              <w:t>Грудев Дмитрий Михайлович</w:t>
            </w:r>
          </w:p>
          <w:p w14:paraId="09B3121E" w14:textId="41CD2A4F" w:rsidR="002D3FF3" w:rsidRPr="007004D0" w:rsidRDefault="002D3FF3" w:rsidP="002D3FF3">
            <w:pPr>
              <w:spacing w:after="0" w:line="240" w:lineRule="auto"/>
              <w:rPr>
                <w:rFonts w:ascii="Times New Roman" w:hAnsi="Times New Roman"/>
                <w:sz w:val="24"/>
                <w:szCs w:val="24"/>
                <w:lang w:val="ru-RU"/>
              </w:rPr>
            </w:pPr>
            <w:r w:rsidRPr="007004D0">
              <w:rPr>
                <w:rFonts w:ascii="Times New Roman" w:hAnsi="Times New Roman"/>
                <w:snapToGrid w:val="0"/>
                <w:sz w:val="24"/>
                <w:szCs w:val="24"/>
                <w:lang w:val="ru-RU" w:eastAsia="ru-RU"/>
              </w:rPr>
              <w:t xml:space="preserve">Тел. </w:t>
            </w:r>
            <w:r w:rsidRPr="007004D0">
              <w:rPr>
                <w:rFonts w:ascii="Times New Roman" w:hAnsi="Times New Roman"/>
                <w:sz w:val="24"/>
                <w:szCs w:val="24"/>
                <w:lang w:val="ru-RU"/>
              </w:rPr>
              <w:t xml:space="preserve">8 (4862) </w:t>
            </w:r>
            <w:r>
              <w:rPr>
                <w:rFonts w:ascii="Times New Roman" w:hAnsi="Times New Roman"/>
                <w:sz w:val="24"/>
                <w:szCs w:val="24"/>
                <w:lang w:val="ru-RU"/>
              </w:rPr>
              <w:t>72-64-14</w:t>
            </w:r>
          </w:p>
          <w:p w14:paraId="4DC991A1" w14:textId="12E4086A" w:rsidR="006834BC" w:rsidRDefault="006834BC" w:rsidP="002D3FF3">
            <w:pPr>
              <w:spacing w:after="0" w:line="240" w:lineRule="auto"/>
              <w:contextualSpacing/>
              <w:jc w:val="both"/>
              <w:rPr>
                <w:rFonts w:ascii="Times New Roman" w:hAnsi="Times New Roman"/>
                <w:bCs/>
                <w:sz w:val="24"/>
                <w:szCs w:val="24"/>
                <w:lang w:val="ru-RU"/>
              </w:rPr>
            </w:pPr>
            <w:hyperlink r:id="rId23" w:history="1">
              <w:r w:rsidRPr="004743BC">
                <w:rPr>
                  <w:rStyle w:val="af6"/>
                  <w:rFonts w:ascii="Times New Roman" w:hAnsi="Times New Roman"/>
                  <w:bCs/>
                  <w:sz w:val="24"/>
                  <w:szCs w:val="24"/>
                </w:rPr>
                <w:t>grudev</w:t>
              </w:r>
              <w:r w:rsidRPr="004743BC">
                <w:rPr>
                  <w:rStyle w:val="af6"/>
                  <w:rFonts w:ascii="Times New Roman" w:hAnsi="Times New Roman"/>
                  <w:bCs/>
                  <w:sz w:val="24"/>
                  <w:szCs w:val="24"/>
                  <w:lang w:val="ru-RU"/>
                </w:rPr>
                <w:t>@</w:t>
              </w:r>
              <w:r w:rsidRPr="004743BC">
                <w:rPr>
                  <w:rStyle w:val="af6"/>
                  <w:rFonts w:ascii="Times New Roman" w:hAnsi="Times New Roman"/>
                  <w:bCs/>
                  <w:sz w:val="24"/>
                  <w:szCs w:val="24"/>
                </w:rPr>
                <w:t>ogte</w:t>
              </w:r>
              <w:r w:rsidRPr="004743BC">
                <w:rPr>
                  <w:rStyle w:val="af6"/>
                  <w:rFonts w:ascii="Times New Roman" w:hAnsi="Times New Roman"/>
                  <w:bCs/>
                  <w:sz w:val="24"/>
                  <w:szCs w:val="24"/>
                  <w:lang w:val="ru-RU"/>
                </w:rPr>
                <w:t>.</w:t>
              </w:r>
              <w:r w:rsidRPr="004743BC">
                <w:rPr>
                  <w:rStyle w:val="af6"/>
                  <w:rFonts w:ascii="Times New Roman" w:hAnsi="Times New Roman"/>
                  <w:bCs/>
                  <w:sz w:val="24"/>
                  <w:szCs w:val="24"/>
                </w:rPr>
                <w:t>ru</w:t>
              </w:r>
            </w:hyperlink>
          </w:p>
          <w:p w14:paraId="3DE01E17" w14:textId="241A4AA1" w:rsidR="002D3FF3" w:rsidRPr="007004D0" w:rsidRDefault="002D3FF3" w:rsidP="002D3FF3">
            <w:pPr>
              <w:spacing w:after="0" w:line="240" w:lineRule="auto"/>
              <w:contextualSpacing/>
              <w:jc w:val="both"/>
              <w:rPr>
                <w:rFonts w:ascii="Times New Roman" w:hAnsi="Times New Roman"/>
                <w:sz w:val="24"/>
                <w:szCs w:val="24"/>
                <w:u w:val="single"/>
                <w:lang w:val="ru-RU" w:eastAsia="ru-RU"/>
              </w:rPr>
            </w:pPr>
            <w:r w:rsidRPr="007004D0">
              <w:rPr>
                <w:rFonts w:ascii="Times New Roman" w:hAnsi="Times New Roman"/>
                <w:sz w:val="24"/>
                <w:szCs w:val="24"/>
                <w:u w:val="single"/>
                <w:lang w:val="ru-RU" w:eastAsia="ru-RU"/>
              </w:rPr>
              <w:t xml:space="preserve">Контактное лицо по техническим вопросам: </w:t>
            </w:r>
          </w:p>
          <w:p w14:paraId="59EF302C" w14:textId="560B15DD" w:rsidR="002D3FF3" w:rsidRPr="007004D0" w:rsidRDefault="005800A8" w:rsidP="002D3FF3">
            <w:pPr>
              <w:spacing w:after="0" w:line="240" w:lineRule="auto"/>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Начальник </w:t>
            </w:r>
            <w:r w:rsidR="0048209C">
              <w:rPr>
                <w:rFonts w:ascii="Times New Roman" w:hAnsi="Times New Roman"/>
                <w:sz w:val="24"/>
                <w:szCs w:val="24"/>
                <w:lang w:val="ru-RU" w:eastAsia="ru-RU"/>
              </w:rPr>
              <w:t>ПТО</w:t>
            </w:r>
          </w:p>
          <w:p w14:paraId="4817DD54" w14:textId="3FBE39FA" w:rsidR="002D3FF3" w:rsidRPr="007004D0" w:rsidRDefault="0048209C" w:rsidP="002D3FF3">
            <w:pPr>
              <w:spacing w:after="0" w:line="240" w:lineRule="auto"/>
              <w:contextualSpacing/>
              <w:jc w:val="both"/>
              <w:rPr>
                <w:rFonts w:ascii="Times New Roman" w:hAnsi="Times New Roman"/>
                <w:sz w:val="24"/>
                <w:szCs w:val="24"/>
                <w:lang w:val="ru-RU" w:eastAsia="ru-RU"/>
              </w:rPr>
            </w:pPr>
            <w:r>
              <w:rPr>
                <w:rFonts w:ascii="Times New Roman" w:hAnsi="Times New Roman"/>
                <w:sz w:val="24"/>
                <w:szCs w:val="24"/>
                <w:lang w:val="ru-RU" w:eastAsia="ru-RU"/>
              </w:rPr>
              <w:t>Данчин Игорь Анатольевич</w:t>
            </w:r>
          </w:p>
          <w:p w14:paraId="5692B515" w14:textId="0F6189FE" w:rsidR="002D3FF3" w:rsidRPr="007004D0" w:rsidRDefault="002D3FF3" w:rsidP="002D3FF3">
            <w:pPr>
              <w:spacing w:line="240" w:lineRule="auto"/>
              <w:contextualSpacing/>
              <w:jc w:val="both"/>
              <w:rPr>
                <w:rFonts w:ascii="Times New Roman" w:hAnsi="Times New Roman"/>
                <w:snapToGrid w:val="0"/>
                <w:sz w:val="24"/>
                <w:szCs w:val="24"/>
                <w:lang w:val="ru-RU" w:eastAsia="ru-RU"/>
              </w:rPr>
            </w:pPr>
            <w:r w:rsidRPr="007004D0">
              <w:rPr>
                <w:rFonts w:ascii="Times New Roman" w:hAnsi="Times New Roman"/>
                <w:snapToGrid w:val="0"/>
                <w:sz w:val="24"/>
                <w:szCs w:val="24"/>
                <w:lang w:val="ru-RU" w:eastAsia="ru-RU"/>
              </w:rPr>
              <w:t xml:space="preserve">Тел. </w:t>
            </w:r>
            <w:r w:rsidRPr="007004D0">
              <w:rPr>
                <w:rFonts w:ascii="Times New Roman" w:hAnsi="Times New Roman"/>
                <w:sz w:val="24"/>
                <w:szCs w:val="24"/>
                <w:lang w:val="ru-RU"/>
              </w:rPr>
              <w:t xml:space="preserve">8 (4862) </w:t>
            </w:r>
            <w:r>
              <w:rPr>
                <w:rFonts w:ascii="Times New Roman" w:hAnsi="Times New Roman"/>
                <w:sz w:val="24"/>
                <w:szCs w:val="24"/>
                <w:lang w:val="ru-RU"/>
              </w:rPr>
              <w:t>72-</w:t>
            </w:r>
            <w:r w:rsidR="009076DE">
              <w:rPr>
                <w:rFonts w:ascii="Times New Roman" w:hAnsi="Times New Roman"/>
                <w:sz w:val="24"/>
                <w:szCs w:val="24"/>
                <w:lang w:val="ru-RU"/>
              </w:rPr>
              <w:t>3</w:t>
            </w:r>
            <w:r>
              <w:rPr>
                <w:rFonts w:ascii="Times New Roman" w:hAnsi="Times New Roman"/>
                <w:sz w:val="24"/>
                <w:szCs w:val="24"/>
                <w:lang w:val="ru-RU"/>
              </w:rPr>
              <w:t>4-</w:t>
            </w:r>
            <w:r w:rsidR="009076DE">
              <w:rPr>
                <w:rFonts w:ascii="Times New Roman" w:hAnsi="Times New Roman"/>
                <w:sz w:val="24"/>
                <w:szCs w:val="24"/>
                <w:lang w:val="ru-RU"/>
              </w:rPr>
              <w:t>86</w:t>
            </w:r>
          </w:p>
          <w:p w14:paraId="668C064B" w14:textId="5CEFC003" w:rsidR="00411CE5" w:rsidRPr="00FA612F" w:rsidRDefault="002D3FF3" w:rsidP="002D3FF3">
            <w:pPr>
              <w:tabs>
                <w:tab w:val="left" w:pos="5580"/>
                <w:tab w:val="left" w:pos="7200"/>
              </w:tabs>
              <w:spacing w:after="0" w:line="240" w:lineRule="auto"/>
              <w:rPr>
                <w:rFonts w:ascii="Times New Roman" w:hAnsi="Times New Roman"/>
                <w:highlight w:val="yellow"/>
                <w:lang w:val="ru-RU"/>
              </w:rPr>
            </w:pPr>
            <w:hyperlink r:id="rId24" w:history="1">
              <w:r w:rsidRPr="00A26119">
                <w:rPr>
                  <w:rStyle w:val="af6"/>
                  <w:rFonts w:ascii="Times New Roman" w:hAnsi="Times New Roman"/>
                  <w:bCs/>
                  <w:sz w:val="24"/>
                  <w:szCs w:val="24"/>
                </w:rPr>
                <w:t>orelgorteplo</w:t>
              </w:r>
              <w:r w:rsidRPr="008C77C4">
                <w:rPr>
                  <w:rStyle w:val="af6"/>
                  <w:rFonts w:ascii="Times New Roman" w:hAnsi="Times New Roman"/>
                  <w:bCs/>
                  <w:sz w:val="24"/>
                  <w:szCs w:val="24"/>
                </w:rPr>
                <w:t>@</w:t>
              </w:r>
              <w:r w:rsidRPr="00A26119">
                <w:rPr>
                  <w:rStyle w:val="af6"/>
                  <w:rFonts w:ascii="Times New Roman" w:hAnsi="Times New Roman"/>
                  <w:bCs/>
                  <w:sz w:val="24"/>
                  <w:szCs w:val="24"/>
                </w:rPr>
                <w:t>mail</w:t>
              </w:r>
              <w:r w:rsidRPr="008C77C4">
                <w:rPr>
                  <w:rStyle w:val="af6"/>
                  <w:rFonts w:ascii="Times New Roman" w:hAnsi="Times New Roman"/>
                  <w:bCs/>
                  <w:sz w:val="24"/>
                  <w:szCs w:val="24"/>
                </w:rPr>
                <w:t>.</w:t>
              </w:r>
              <w:r w:rsidRPr="00A26119">
                <w:rPr>
                  <w:rStyle w:val="af6"/>
                  <w:rFonts w:ascii="Times New Roman" w:hAnsi="Times New Roman"/>
                  <w:bCs/>
                  <w:sz w:val="24"/>
                  <w:szCs w:val="24"/>
                </w:rPr>
                <w:t>ru</w:t>
              </w:r>
            </w:hyperlink>
          </w:p>
        </w:tc>
      </w:tr>
      <w:tr w:rsidR="003C7996" w:rsidRPr="0050143B" w14:paraId="4EE76009" w14:textId="77777777" w:rsidTr="00DC0764">
        <w:trPr>
          <w:gridAfter w:val="1"/>
          <w:wAfter w:w="28" w:type="dxa"/>
          <w:trHeight w:val="316"/>
          <w:jc w:val="center"/>
        </w:trPr>
        <w:tc>
          <w:tcPr>
            <w:tcW w:w="822" w:type="dxa"/>
            <w:tcBorders>
              <w:top w:val="single" w:sz="4" w:space="0" w:color="auto"/>
              <w:left w:val="single" w:sz="4" w:space="0" w:color="auto"/>
              <w:bottom w:val="single" w:sz="4" w:space="0" w:color="auto"/>
              <w:right w:val="single" w:sz="4" w:space="0" w:color="auto"/>
            </w:tcBorders>
          </w:tcPr>
          <w:p w14:paraId="67DDA907"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3DAA6755" w14:textId="77777777" w:rsidR="003C7996" w:rsidRPr="00F8247F" w:rsidRDefault="003C7996" w:rsidP="00312C4A">
            <w:pPr>
              <w:tabs>
                <w:tab w:val="left" w:pos="5580"/>
                <w:tab w:val="left" w:pos="7200"/>
              </w:tabs>
              <w:spacing w:after="0" w:line="240" w:lineRule="auto"/>
              <w:rPr>
                <w:rFonts w:ascii="Times New Roman" w:hAnsi="Times New Roman"/>
                <w:sz w:val="24"/>
                <w:szCs w:val="24"/>
                <w:lang w:val="ru-RU"/>
              </w:rPr>
            </w:pPr>
            <w:r w:rsidRPr="00F8247F">
              <w:rPr>
                <w:rFonts w:ascii="Times New Roman" w:hAnsi="Times New Roman"/>
                <w:sz w:val="24"/>
                <w:szCs w:val="24"/>
                <w:lang w:val="ru-RU"/>
              </w:rPr>
              <w:t>Количество лотов:</w:t>
            </w:r>
          </w:p>
        </w:tc>
        <w:tc>
          <w:tcPr>
            <w:tcW w:w="6250" w:type="dxa"/>
            <w:tcBorders>
              <w:top w:val="single" w:sz="4" w:space="0" w:color="auto"/>
              <w:left w:val="single" w:sz="4" w:space="0" w:color="auto"/>
              <w:bottom w:val="single" w:sz="4" w:space="0" w:color="auto"/>
              <w:right w:val="single" w:sz="4" w:space="0" w:color="auto"/>
            </w:tcBorders>
            <w:vAlign w:val="center"/>
          </w:tcPr>
          <w:p w14:paraId="4D4AF009" w14:textId="77777777" w:rsidR="003C7996" w:rsidRPr="00F774BE" w:rsidRDefault="003C7996" w:rsidP="00312C4A">
            <w:pPr>
              <w:spacing w:line="240" w:lineRule="auto"/>
              <w:rPr>
                <w:rFonts w:ascii="Times New Roman" w:hAnsi="Times New Roman"/>
                <w:sz w:val="24"/>
                <w:szCs w:val="24"/>
                <w:highlight w:val="yellow"/>
                <w:lang w:val="ru-RU"/>
              </w:rPr>
            </w:pPr>
            <w:r w:rsidRPr="007144BB">
              <w:rPr>
                <w:rFonts w:ascii="Times New Roman" w:hAnsi="Times New Roman"/>
                <w:sz w:val="24"/>
                <w:szCs w:val="24"/>
                <w:lang w:val="ru-RU"/>
              </w:rPr>
              <w:t>1 (один)</w:t>
            </w:r>
          </w:p>
        </w:tc>
      </w:tr>
      <w:tr w:rsidR="003C7996" w:rsidRPr="00EC71E7" w14:paraId="25D9FE81" w14:textId="77777777" w:rsidTr="00DC0764">
        <w:trPr>
          <w:gridAfter w:val="1"/>
          <w:wAfter w:w="28" w:type="dxa"/>
          <w:trHeight w:val="575"/>
          <w:jc w:val="center"/>
        </w:trPr>
        <w:tc>
          <w:tcPr>
            <w:tcW w:w="822" w:type="dxa"/>
            <w:tcBorders>
              <w:top w:val="single" w:sz="4" w:space="0" w:color="auto"/>
              <w:left w:val="single" w:sz="4" w:space="0" w:color="auto"/>
              <w:bottom w:val="single" w:sz="4" w:space="0" w:color="auto"/>
              <w:right w:val="single" w:sz="4" w:space="0" w:color="auto"/>
            </w:tcBorders>
            <w:hideMark/>
          </w:tcPr>
          <w:p w14:paraId="1D5C202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724A1457" w14:textId="77777777" w:rsidR="003C7996" w:rsidRPr="007E7E2F" w:rsidRDefault="003C7996" w:rsidP="00312C4A">
            <w:pPr>
              <w:spacing w:after="0" w:line="240" w:lineRule="auto"/>
              <w:rPr>
                <w:rFonts w:ascii="Times New Roman" w:hAnsi="Times New Roman"/>
                <w:sz w:val="24"/>
                <w:szCs w:val="24"/>
                <w:lang w:val="ru-RU"/>
              </w:rPr>
            </w:pPr>
            <w:r w:rsidRPr="007E7E2F">
              <w:rPr>
                <w:rFonts w:ascii="Times New Roman" w:hAnsi="Times New Roman"/>
                <w:sz w:val="24"/>
                <w:szCs w:val="24"/>
                <w:lang w:val="ru-RU"/>
              </w:rPr>
              <w:t>Предмет Запроса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1EFB32D6" w14:textId="28DDA90E" w:rsidR="003C7996" w:rsidRPr="0074128A" w:rsidRDefault="00834E79" w:rsidP="00962946">
            <w:pPr>
              <w:spacing w:line="240" w:lineRule="auto"/>
              <w:rPr>
                <w:rFonts w:ascii="Times New Roman" w:hAnsi="Times New Roman"/>
                <w:sz w:val="24"/>
                <w:szCs w:val="24"/>
                <w:highlight w:val="yellow"/>
                <w:lang w:val="ru-RU"/>
              </w:rPr>
            </w:pPr>
            <w:r w:rsidRPr="0074128A">
              <w:rPr>
                <w:rFonts w:ascii="Times New Roman" w:hAnsi="Times New Roman"/>
                <w:sz w:val="24"/>
                <w:szCs w:val="24"/>
                <w:lang w:val="ru-RU"/>
              </w:rPr>
              <w:t xml:space="preserve">Право заключения договора </w:t>
            </w:r>
            <w:r w:rsidR="009076DE" w:rsidRPr="0074128A">
              <w:rPr>
                <w:rFonts w:ascii="Times New Roman" w:hAnsi="Times New Roman"/>
                <w:sz w:val="24"/>
                <w:szCs w:val="24"/>
                <w:lang w:val="ru-RU"/>
              </w:rPr>
              <w:t xml:space="preserve"> </w:t>
            </w:r>
            <w:r w:rsidR="00076642" w:rsidRPr="0074128A">
              <w:rPr>
                <w:rFonts w:ascii="Times New Roman" w:hAnsi="Times New Roman"/>
                <w:sz w:val="24"/>
                <w:szCs w:val="24"/>
                <w:lang w:val="ru-RU"/>
              </w:rPr>
              <w:t xml:space="preserve">на </w:t>
            </w:r>
            <w:r w:rsidR="0074128A" w:rsidRPr="0074128A">
              <w:rPr>
                <w:rFonts w:ascii="Times New Roman" w:hAnsi="Times New Roman"/>
                <w:sz w:val="24"/>
                <w:szCs w:val="24"/>
                <w:lang w:val="ru-RU"/>
              </w:rPr>
              <w:t xml:space="preserve">поставку </w:t>
            </w:r>
            <w:r w:rsidR="00EC71E7">
              <w:rPr>
                <w:rFonts w:ascii="Times New Roman" w:hAnsi="Times New Roman"/>
                <w:sz w:val="24"/>
                <w:szCs w:val="24"/>
                <w:lang w:val="ru-RU"/>
              </w:rPr>
              <w:t>запорной арматуры</w:t>
            </w:r>
            <w:r w:rsidR="0074128A" w:rsidRPr="0074128A">
              <w:rPr>
                <w:rFonts w:ascii="Times New Roman" w:hAnsi="Times New Roman"/>
                <w:sz w:val="24"/>
                <w:szCs w:val="24"/>
                <w:lang w:val="ru-RU"/>
              </w:rPr>
              <w:t xml:space="preserve"> </w:t>
            </w:r>
          </w:p>
        </w:tc>
      </w:tr>
      <w:tr w:rsidR="008B2C29" w:rsidRPr="00EF2241" w14:paraId="41ABC2B1" w14:textId="77777777" w:rsidTr="00DC0764">
        <w:trPr>
          <w:gridAfter w:val="1"/>
          <w:wAfter w:w="28" w:type="dxa"/>
          <w:trHeight w:val="271"/>
          <w:jc w:val="center"/>
        </w:trPr>
        <w:tc>
          <w:tcPr>
            <w:tcW w:w="822" w:type="dxa"/>
            <w:tcBorders>
              <w:top w:val="single" w:sz="4" w:space="0" w:color="auto"/>
              <w:left w:val="single" w:sz="4" w:space="0" w:color="auto"/>
              <w:bottom w:val="single" w:sz="4" w:space="0" w:color="auto"/>
              <w:right w:val="single" w:sz="4" w:space="0" w:color="auto"/>
            </w:tcBorders>
          </w:tcPr>
          <w:p w14:paraId="37056EA2" w14:textId="77777777" w:rsidR="008B2C29" w:rsidRPr="007E7E2F" w:rsidRDefault="008B2C29"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6721989" w14:textId="77777777" w:rsidR="008B2C29" w:rsidRPr="007E7E2F" w:rsidRDefault="008B2C29" w:rsidP="00BD7EC2">
            <w:pPr>
              <w:spacing w:after="0" w:line="240" w:lineRule="auto"/>
              <w:rPr>
                <w:rFonts w:ascii="Times New Roman" w:hAnsi="Times New Roman"/>
                <w:sz w:val="24"/>
                <w:szCs w:val="24"/>
                <w:lang w:val="ru-RU"/>
              </w:rPr>
            </w:pPr>
            <w:r w:rsidRPr="007E7E2F">
              <w:rPr>
                <w:rFonts w:ascii="Times New Roman" w:hAnsi="Times New Roman"/>
                <w:sz w:val="24"/>
                <w:szCs w:val="24"/>
                <w:lang w:val="ru-RU"/>
              </w:rPr>
              <w:t>Предмет Договора:</w:t>
            </w:r>
          </w:p>
        </w:tc>
        <w:tc>
          <w:tcPr>
            <w:tcW w:w="6250" w:type="dxa"/>
            <w:tcBorders>
              <w:top w:val="single" w:sz="4" w:space="0" w:color="auto"/>
              <w:left w:val="single" w:sz="4" w:space="0" w:color="auto"/>
              <w:bottom w:val="single" w:sz="4" w:space="0" w:color="auto"/>
              <w:right w:val="single" w:sz="4" w:space="0" w:color="auto"/>
            </w:tcBorders>
            <w:vAlign w:val="center"/>
          </w:tcPr>
          <w:p w14:paraId="424A910F" w14:textId="742442C7" w:rsidR="008B2C29" w:rsidRPr="0074128A" w:rsidRDefault="0074128A" w:rsidP="002412E8">
            <w:pPr>
              <w:pStyle w:val="ab"/>
              <w:spacing w:after="0" w:line="240" w:lineRule="auto"/>
              <w:ind w:firstLine="0"/>
              <w:rPr>
                <w:rFonts w:ascii="Times New Roman" w:hAnsi="Times New Roman"/>
                <w:sz w:val="24"/>
                <w:szCs w:val="24"/>
                <w:lang w:val="ru-RU"/>
              </w:rPr>
            </w:pPr>
            <w:r w:rsidRPr="0074128A">
              <w:rPr>
                <w:rFonts w:ascii="Times New Roman" w:hAnsi="Times New Roman"/>
                <w:sz w:val="24"/>
                <w:szCs w:val="24"/>
                <w:lang w:val="ru-RU"/>
              </w:rPr>
              <w:t xml:space="preserve">поставка </w:t>
            </w:r>
            <w:r w:rsidR="00EC71E7">
              <w:rPr>
                <w:rFonts w:ascii="Times New Roman" w:hAnsi="Times New Roman"/>
                <w:sz w:val="24"/>
                <w:szCs w:val="24"/>
                <w:lang w:val="ru-RU"/>
              </w:rPr>
              <w:t>запорной арматуры</w:t>
            </w:r>
            <w:r w:rsidRPr="0074128A">
              <w:rPr>
                <w:rFonts w:ascii="Times New Roman" w:hAnsi="Times New Roman"/>
                <w:sz w:val="24"/>
                <w:szCs w:val="24"/>
                <w:lang w:val="ru-RU"/>
              </w:rPr>
              <w:t xml:space="preserve"> </w:t>
            </w:r>
          </w:p>
        </w:tc>
      </w:tr>
      <w:tr w:rsidR="000E4217" w:rsidRPr="00EC71E7" w14:paraId="3A699DC4" w14:textId="77777777" w:rsidTr="00DC0764">
        <w:trPr>
          <w:trHeight w:val="842"/>
          <w:jc w:val="center"/>
        </w:trPr>
        <w:tc>
          <w:tcPr>
            <w:tcW w:w="822" w:type="dxa"/>
            <w:tcBorders>
              <w:top w:val="single" w:sz="4" w:space="0" w:color="auto"/>
              <w:left w:val="single" w:sz="4" w:space="0" w:color="auto"/>
              <w:bottom w:val="single" w:sz="4" w:space="0" w:color="auto"/>
              <w:right w:val="single" w:sz="4" w:space="0" w:color="auto"/>
            </w:tcBorders>
          </w:tcPr>
          <w:p w14:paraId="7558DCC2" w14:textId="77777777" w:rsidR="000E4217" w:rsidRDefault="000E4217"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D1A0439" w14:textId="77777777" w:rsidR="000E4217" w:rsidRDefault="000E4217" w:rsidP="000E4217">
            <w:pPr>
              <w:spacing w:after="0" w:line="240" w:lineRule="auto"/>
              <w:rPr>
                <w:rFonts w:ascii="Times New Roman" w:hAnsi="Times New Roman"/>
                <w:sz w:val="24"/>
                <w:szCs w:val="24"/>
                <w:lang w:val="ru-RU"/>
              </w:rPr>
            </w:pPr>
            <w:r>
              <w:rPr>
                <w:rFonts w:ascii="Times New Roman" w:hAnsi="Times New Roman"/>
                <w:sz w:val="24"/>
                <w:szCs w:val="24"/>
                <w:lang w:val="ru-RU"/>
              </w:rPr>
              <w:t>Количество поставляемого товара (объём выполняемых работ, оказываемых услуг):</w:t>
            </w:r>
          </w:p>
        </w:tc>
        <w:tc>
          <w:tcPr>
            <w:tcW w:w="6278" w:type="dxa"/>
            <w:gridSpan w:val="2"/>
            <w:tcBorders>
              <w:top w:val="single" w:sz="4" w:space="0" w:color="auto"/>
              <w:left w:val="single" w:sz="4" w:space="0" w:color="auto"/>
              <w:bottom w:val="single" w:sz="4" w:space="0" w:color="auto"/>
              <w:right w:val="single" w:sz="4" w:space="0" w:color="auto"/>
            </w:tcBorders>
            <w:vAlign w:val="center"/>
            <w:hideMark/>
          </w:tcPr>
          <w:p w14:paraId="7A737558" w14:textId="5F1582B1" w:rsidR="000E4217" w:rsidRPr="005B4D37" w:rsidRDefault="000E4217" w:rsidP="000630E7">
            <w:pPr>
              <w:numPr>
                <w:ilvl w:val="1"/>
                <w:numId w:val="8"/>
              </w:numPr>
              <w:tabs>
                <w:tab w:val="num" w:pos="720"/>
              </w:tabs>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В соответствии с </w:t>
            </w:r>
            <w:r w:rsidR="00991E26">
              <w:rPr>
                <w:rFonts w:ascii="Times New Roman" w:hAnsi="Times New Roman"/>
                <w:sz w:val="24"/>
                <w:szCs w:val="24"/>
                <w:lang w:val="ru-RU"/>
              </w:rPr>
              <w:t xml:space="preserve">условиями и требованиями </w:t>
            </w:r>
            <w:r>
              <w:rPr>
                <w:rFonts w:ascii="Times New Roman" w:hAnsi="Times New Roman"/>
                <w:sz w:val="24"/>
                <w:szCs w:val="24"/>
                <w:lang w:val="ru-RU"/>
              </w:rPr>
              <w:t>закупочной документаци</w:t>
            </w:r>
            <w:r w:rsidR="00C1360B">
              <w:rPr>
                <w:rFonts w:ascii="Times New Roman" w:hAnsi="Times New Roman"/>
                <w:sz w:val="24"/>
                <w:szCs w:val="24"/>
                <w:lang w:val="ru-RU"/>
              </w:rPr>
              <w:t>и</w:t>
            </w:r>
          </w:p>
        </w:tc>
      </w:tr>
      <w:tr w:rsidR="00BB10EC" w:rsidRPr="00EC71E7" w14:paraId="75B1FC26" w14:textId="77777777" w:rsidTr="00DC0764">
        <w:trPr>
          <w:gridAfter w:val="1"/>
          <w:wAfter w:w="28" w:type="dxa"/>
          <w:trHeight w:val="1105"/>
          <w:jc w:val="center"/>
        </w:trPr>
        <w:tc>
          <w:tcPr>
            <w:tcW w:w="822" w:type="dxa"/>
            <w:tcBorders>
              <w:top w:val="single" w:sz="4" w:space="0" w:color="auto"/>
              <w:left w:val="single" w:sz="4" w:space="0" w:color="auto"/>
              <w:bottom w:val="single" w:sz="4" w:space="0" w:color="auto"/>
              <w:right w:val="single" w:sz="4" w:space="0" w:color="auto"/>
            </w:tcBorders>
            <w:hideMark/>
          </w:tcPr>
          <w:p w14:paraId="00D63828" w14:textId="77777777" w:rsidR="00BB10EC" w:rsidRPr="007E7E2F" w:rsidRDefault="00BB10EC"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353502BD" w14:textId="77777777" w:rsidR="00BB10EC" w:rsidRPr="00CA3AF1" w:rsidRDefault="00BB10EC" w:rsidP="00BB10EC">
            <w:pPr>
              <w:spacing w:after="0" w:line="240" w:lineRule="auto"/>
              <w:rPr>
                <w:rFonts w:ascii="Times New Roman" w:hAnsi="Times New Roman"/>
                <w:sz w:val="24"/>
                <w:szCs w:val="24"/>
                <w:lang w:val="ru-RU"/>
              </w:rPr>
            </w:pPr>
            <w:r w:rsidRPr="00CA3AF1">
              <w:rPr>
                <w:rFonts w:ascii="Times New Roman" w:hAnsi="Times New Roman"/>
                <w:sz w:val="24"/>
                <w:szCs w:val="24"/>
                <w:lang w:val="ru-RU"/>
              </w:rPr>
              <w:t>Место, условия и сроки (периоды) поставки товара (выполнения работ, оказания услуг):</w:t>
            </w:r>
          </w:p>
        </w:tc>
        <w:tc>
          <w:tcPr>
            <w:tcW w:w="6250" w:type="dxa"/>
            <w:tcBorders>
              <w:top w:val="single" w:sz="4" w:space="0" w:color="auto"/>
              <w:left w:val="single" w:sz="4" w:space="0" w:color="auto"/>
              <w:bottom w:val="single" w:sz="4" w:space="0" w:color="auto"/>
              <w:right w:val="single" w:sz="4" w:space="0" w:color="auto"/>
            </w:tcBorders>
            <w:hideMark/>
          </w:tcPr>
          <w:p w14:paraId="425C9AF8" w14:textId="40BA3863" w:rsidR="00BB10EC" w:rsidRPr="002943F2" w:rsidRDefault="001654F7" w:rsidP="000630E7">
            <w:pPr>
              <w:numPr>
                <w:ilvl w:val="1"/>
                <w:numId w:val="8"/>
              </w:numPr>
              <w:tabs>
                <w:tab w:val="num" w:pos="720"/>
              </w:tabs>
              <w:spacing w:after="0" w:line="240" w:lineRule="auto"/>
              <w:jc w:val="both"/>
              <w:rPr>
                <w:rFonts w:ascii="Times New Roman" w:hAnsi="Times New Roman"/>
                <w:sz w:val="24"/>
                <w:szCs w:val="24"/>
                <w:highlight w:val="yellow"/>
                <w:lang w:val="ru-RU"/>
              </w:rPr>
            </w:pPr>
            <w:r>
              <w:rPr>
                <w:rFonts w:ascii="Times New Roman" w:hAnsi="Times New Roman"/>
                <w:sz w:val="24"/>
                <w:szCs w:val="24"/>
                <w:lang w:val="ru-RU"/>
              </w:rPr>
              <w:t>В соответствии с условиями и требованиями закупочной документации</w:t>
            </w:r>
          </w:p>
        </w:tc>
      </w:tr>
      <w:tr w:rsidR="003C7996" w:rsidRPr="00EC71E7" w14:paraId="32D19A2D" w14:textId="77777777" w:rsidTr="00DC0764">
        <w:trPr>
          <w:gridAfter w:val="1"/>
          <w:wAfter w:w="28" w:type="dxa"/>
          <w:trHeight w:val="1266"/>
          <w:jc w:val="center"/>
        </w:trPr>
        <w:tc>
          <w:tcPr>
            <w:tcW w:w="822" w:type="dxa"/>
            <w:tcBorders>
              <w:top w:val="single" w:sz="4" w:space="0" w:color="auto"/>
              <w:left w:val="single" w:sz="4" w:space="0" w:color="auto"/>
              <w:bottom w:val="single" w:sz="4" w:space="0" w:color="auto"/>
              <w:right w:val="single" w:sz="4" w:space="0" w:color="auto"/>
            </w:tcBorders>
            <w:hideMark/>
          </w:tcPr>
          <w:p w14:paraId="482338C3"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0A456D88" w14:textId="1BE0A17C" w:rsidR="003C7996" w:rsidRPr="00E637AB" w:rsidRDefault="003C7996" w:rsidP="00564D3A">
            <w:pPr>
              <w:rPr>
                <w:rFonts w:ascii="Times New Roman" w:hAnsi="Times New Roman"/>
                <w:sz w:val="24"/>
                <w:szCs w:val="24"/>
                <w:lang w:val="ru-RU"/>
              </w:rPr>
            </w:pPr>
            <w:r w:rsidRPr="00E637AB">
              <w:rPr>
                <w:rFonts w:ascii="Times New Roman" w:hAnsi="Times New Roman"/>
                <w:sz w:val="24"/>
                <w:szCs w:val="24"/>
                <w:lang w:val="ru-RU"/>
              </w:rPr>
              <w:t>Сведения о начальной (максимальной) цене договора (лота):</w:t>
            </w:r>
          </w:p>
        </w:tc>
        <w:tc>
          <w:tcPr>
            <w:tcW w:w="6250" w:type="dxa"/>
            <w:tcBorders>
              <w:top w:val="single" w:sz="4" w:space="0" w:color="auto"/>
              <w:left w:val="single" w:sz="4" w:space="0" w:color="auto"/>
              <w:bottom w:val="single" w:sz="4" w:space="0" w:color="auto"/>
              <w:right w:val="single" w:sz="4" w:space="0" w:color="auto"/>
            </w:tcBorders>
            <w:vAlign w:val="center"/>
            <w:hideMark/>
          </w:tcPr>
          <w:p w14:paraId="0DD93966" w14:textId="5B058E54" w:rsidR="008B5567" w:rsidRPr="00A06D78" w:rsidRDefault="00EC71E7" w:rsidP="008B5567">
            <w:pPr>
              <w:spacing w:after="0" w:line="240" w:lineRule="auto"/>
              <w:jc w:val="both"/>
              <w:rPr>
                <w:rFonts w:ascii="Times New Roman" w:eastAsia="Calibri" w:hAnsi="Times New Roman"/>
                <w:b/>
                <w:sz w:val="24"/>
                <w:lang w:val="ru-RU"/>
              </w:rPr>
            </w:pPr>
            <w:r>
              <w:rPr>
                <w:rFonts w:ascii="Times New Roman" w:hAnsi="Times New Roman"/>
                <w:b/>
                <w:sz w:val="24"/>
                <w:lang w:val="ru-RU"/>
              </w:rPr>
              <w:t>6 812 405</w:t>
            </w:r>
            <w:r w:rsidR="000620D5" w:rsidRPr="00E717F8">
              <w:rPr>
                <w:rFonts w:ascii="Times New Roman" w:hAnsi="Times New Roman"/>
                <w:b/>
                <w:sz w:val="24"/>
                <w:lang w:val="ru-RU"/>
              </w:rPr>
              <w:t>,</w:t>
            </w:r>
            <w:r>
              <w:rPr>
                <w:rFonts w:ascii="Times New Roman" w:hAnsi="Times New Roman"/>
                <w:b/>
                <w:sz w:val="24"/>
                <w:lang w:val="ru-RU"/>
              </w:rPr>
              <w:t>95</w:t>
            </w:r>
            <w:r w:rsidR="002F34A2" w:rsidRPr="00E717F8">
              <w:rPr>
                <w:rFonts w:ascii="Times New Roman" w:hAnsi="Times New Roman"/>
                <w:b/>
                <w:sz w:val="24"/>
                <w:lang w:val="ru-RU"/>
              </w:rPr>
              <w:t xml:space="preserve"> </w:t>
            </w:r>
            <w:r w:rsidR="00A06D78" w:rsidRPr="00E717F8">
              <w:rPr>
                <w:rFonts w:ascii="Times New Roman" w:hAnsi="Times New Roman"/>
                <w:b/>
                <w:sz w:val="24"/>
                <w:lang w:val="ru-RU"/>
              </w:rPr>
              <w:t>(</w:t>
            </w:r>
            <w:r>
              <w:rPr>
                <w:rFonts w:ascii="Times New Roman" w:hAnsi="Times New Roman"/>
                <w:b/>
                <w:sz w:val="24"/>
                <w:lang w:val="ru-RU"/>
              </w:rPr>
              <w:t>Шесть миллионов восемьсот двенадцать тысяч четыреста пять</w:t>
            </w:r>
            <w:r w:rsidR="00530CE0" w:rsidRPr="00E717F8">
              <w:rPr>
                <w:rFonts w:ascii="Times New Roman" w:hAnsi="Times New Roman"/>
                <w:b/>
                <w:sz w:val="24"/>
                <w:lang w:val="ru-RU"/>
              </w:rPr>
              <w:t>)</w:t>
            </w:r>
            <w:r w:rsidR="00A55FF6" w:rsidRPr="00E717F8">
              <w:rPr>
                <w:rFonts w:ascii="Times New Roman" w:hAnsi="Times New Roman"/>
                <w:b/>
                <w:sz w:val="24"/>
                <w:lang w:val="ru-RU"/>
              </w:rPr>
              <w:t xml:space="preserve"> рубл</w:t>
            </w:r>
            <w:r w:rsidR="00466AD9">
              <w:rPr>
                <w:rFonts w:ascii="Times New Roman" w:hAnsi="Times New Roman"/>
                <w:b/>
                <w:sz w:val="24"/>
                <w:lang w:val="ru-RU"/>
              </w:rPr>
              <w:t>ей</w:t>
            </w:r>
            <w:r w:rsidR="00A55FF6" w:rsidRPr="00E717F8">
              <w:rPr>
                <w:rFonts w:ascii="Times New Roman" w:hAnsi="Times New Roman"/>
                <w:b/>
                <w:sz w:val="24"/>
                <w:lang w:val="ru-RU"/>
              </w:rPr>
              <w:t xml:space="preserve"> </w:t>
            </w:r>
            <w:r>
              <w:rPr>
                <w:rFonts w:ascii="Times New Roman" w:hAnsi="Times New Roman"/>
                <w:b/>
                <w:sz w:val="24"/>
                <w:lang w:val="ru-RU"/>
              </w:rPr>
              <w:t>95</w:t>
            </w:r>
            <w:r w:rsidR="00A55FF6" w:rsidRPr="00E717F8">
              <w:rPr>
                <w:rFonts w:ascii="Times New Roman" w:hAnsi="Times New Roman"/>
                <w:b/>
                <w:sz w:val="24"/>
                <w:lang w:val="ru-RU"/>
              </w:rPr>
              <w:t xml:space="preserve"> копе</w:t>
            </w:r>
            <w:r w:rsidR="00466AD9">
              <w:rPr>
                <w:rFonts w:ascii="Times New Roman" w:hAnsi="Times New Roman"/>
                <w:b/>
                <w:sz w:val="24"/>
                <w:lang w:val="ru-RU"/>
              </w:rPr>
              <w:t>ек</w:t>
            </w:r>
            <w:r w:rsidR="008B5567" w:rsidRPr="00E717F8">
              <w:rPr>
                <w:rFonts w:ascii="Times New Roman" w:eastAsia="Calibri" w:hAnsi="Times New Roman"/>
                <w:b/>
                <w:sz w:val="24"/>
                <w:lang w:val="ru-RU"/>
              </w:rPr>
              <w:t xml:space="preserve">, </w:t>
            </w:r>
            <w:r w:rsidR="00873A57" w:rsidRPr="00E717F8">
              <w:rPr>
                <w:rFonts w:ascii="Times New Roman" w:eastAsia="Calibri" w:hAnsi="Times New Roman"/>
                <w:b/>
                <w:sz w:val="24"/>
                <w:lang w:val="ru-RU"/>
              </w:rPr>
              <w:t xml:space="preserve">в том </w:t>
            </w:r>
            <w:r w:rsidR="00A06D78" w:rsidRPr="00E717F8">
              <w:rPr>
                <w:rFonts w:ascii="Times New Roman" w:eastAsia="Calibri" w:hAnsi="Times New Roman"/>
                <w:b/>
                <w:sz w:val="24"/>
                <w:lang w:val="ru-RU"/>
              </w:rPr>
              <w:t>числе НДС</w:t>
            </w:r>
            <w:r w:rsidR="007A756F" w:rsidRPr="00E717F8">
              <w:rPr>
                <w:rFonts w:ascii="Times New Roman" w:eastAsia="Calibri" w:hAnsi="Times New Roman"/>
                <w:b/>
                <w:sz w:val="24"/>
                <w:lang w:val="ru-RU"/>
              </w:rPr>
              <w:t xml:space="preserve"> 2</w:t>
            </w:r>
            <w:r w:rsidR="00A55FF6" w:rsidRPr="00E717F8">
              <w:rPr>
                <w:rFonts w:ascii="Times New Roman" w:eastAsia="Calibri" w:hAnsi="Times New Roman"/>
                <w:b/>
                <w:sz w:val="24"/>
                <w:lang w:val="ru-RU"/>
              </w:rPr>
              <w:t>0</w:t>
            </w:r>
            <w:r w:rsidR="00873A57" w:rsidRPr="00E717F8">
              <w:rPr>
                <w:rFonts w:ascii="Times New Roman" w:eastAsia="Calibri" w:hAnsi="Times New Roman"/>
                <w:b/>
                <w:sz w:val="24"/>
                <w:lang w:val="ru-RU"/>
              </w:rPr>
              <w:t xml:space="preserve"> %</w:t>
            </w:r>
            <w:r w:rsidR="0074128A">
              <w:rPr>
                <w:rFonts w:ascii="Times New Roman" w:eastAsia="Calibri" w:hAnsi="Times New Roman"/>
                <w:b/>
                <w:sz w:val="24"/>
                <w:lang w:val="ru-RU"/>
              </w:rPr>
              <w:t xml:space="preserve"> -</w:t>
            </w:r>
            <w:r w:rsidR="00873A57" w:rsidRPr="00E717F8">
              <w:rPr>
                <w:rFonts w:ascii="Times New Roman" w:eastAsia="Calibri" w:hAnsi="Times New Roman"/>
                <w:b/>
                <w:sz w:val="24"/>
                <w:lang w:val="ru-RU"/>
              </w:rPr>
              <w:t xml:space="preserve"> </w:t>
            </w:r>
            <w:r>
              <w:rPr>
                <w:rFonts w:ascii="Times New Roman" w:eastAsia="Calibri" w:hAnsi="Times New Roman"/>
                <w:b/>
                <w:sz w:val="24"/>
                <w:lang w:val="ru-RU"/>
              </w:rPr>
              <w:t>1 135</w:t>
            </w:r>
            <w:r w:rsidR="00950D7C">
              <w:rPr>
                <w:rFonts w:ascii="Times New Roman" w:eastAsia="Calibri" w:hAnsi="Times New Roman"/>
                <w:b/>
                <w:sz w:val="24"/>
                <w:lang w:val="ru-RU"/>
              </w:rPr>
              <w:t> </w:t>
            </w:r>
            <w:r>
              <w:rPr>
                <w:rFonts w:ascii="Times New Roman" w:eastAsia="Calibri" w:hAnsi="Times New Roman"/>
                <w:b/>
                <w:sz w:val="24"/>
                <w:lang w:val="ru-RU"/>
              </w:rPr>
              <w:t>400</w:t>
            </w:r>
            <w:r w:rsidR="00950D7C">
              <w:rPr>
                <w:rFonts w:ascii="Times New Roman" w:eastAsia="Calibri" w:hAnsi="Times New Roman"/>
                <w:b/>
                <w:sz w:val="24"/>
                <w:lang w:val="ru-RU"/>
              </w:rPr>
              <w:t>,99</w:t>
            </w:r>
            <w:r w:rsidR="000620D5" w:rsidRPr="00E717F8">
              <w:rPr>
                <w:rFonts w:ascii="Times New Roman" w:eastAsia="Calibri" w:hAnsi="Times New Roman"/>
                <w:b/>
                <w:sz w:val="24"/>
                <w:lang w:val="ru-RU"/>
              </w:rPr>
              <w:t xml:space="preserve"> </w:t>
            </w:r>
            <w:r w:rsidR="00A06D78" w:rsidRPr="00E717F8">
              <w:rPr>
                <w:rFonts w:ascii="Times New Roman" w:eastAsia="Calibri" w:hAnsi="Times New Roman"/>
                <w:b/>
                <w:sz w:val="24"/>
                <w:lang w:val="ru-RU"/>
              </w:rPr>
              <w:t xml:space="preserve"> (</w:t>
            </w:r>
            <w:r>
              <w:rPr>
                <w:rFonts w:ascii="Times New Roman" w:eastAsia="Calibri" w:hAnsi="Times New Roman"/>
                <w:b/>
                <w:sz w:val="24"/>
                <w:lang w:val="ru-RU"/>
              </w:rPr>
              <w:t>Один миллион сто тридцать пять тысяч четыреста</w:t>
            </w:r>
            <w:r w:rsidR="00A57FBA" w:rsidRPr="00E717F8">
              <w:rPr>
                <w:rFonts w:ascii="Times New Roman" w:eastAsia="Calibri" w:hAnsi="Times New Roman"/>
                <w:b/>
                <w:sz w:val="24"/>
                <w:lang w:val="ru-RU"/>
              </w:rPr>
              <w:t>)</w:t>
            </w:r>
            <w:r w:rsidR="00873A57" w:rsidRPr="00E717F8">
              <w:rPr>
                <w:rFonts w:ascii="Times New Roman" w:eastAsia="Calibri" w:hAnsi="Times New Roman"/>
                <w:b/>
                <w:sz w:val="24"/>
                <w:lang w:val="ru-RU"/>
              </w:rPr>
              <w:t xml:space="preserve"> рубл</w:t>
            </w:r>
            <w:r w:rsidR="00466AD9">
              <w:rPr>
                <w:rFonts w:ascii="Times New Roman" w:eastAsia="Calibri" w:hAnsi="Times New Roman"/>
                <w:b/>
                <w:sz w:val="24"/>
                <w:lang w:val="ru-RU"/>
              </w:rPr>
              <w:t>ей</w:t>
            </w:r>
            <w:r w:rsidR="00873A57" w:rsidRPr="00E717F8">
              <w:rPr>
                <w:rFonts w:ascii="Times New Roman" w:eastAsia="Calibri" w:hAnsi="Times New Roman"/>
                <w:b/>
                <w:sz w:val="24"/>
                <w:lang w:val="ru-RU"/>
              </w:rPr>
              <w:t xml:space="preserve"> </w:t>
            </w:r>
            <w:r w:rsidR="00466AD9">
              <w:rPr>
                <w:rFonts w:ascii="Times New Roman" w:eastAsia="Calibri" w:hAnsi="Times New Roman"/>
                <w:b/>
                <w:sz w:val="24"/>
                <w:lang w:val="ru-RU"/>
              </w:rPr>
              <w:t>9</w:t>
            </w:r>
            <w:r>
              <w:rPr>
                <w:rFonts w:ascii="Times New Roman" w:eastAsia="Calibri" w:hAnsi="Times New Roman"/>
                <w:b/>
                <w:sz w:val="24"/>
                <w:lang w:val="ru-RU"/>
              </w:rPr>
              <w:t>9</w:t>
            </w:r>
            <w:r w:rsidR="00873A57" w:rsidRPr="00E717F8">
              <w:rPr>
                <w:rFonts w:ascii="Times New Roman" w:eastAsia="Calibri" w:hAnsi="Times New Roman"/>
                <w:b/>
                <w:sz w:val="24"/>
                <w:lang w:val="ru-RU"/>
              </w:rPr>
              <w:t xml:space="preserve"> копе</w:t>
            </w:r>
            <w:r w:rsidR="00466AD9">
              <w:rPr>
                <w:rFonts w:ascii="Times New Roman" w:eastAsia="Calibri" w:hAnsi="Times New Roman"/>
                <w:b/>
                <w:sz w:val="24"/>
                <w:lang w:val="ru-RU"/>
              </w:rPr>
              <w:t>ек</w:t>
            </w:r>
            <w:r w:rsidR="002F34A2" w:rsidRPr="00E717F8">
              <w:rPr>
                <w:rFonts w:ascii="Times New Roman" w:eastAsia="Calibri" w:hAnsi="Times New Roman"/>
                <w:b/>
                <w:sz w:val="24"/>
                <w:lang w:val="ru-RU"/>
              </w:rPr>
              <w:t>.</w:t>
            </w:r>
          </w:p>
          <w:p w14:paraId="617BB054" w14:textId="77777777" w:rsidR="008B5567" w:rsidRDefault="008B5567" w:rsidP="008B5567">
            <w:pPr>
              <w:spacing w:after="0" w:line="240" w:lineRule="auto"/>
              <w:jc w:val="both"/>
              <w:rPr>
                <w:rFonts w:ascii="Times New Roman" w:eastAsia="Calibri" w:hAnsi="Times New Roman"/>
                <w:sz w:val="24"/>
                <w:szCs w:val="24"/>
                <w:lang w:val="ru-RU"/>
              </w:rPr>
            </w:pPr>
          </w:p>
          <w:p w14:paraId="1F4B0169" w14:textId="3A776607" w:rsidR="008B5567" w:rsidRDefault="008B5567" w:rsidP="008B5567">
            <w:pPr>
              <w:spacing w:after="0" w:line="240" w:lineRule="auto"/>
              <w:jc w:val="both"/>
              <w:rPr>
                <w:rFonts w:ascii="Times New Roman" w:hAnsi="Times New Roman"/>
                <w:sz w:val="24"/>
                <w:szCs w:val="24"/>
                <w:lang w:val="ru-RU"/>
              </w:rPr>
            </w:pPr>
            <w:r w:rsidRPr="00111CE3">
              <w:rPr>
                <w:rFonts w:ascii="Times New Roman" w:hAnsi="Times New Roman"/>
                <w:sz w:val="24"/>
                <w:szCs w:val="24"/>
                <w:lang w:val="ru-RU"/>
              </w:rPr>
              <w:t xml:space="preserve">Цена Договора сформирована </w:t>
            </w:r>
            <w:r w:rsidR="00564D3A">
              <w:rPr>
                <w:rFonts w:ascii="Times New Roman" w:hAnsi="Times New Roman"/>
                <w:sz w:val="24"/>
                <w:szCs w:val="24"/>
                <w:lang w:val="ru-RU"/>
              </w:rPr>
              <w:t>методом анализа</w:t>
            </w:r>
            <w:r w:rsidR="002E71E6">
              <w:rPr>
                <w:rFonts w:ascii="Times New Roman" w:hAnsi="Times New Roman"/>
                <w:sz w:val="24"/>
                <w:szCs w:val="24"/>
                <w:lang w:val="ru-RU"/>
              </w:rPr>
              <w:t xml:space="preserve"> рынка</w:t>
            </w:r>
            <w:r w:rsidRPr="00111CE3">
              <w:rPr>
                <w:rFonts w:ascii="Times New Roman" w:hAnsi="Times New Roman"/>
                <w:sz w:val="24"/>
                <w:szCs w:val="24"/>
                <w:lang w:val="ru-RU"/>
              </w:rPr>
              <w:t>.</w:t>
            </w:r>
          </w:p>
          <w:p w14:paraId="2531A7C3" w14:textId="77777777" w:rsidR="00564D3A" w:rsidRDefault="00564D3A" w:rsidP="008B5567">
            <w:pPr>
              <w:spacing w:after="0" w:line="240" w:lineRule="auto"/>
              <w:jc w:val="both"/>
              <w:rPr>
                <w:rFonts w:ascii="Times New Roman" w:hAnsi="Times New Roman"/>
                <w:sz w:val="24"/>
                <w:szCs w:val="24"/>
                <w:lang w:val="ru-RU"/>
              </w:rPr>
            </w:pPr>
          </w:p>
          <w:p w14:paraId="4337129B" w14:textId="38CFF075" w:rsidR="002E71E6" w:rsidRPr="002E71E6" w:rsidRDefault="002E71E6" w:rsidP="003307A8">
            <w:pPr>
              <w:spacing w:after="0" w:line="240" w:lineRule="auto"/>
              <w:jc w:val="both"/>
              <w:rPr>
                <w:rFonts w:ascii="Times New Roman" w:hAnsi="Times New Roman"/>
                <w:sz w:val="24"/>
                <w:szCs w:val="24"/>
                <w:highlight w:val="yellow"/>
                <w:lang w:val="ru-RU"/>
              </w:rPr>
            </w:pPr>
            <w:r w:rsidRPr="002E71E6">
              <w:rPr>
                <w:rFonts w:ascii="Times New Roman" w:hAnsi="Times New Roman"/>
                <w:sz w:val="24"/>
                <w:lang w:val="ru-RU"/>
              </w:rPr>
              <w:t xml:space="preserve">Цена Договора включает в себя все затраты, транспортные расходы, издержки и иные расходы </w:t>
            </w:r>
            <w:r w:rsidR="00545D4E" w:rsidRPr="00B212D1">
              <w:rPr>
                <w:rFonts w:ascii="Times New Roman" w:hAnsi="Times New Roman"/>
                <w:sz w:val="24"/>
                <w:lang w:val="ru-RU"/>
              </w:rPr>
              <w:t>Поставщика (исполнителя, подрядчика)</w:t>
            </w:r>
            <w:r w:rsidRPr="00B212D1">
              <w:rPr>
                <w:rFonts w:ascii="Times New Roman" w:hAnsi="Times New Roman"/>
                <w:sz w:val="24"/>
                <w:lang w:val="ru-RU"/>
              </w:rPr>
              <w:t>,</w:t>
            </w:r>
            <w:r w:rsidRPr="002E71E6">
              <w:rPr>
                <w:rFonts w:ascii="Times New Roman" w:hAnsi="Times New Roman"/>
                <w:sz w:val="24"/>
                <w:lang w:val="ru-RU"/>
              </w:rPr>
              <w:t xml:space="preserve"> в том числе сопутствующие, связанные с исполнением Договора</w:t>
            </w:r>
          </w:p>
        </w:tc>
      </w:tr>
      <w:tr w:rsidR="00C1360B" w:rsidRPr="00EC71E7" w14:paraId="00376C26" w14:textId="77777777" w:rsidTr="00DC0764">
        <w:trPr>
          <w:gridAfter w:val="1"/>
          <w:wAfter w:w="28" w:type="dxa"/>
          <w:trHeight w:val="2967"/>
          <w:jc w:val="center"/>
        </w:trPr>
        <w:tc>
          <w:tcPr>
            <w:tcW w:w="822" w:type="dxa"/>
            <w:tcBorders>
              <w:top w:val="single" w:sz="4" w:space="0" w:color="auto"/>
              <w:left w:val="single" w:sz="4" w:space="0" w:color="auto"/>
              <w:bottom w:val="single" w:sz="4" w:space="0" w:color="auto"/>
              <w:right w:val="single" w:sz="4" w:space="0" w:color="auto"/>
            </w:tcBorders>
            <w:hideMark/>
          </w:tcPr>
          <w:p w14:paraId="2E149055" w14:textId="77777777" w:rsidR="00C1360B" w:rsidRPr="007E7E2F" w:rsidRDefault="00C1360B"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5F1DA81" w14:textId="77777777" w:rsidR="00C1360B" w:rsidRPr="00C03357" w:rsidRDefault="00C1360B" w:rsidP="00C1360B">
            <w:pPr>
              <w:spacing w:after="0" w:line="240" w:lineRule="auto"/>
              <w:rPr>
                <w:rFonts w:ascii="Times New Roman" w:hAnsi="Times New Roman"/>
                <w:sz w:val="24"/>
                <w:szCs w:val="24"/>
                <w:lang w:val="ru-RU"/>
              </w:rPr>
            </w:pPr>
            <w:r w:rsidRPr="00C03357">
              <w:rPr>
                <w:rFonts w:ascii="Times New Roman" w:hAnsi="Times New Roman"/>
                <w:sz w:val="24"/>
                <w:szCs w:val="24"/>
                <w:lang w:val="ru-RU"/>
              </w:rPr>
              <w:t>Требования, к качеству, техническим характеристикам, безопасности товара (работ, услуг); к результатам работ (услуг); иные требования и показатели, связанные с определением соответствия поставляемого товара (выполняемых работ, оказываемых услуг), потребностям Заказчика:</w:t>
            </w:r>
          </w:p>
        </w:tc>
        <w:tc>
          <w:tcPr>
            <w:tcW w:w="6250" w:type="dxa"/>
            <w:tcBorders>
              <w:top w:val="single" w:sz="4" w:space="0" w:color="auto"/>
              <w:left w:val="single" w:sz="4" w:space="0" w:color="auto"/>
              <w:bottom w:val="single" w:sz="4" w:space="0" w:color="auto"/>
              <w:right w:val="single" w:sz="4" w:space="0" w:color="auto"/>
            </w:tcBorders>
            <w:vAlign w:val="center"/>
            <w:hideMark/>
          </w:tcPr>
          <w:p w14:paraId="7C8B1F29" w14:textId="1F5D8A1D" w:rsidR="00C1360B" w:rsidRPr="009A21A0" w:rsidRDefault="00C1360B" w:rsidP="00C1360B">
            <w:pPr>
              <w:tabs>
                <w:tab w:val="left" w:pos="1134"/>
              </w:tabs>
              <w:spacing w:line="240" w:lineRule="auto"/>
              <w:rPr>
                <w:rFonts w:ascii="Times New Roman" w:hAnsi="Times New Roman"/>
                <w:color w:val="000000" w:themeColor="text1"/>
                <w:sz w:val="24"/>
                <w:szCs w:val="24"/>
                <w:lang w:val="ru-RU"/>
              </w:rPr>
            </w:pPr>
            <w:r>
              <w:rPr>
                <w:rFonts w:ascii="Times New Roman" w:hAnsi="Times New Roman"/>
                <w:sz w:val="24"/>
                <w:szCs w:val="24"/>
                <w:lang w:val="ru-RU"/>
              </w:rPr>
              <w:t>В соответствии с условиями и требованиями закупочной документации</w:t>
            </w:r>
          </w:p>
        </w:tc>
      </w:tr>
      <w:tr w:rsidR="003C7996" w:rsidRPr="00EC71E7" w14:paraId="4FD90D45" w14:textId="77777777" w:rsidTr="00DC0764">
        <w:trPr>
          <w:gridAfter w:val="1"/>
          <w:wAfter w:w="28" w:type="dxa"/>
          <w:trHeight w:val="274"/>
          <w:jc w:val="center"/>
        </w:trPr>
        <w:tc>
          <w:tcPr>
            <w:tcW w:w="822" w:type="dxa"/>
            <w:tcBorders>
              <w:top w:val="single" w:sz="4" w:space="0" w:color="auto"/>
              <w:left w:val="single" w:sz="4" w:space="0" w:color="auto"/>
              <w:bottom w:val="single" w:sz="4" w:space="0" w:color="auto"/>
              <w:right w:val="single" w:sz="4" w:space="0" w:color="auto"/>
            </w:tcBorders>
          </w:tcPr>
          <w:p w14:paraId="693C91D8"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3B3F378" w14:textId="77777777" w:rsidR="003C7996" w:rsidRPr="007E7E2F" w:rsidRDefault="003C7996" w:rsidP="004662D7">
            <w:pPr>
              <w:rPr>
                <w:rFonts w:ascii="Times New Roman" w:hAnsi="Times New Roman"/>
                <w:sz w:val="24"/>
                <w:szCs w:val="24"/>
                <w:lang w:val="ru-RU"/>
              </w:rPr>
            </w:pPr>
            <w:r w:rsidRPr="007E7E2F">
              <w:rPr>
                <w:rFonts w:ascii="Times New Roman" w:hAnsi="Times New Roman"/>
                <w:sz w:val="24"/>
                <w:szCs w:val="24"/>
                <w:lang w:val="ru-RU"/>
              </w:rPr>
              <w:t>Перечень обязательных документов, предоставляемых Участником в составе Заявки:</w:t>
            </w:r>
          </w:p>
        </w:tc>
        <w:tc>
          <w:tcPr>
            <w:tcW w:w="6250" w:type="dxa"/>
            <w:tcBorders>
              <w:top w:val="single" w:sz="4" w:space="0" w:color="auto"/>
              <w:left w:val="single" w:sz="4" w:space="0" w:color="auto"/>
              <w:bottom w:val="single" w:sz="4" w:space="0" w:color="auto"/>
              <w:right w:val="single" w:sz="4" w:space="0" w:color="auto"/>
            </w:tcBorders>
          </w:tcPr>
          <w:p w14:paraId="561CF4B7" w14:textId="486EFAE8" w:rsidR="00B13D23" w:rsidRPr="00914C14" w:rsidRDefault="00B13D23" w:rsidP="00B13D23">
            <w:pPr>
              <w:spacing w:after="0" w:line="240" w:lineRule="auto"/>
              <w:ind w:right="101"/>
              <w:jc w:val="both"/>
              <w:rPr>
                <w:rFonts w:ascii="Times New Roman" w:hAnsi="Times New Roman"/>
                <w:sz w:val="24"/>
                <w:szCs w:val="24"/>
                <w:lang w:val="ru-RU"/>
              </w:rPr>
            </w:pPr>
            <w:r w:rsidRPr="00914C14">
              <w:rPr>
                <w:rFonts w:ascii="Times New Roman" w:hAnsi="Times New Roman"/>
                <w:sz w:val="24"/>
                <w:szCs w:val="24"/>
                <w:lang w:val="ru-RU"/>
              </w:rPr>
              <w:t>1.Участник должен предоставить документы в соответствии с разделом 1.</w:t>
            </w:r>
            <w:r w:rsidR="00332B48">
              <w:rPr>
                <w:rFonts w:ascii="Times New Roman" w:hAnsi="Times New Roman"/>
                <w:sz w:val="24"/>
                <w:szCs w:val="24"/>
                <w:lang w:val="ru-RU"/>
              </w:rPr>
              <w:t>4</w:t>
            </w:r>
            <w:r w:rsidRPr="00914C14">
              <w:rPr>
                <w:rFonts w:ascii="Times New Roman" w:hAnsi="Times New Roman"/>
                <w:sz w:val="24"/>
                <w:szCs w:val="24"/>
                <w:lang w:val="ru-RU"/>
              </w:rPr>
              <w:t xml:space="preserve"> настоящей документации.</w:t>
            </w:r>
          </w:p>
          <w:p w14:paraId="034A2E26" w14:textId="42289D04" w:rsidR="003C7996" w:rsidRPr="000018B2" w:rsidRDefault="003C7996" w:rsidP="0017629C">
            <w:pPr>
              <w:pStyle w:val="affd"/>
              <w:ind w:left="39"/>
              <w:jc w:val="both"/>
              <w:rPr>
                <w:rFonts w:ascii="Times New Roman" w:hAnsi="Times New Roman"/>
                <w:sz w:val="24"/>
                <w:szCs w:val="24"/>
                <w:highlight w:val="yellow"/>
                <w:lang w:val="ru-RU" w:eastAsia="ru-RU"/>
              </w:rPr>
            </w:pPr>
          </w:p>
        </w:tc>
      </w:tr>
      <w:tr w:rsidR="00C1360B" w:rsidRPr="00EC71E7" w14:paraId="7E711471" w14:textId="77777777" w:rsidTr="00DC0764">
        <w:trPr>
          <w:gridAfter w:val="1"/>
          <w:wAfter w:w="28" w:type="dxa"/>
          <w:trHeight w:val="666"/>
          <w:jc w:val="center"/>
        </w:trPr>
        <w:tc>
          <w:tcPr>
            <w:tcW w:w="822" w:type="dxa"/>
            <w:tcBorders>
              <w:top w:val="single" w:sz="4" w:space="0" w:color="auto"/>
              <w:left w:val="single" w:sz="4" w:space="0" w:color="auto"/>
              <w:bottom w:val="single" w:sz="4" w:space="0" w:color="auto"/>
              <w:right w:val="single" w:sz="4" w:space="0" w:color="auto"/>
            </w:tcBorders>
          </w:tcPr>
          <w:p w14:paraId="74AC5698" w14:textId="77777777" w:rsidR="00C1360B" w:rsidRPr="007E7E2F" w:rsidRDefault="00C1360B"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12830161" w14:textId="77777777" w:rsidR="00C1360B" w:rsidRPr="00481210" w:rsidRDefault="00C1360B" w:rsidP="00C1360B">
            <w:pPr>
              <w:rPr>
                <w:rFonts w:ascii="Times New Roman" w:hAnsi="Times New Roman"/>
                <w:sz w:val="24"/>
                <w:szCs w:val="24"/>
                <w:lang w:val="ru-RU"/>
              </w:rPr>
            </w:pPr>
            <w:r w:rsidRPr="00481210">
              <w:rPr>
                <w:rFonts w:ascii="Times New Roman" w:hAnsi="Times New Roman"/>
                <w:sz w:val="24"/>
                <w:szCs w:val="24"/>
                <w:lang w:val="ru-RU"/>
              </w:rPr>
              <w:t>Форма, сроки и порядок оплаты:</w:t>
            </w:r>
          </w:p>
        </w:tc>
        <w:tc>
          <w:tcPr>
            <w:tcW w:w="6250" w:type="dxa"/>
            <w:tcBorders>
              <w:top w:val="single" w:sz="4" w:space="0" w:color="auto"/>
              <w:left w:val="single" w:sz="4" w:space="0" w:color="auto"/>
              <w:bottom w:val="single" w:sz="4" w:space="0" w:color="auto"/>
              <w:right w:val="single" w:sz="4" w:space="0" w:color="auto"/>
            </w:tcBorders>
            <w:vAlign w:val="center"/>
          </w:tcPr>
          <w:p w14:paraId="5DA4C111" w14:textId="7D034F94" w:rsidR="00B0311D" w:rsidRPr="00B0311D" w:rsidRDefault="00B0311D" w:rsidP="00B0311D">
            <w:pPr>
              <w:widowControl w:val="0"/>
              <w:tabs>
                <w:tab w:val="left" w:pos="0"/>
              </w:tabs>
              <w:suppressAutoHyphens/>
              <w:spacing w:after="0" w:line="240" w:lineRule="auto"/>
              <w:jc w:val="both"/>
              <w:rPr>
                <w:rFonts w:ascii="Times New Roman" w:hAnsi="Times New Roman"/>
                <w:bCs/>
                <w:sz w:val="24"/>
                <w:lang w:val="ru-RU"/>
              </w:rPr>
            </w:pPr>
            <w:r w:rsidRPr="00B0311D">
              <w:rPr>
                <w:rFonts w:ascii="Times New Roman" w:hAnsi="Times New Roman"/>
                <w:bCs/>
                <w:sz w:val="24"/>
                <w:lang w:val="ru-RU"/>
              </w:rPr>
              <w:t xml:space="preserve">Оплата по Договору производится Покупателем путем перечисления денежных средств на расчетный счет Поставщика в течение </w:t>
            </w:r>
            <w:r w:rsidR="00962946">
              <w:rPr>
                <w:rFonts w:ascii="Times New Roman" w:hAnsi="Times New Roman"/>
                <w:sz w:val="24"/>
                <w:lang w:val="ru-RU"/>
              </w:rPr>
              <w:t>30</w:t>
            </w:r>
            <w:r w:rsidRPr="00B0311D">
              <w:rPr>
                <w:rFonts w:ascii="Times New Roman" w:hAnsi="Times New Roman"/>
                <w:sz w:val="24"/>
                <w:lang w:val="ru-RU"/>
              </w:rPr>
              <w:t xml:space="preserve"> (</w:t>
            </w:r>
            <w:r w:rsidR="00962946">
              <w:rPr>
                <w:rFonts w:ascii="Times New Roman" w:hAnsi="Times New Roman"/>
                <w:sz w:val="24"/>
                <w:lang w:val="ru-RU"/>
              </w:rPr>
              <w:t>тридцати</w:t>
            </w:r>
            <w:r w:rsidRPr="00B0311D">
              <w:rPr>
                <w:rFonts w:ascii="Times New Roman" w:hAnsi="Times New Roman"/>
                <w:sz w:val="24"/>
                <w:lang w:val="ru-RU"/>
              </w:rPr>
              <w:t xml:space="preserve">) </w:t>
            </w:r>
            <w:r w:rsidR="00962946">
              <w:rPr>
                <w:rFonts w:ascii="Times New Roman" w:hAnsi="Times New Roman"/>
                <w:sz w:val="24"/>
                <w:lang w:val="ru-RU"/>
              </w:rPr>
              <w:t>календарных</w:t>
            </w:r>
            <w:r w:rsidRPr="00B0311D">
              <w:rPr>
                <w:rFonts w:ascii="Times New Roman" w:hAnsi="Times New Roman"/>
                <w:sz w:val="24"/>
                <w:lang w:val="ru-RU"/>
              </w:rPr>
              <w:t xml:space="preserve"> дней </w:t>
            </w:r>
            <w:r w:rsidRPr="00B0311D">
              <w:rPr>
                <w:rFonts w:ascii="Times New Roman" w:hAnsi="Times New Roman"/>
                <w:bCs/>
                <w:sz w:val="24"/>
              </w:rPr>
              <w:t>c</w:t>
            </w:r>
            <w:r w:rsidRPr="00B0311D">
              <w:rPr>
                <w:rFonts w:ascii="Times New Roman" w:hAnsi="Times New Roman"/>
                <w:bCs/>
                <w:sz w:val="24"/>
                <w:lang w:val="ru-RU"/>
              </w:rPr>
              <w:t xml:space="preserve"> даты подписания </w:t>
            </w:r>
            <w:r w:rsidR="00A55FF6">
              <w:rPr>
                <w:rFonts w:ascii="Times New Roman" w:hAnsi="Times New Roman"/>
                <w:bCs/>
                <w:sz w:val="24"/>
                <w:lang w:val="ru-RU"/>
              </w:rPr>
              <w:t>товарной накладной, счета-фактуры</w:t>
            </w:r>
            <w:r w:rsidR="00962946">
              <w:rPr>
                <w:rFonts w:ascii="Times New Roman" w:hAnsi="Times New Roman"/>
                <w:bCs/>
                <w:sz w:val="24"/>
                <w:lang w:val="ru-RU"/>
              </w:rPr>
              <w:t xml:space="preserve"> или УПД </w:t>
            </w:r>
            <w:r w:rsidR="00962946" w:rsidRPr="00962946">
              <w:rPr>
                <w:rFonts w:ascii="Times New Roman" w:hAnsi="Times New Roman"/>
                <w:bCs/>
                <w:sz w:val="24"/>
                <w:szCs w:val="24"/>
                <w:lang w:val="ru-RU"/>
              </w:rPr>
              <w:t>(</w:t>
            </w:r>
            <w:r w:rsidR="00962946" w:rsidRPr="00962946">
              <w:rPr>
                <w:rFonts w:ascii="Times New Roman" w:hAnsi="Times New Roman"/>
                <w:sz w:val="24"/>
                <w:szCs w:val="24"/>
                <w:lang w:val="ru-RU"/>
              </w:rPr>
              <w:t>в течение 7 (семи) рабочих дней, если Поставщик относится к субъектам МСП)</w:t>
            </w:r>
            <w:r w:rsidR="006834BC" w:rsidRPr="00962946">
              <w:rPr>
                <w:rFonts w:ascii="Times New Roman" w:hAnsi="Times New Roman"/>
                <w:bCs/>
                <w:sz w:val="24"/>
                <w:szCs w:val="24"/>
                <w:lang w:val="ru-RU"/>
              </w:rPr>
              <w:t>.</w:t>
            </w:r>
          </w:p>
          <w:p w14:paraId="46D898F7" w14:textId="42414945" w:rsidR="00C1360B" w:rsidRPr="00985E57" w:rsidRDefault="00C1360B" w:rsidP="00C1360B">
            <w:pPr>
              <w:pStyle w:val="1f1"/>
              <w:tabs>
                <w:tab w:val="left" w:pos="-108"/>
                <w:tab w:val="left" w:pos="1134"/>
                <w:tab w:val="left" w:pos="1276"/>
                <w:tab w:val="num" w:pos="1430"/>
                <w:tab w:val="num" w:pos="1836"/>
              </w:tabs>
              <w:ind w:left="0" w:firstLine="0"/>
              <w:rPr>
                <w:rFonts w:ascii="Times New Roman" w:hAnsi="Times New Roman"/>
                <w:sz w:val="24"/>
                <w:szCs w:val="24"/>
                <w:highlight w:val="yellow"/>
              </w:rPr>
            </w:pPr>
          </w:p>
        </w:tc>
      </w:tr>
      <w:tr w:rsidR="003C7996" w:rsidRPr="00111CE3" w14:paraId="106E7441" w14:textId="77777777" w:rsidTr="00DC0764">
        <w:trPr>
          <w:gridAfter w:val="1"/>
          <w:wAfter w:w="28" w:type="dxa"/>
          <w:trHeight w:val="347"/>
          <w:jc w:val="center"/>
        </w:trPr>
        <w:tc>
          <w:tcPr>
            <w:tcW w:w="822" w:type="dxa"/>
            <w:tcBorders>
              <w:top w:val="single" w:sz="4" w:space="0" w:color="auto"/>
              <w:left w:val="single" w:sz="4" w:space="0" w:color="auto"/>
              <w:bottom w:val="single" w:sz="4" w:space="0" w:color="auto"/>
              <w:right w:val="single" w:sz="4" w:space="0" w:color="auto"/>
            </w:tcBorders>
            <w:hideMark/>
          </w:tcPr>
          <w:p w14:paraId="532A35A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15591239" w14:textId="77777777" w:rsidR="003C7996" w:rsidRPr="007E7E2F" w:rsidRDefault="003C7996" w:rsidP="000E4217">
            <w:pPr>
              <w:spacing w:after="0" w:line="240" w:lineRule="auto"/>
              <w:rPr>
                <w:rFonts w:ascii="Times New Roman" w:hAnsi="Times New Roman"/>
                <w:sz w:val="24"/>
                <w:szCs w:val="24"/>
                <w:lang w:val="ru-RU"/>
              </w:rPr>
            </w:pPr>
            <w:r w:rsidRPr="007E7E2F">
              <w:rPr>
                <w:rFonts w:ascii="Times New Roman" w:hAnsi="Times New Roman"/>
                <w:sz w:val="24"/>
                <w:szCs w:val="24"/>
                <w:lang w:val="ru-RU"/>
              </w:rPr>
              <w:t>Размер, форма, срок действия, срок и порядок предоставления обеспечения заявки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hideMark/>
          </w:tcPr>
          <w:p w14:paraId="151CE449" w14:textId="6CA77BAB" w:rsidR="003C7996" w:rsidRPr="00FA612F" w:rsidRDefault="00111CE3" w:rsidP="000018B2">
            <w:pPr>
              <w:pStyle w:val="211"/>
              <w:widowControl/>
              <w:ind w:left="0" w:firstLine="0"/>
              <w:rPr>
                <w:szCs w:val="24"/>
                <w:highlight w:val="yellow"/>
              </w:rPr>
            </w:pPr>
            <w:r w:rsidRPr="00111CE3">
              <w:rPr>
                <w:szCs w:val="24"/>
              </w:rPr>
              <w:t>Не предусмотрено</w:t>
            </w:r>
          </w:p>
        </w:tc>
      </w:tr>
      <w:tr w:rsidR="003C7996" w:rsidRPr="007E7E2F" w14:paraId="18C4AE4E" w14:textId="77777777" w:rsidTr="00DC0764">
        <w:trPr>
          <w:gridAfter w:val="1"/>
          <w:wAfter w:w="28" w:type="dxa"/>
          <w:trHeight w:val="436"/>
          <w:jc w:val="center"/>
        </w:trPr>
        <w:tc>
          <w:tcPr>
            <w:tcW w:w="822" w:type="dxa"/>
            <w:tcBorders>
              <w:top w:val="single" w:sz="4" w:space="0" w:color="auto"/>
              <w:left w:val="single" w:sz="4" w:space="0" w:color="auto"/>
              <w:bottom w:val="single" w:sz="4" w:space="0" w:color="auto"/>
              <w:right w:val="single" w:sz="4" w:space="0" w:color="auto"/>
            </w:tcBorders>
            <w:hideMark/>
          </w:tcPr>
          <w:p w14:paraId="786E89C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43A8588E" w14:textId="77777777" w:rsidR="003C7996" w:rsidRPr="007E7E2F" w:rsidRDefault="003C7996" w:rsidP="009F4CDE">
            <w:pPr>
              <w:spacing w:after="0" w:line="240" w:lineRule="auto"/>
              <w:rPr>
                <w:rFonts w:ascii="Times New Roman" w:hAnsi="Times New Roman"/>
                <w:sz w:val="24"/>
                <w:szCs w:val="24"/>
                <w:lang w:val="ru-RU"/>
              </w:rPr>
            </w:pPr>
            <w:r w:rsidRPr="007E7E2F">
              <w:rPr>
                <w:rFonts w:ascii="Times New Roman" w:hAnsi="Times New Roman"/>
                <w:sz w:val="24"/>
                <w:szCs w:val="24"/>
                <w:lang w:val="ru-RU"/>
              </w:rPr>
              <w:t>Размер, форма, срок действия, срок и порядок предоставления обеспечения исполнения условий договора:</w:t>
            </w:r>
          </w:p>
        </w:tc>
        <w:tc>
          <w:tcPr>
            <w:tcW w:w="6250" w:type="dxa"/>
            <w:tcBorders>
              <w:top w:val="single" w:sz="4" w:space="0" w:color="auto"/>
              <w:left w:val="single" w:sz="4" w:space="0" w:color="auto"/>
              <w:bottom w:val="single" w:sz="4" w:space="0" w:color="auto"/>
              <w:right w:val="single" w:sz="4" w:space="0" w:color="auto"/>
            </w:tcBorders>
            <w:vAlign w:val="center"/>
            <w:hideMark/>
          </w:tcPr>
          <w:p w14:paraId="2C5A2185" w14:textId="77777777" w:rsidR="003C7996" w:rsidRPr="007E7E2F" w:rsidRDefault="003C7996" w:rsidP="004662D7">
            <w:pPr>
              <w:pStyle w:val="211"/>
              <w:widowControl/>
              <w:ind w:left="0" w:firstLine="0"/>
              <w:jc w:val="left"/>
              <w:rPr>
                <w:szCs w:val="24"/>
              </w:rPr>
            </w:pPr>
            <w:r w:rsidRPr="007E7E2F">
              <w:rPr>
                <w:szCs w:val="24"/>
              </w:rPr>
              <w:t>Не установлено</w:t>
            </w:r>
          </w:p>
        </w:tc>
      </w:tr>
      <w:tr w:rsidR="003C7996" w:rsidRPr="00AF03AB" w14:paraId="2E5D6AF2"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tcPr>
          <w:p w14:paraId="4C5FA8A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0CD5B8A2" w14:textId="77777777" w:rsidR="003C7996" w:rsidRPr="007E7E2F" w:rsidRDefault="003C7996" w:rsidP="004662D7">
            <w:pPr>
              <w:spacing w:after="0"/>
              <w:rPr>
                <w:rFonts w:ascii="Times New Roman" w:hAnsi="Times New Roman"/>
                <w:sz w:val="24"/>
                <w:szCs w:val="24"/>
                <w:lang w:val="ru-RU"/>
              </w:rPr>
            </w:pPr>
            <w:r w:rsidRPr="007E7E2F">
              <w:rPr>
                <w:rFonts w:ascii="Times New Roman" w:hAnsi="Times New Roman"/>
                <w:sz w:val="24"/>
                <w:szCs w:val="24"/>
                <w:lang w:val="ru-RU"/>
              </w:rPr>
              <w:t>Сведения о праве Организатора предлагать Участникам снизить цены заявок (проводить уторговывание):</w:t>
            </w:r>
          </w:p>
        </w:tc>
        <w:tc>
          <w:tcPr>
            <w:tcW w:w="6250" w:type="dxa"/>
            <w:tcBorders>
              <w:top w:val="single" w:sz="4" w:space="0" w:color="auto"/>
              <w:left w:val="single" w:sz="4" w:space="0" w:color="auto"/>
              <w:bottom w:val="single" w:sz="4" w:space="0" w:color="auto"/>
              <w:right w:val="single" w:sz="4" w:space="0" w:color="auto"/>
            </w:tcBorders>
            <w:vAlign w:val="center"/>
          </w:tcPr>
          <w:p w14:paraId="6AF75AA5" w14:textId="05BAE12D" w:rsidR="003C7996" w:rsidRPr="00965D9A" w:rsidRDefault="00873A57" w:rsidP="00A06D78">
            <w:pPr>
              <w:spacing w:line="240" w:lineRule="auto"/>
              <w:jc w:val="both"/>
              <w:rPr>
                <w:szCs w:val="24"/>
              </w:rPr>
            </w:pPr>
            <w:r w:rsidRPr="00873A57">
              <w:rPr>
                <w:rFonts w:ascii="Times New Roman" w:hAnsi="Times New Roman"/>
                <w:sz w:val="24"/>
                <w:szCs w:val="24"/>
                <w:lang w:val="ru-RU" w:eastAsia="ru-RU"/>
              </w:rPr>
              <w:t>Не предусмотрено</w:t>
            </w:r>
          </w:p>
        </w:tc>
      </w:tr>
      <w:tr w:rsidR="003C7996" w:rsidRPr="00C071CE" w14:paraId="5D23E84B" w14:textId="77777777" w:rsidTr="00DC0764">
        <w:trPr>
          <w:gridAfter w:val="1"/>
          <w:wAfter w:w="28" w:type="dxa"/>
          <w:trHeight w:val="274"/>
          <w:jc w:val="center"/>
        </w:trPr>
        <w:tc>
          <w:tcPr>
            <w:tcW w:w="822" w:type="dxa"/>
            <w:tcBorders>
              <w:top w:val="single" w:sz="4" w:space="0" w:color="auto"/>
              <w:left w:val="single" w:sz="4" w:space="0" w:color="auto"/>
              <w:bottom w:val="single" w:sz="4" w:space="0" w:color="auto"/>
              <w:right w:val="single" w:sz="4" w:space="0" w:color="auto"/>
            </w:tcBorders>
          </w:tcPr>
          <w:p w14:paraId="50DC9B42"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3A3D088C"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bCs/>
                <w:sz w:val="24"/>
                <w:szCs w:val="24"/>
                <w:lang w:val="ru-RU"/>
              </w:rPr>
              <w:t>Участниками Запроса предложений могут быть только субъекты малого и среднего предпринимательства:</w:t>
            </w:r>
          </w:p>
        </w:tc>
        <w:tc>
          <w:tcPr>
            <w:tcW w:w="6250" w:type="dxa"/>
            <w:tcBorders>
              <w:top w:val="single" w:sz="4" w:space="0" w:color="auto"/>
              <w:left w:val="single" w:sz="4" w:space="0" w:color="auto"/>
              <w:bottom w:val="single" w:sz="4" w:space="0" w:color="auto"/>
              <w:right w:val="single" w:sz="4" w:space="0" w:color="auto"/>
            </w:tcBorders>
            <w:vAlign w:val="center"/>
          </w:tcPr>
          <w:p w14:paraId="4BA6E820" w14:textId="20E44D0F" w:rsidR="003C7996" w:rsidRPr="001A2DF7" w:rsidRDefault="00FF3FE3" w:rsidP="004662D7">
            <w:pPr>
              <w:pStyle w:val="211"/>
              <w:widowControl/>
              <w:ind w:left="0" w:firstLine="0"/>
              <w:jc w:val="left"/>
              <w:rPr>
                <w:szCs w:val="24"/>
              </w:rPr>
            </w:pPr>
            <w:r w:rsidRPr="007E7E2F">
              <w:rPr>
                <w:szCs w:val="24"/>
              </w:rPr>
              <w:t>Не установлено</w:t>
            </w:r>
          </w:p>
        </w:tc>
      </w:tr>
      <w:tr w:rsidR="003C7996" w:rsidRPr="007E7E2F" w14:paraId="683A0163"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tcPr>
          <w:p w14:paraId="459368D3"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43294FDA"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bCs/>
                <w:sz w:val="24"/>
                <w:szCs w:val="24"/>
                <w:lang w:val="ru-RU"/>
              </w:rPr>
              <w:t xml:space="preserve">В отношении Участника Запроса предложений установлено требование о привлечении к исполнению договора субподрядчиков (соисполнителей) из числа </w:t>
            </w:r>
            <w:r w:rsidRPr="007E7E2F">
              <w:rPr>
                <w:rFonts w:ascii="Times New Roman" w:hAnsi="Times New Roman"/>
                <w:bCs/>
                <w:sz w:val="24"/>
                <w:szCs w:val="24"/>
                <w:lang w:val="ru-RU"/>
              </w:rPr>
              <w:lastRenderedPageBreak/>
              <w:t>субъектов малого и среднего предпринимательства:</w:t>
            </w:r>
          </w:p>
        </w:tc>
        <w:tc>
          <w:tcPr>
            <w:tcW w:w="6250" w:type="dxa"/>
            <w:tcBorders>
              <w:top w:val="single" w:sz="4" w:space="0" w:color="auto"/>
              <w:left w:val="single" w:sz="4" w:space="0" w:color="auto"/>
              <w:bottom w:val="single" w:sz="4" w:space="0" w:color="auto"/>
              <w:right w:val="single" w:sz="4" w:space="0" w:color="auto"/>
            </w:tcBorders>
            <w:vAlign w:val="center"/>
          </w:tcPr>
          <w:p w14:paraId="22E938F0" w14:textId="77777777" w:rsidR="003C7996" w:rsidRPr="007E7E2F" w:rsidRDefault="003C7996" w:rsidP="004662D7">
            <w:pPr>
              <w:pStyle w:val="211"/>
              <w:widowControl/>
              <w:ind w:left="0" w:firstLine="0"/>
              <w:jc w:val="left"/>
              <w:rPr>
                <w:szCs w:val="24"/>
              </w:rPr>
            </w:pPr>
            <w:r>
              <w:rPr>
                <w:szCs w:val="24"/>
              </w:rPr>
              <w:lastRenderedPageBreak/>
              <w:t>Не у</w:t>
            </w:r>
            <w:r w:rsidRPr="007E7E2F">
              <w:rPr>
                <w:szCs w:val="24"/>
              </w:rPr>
              <w:t>становлено</w:t>
            </w:r>
          </w:p>
        </w:tc>
      </w:tr>
      <w:tr w:rsidR="003C7996" w:rsidRPr="00EC71E7" w14:paraId="4510FC2D" w14:textId="77777777" w:rsidTr="00DC0764">
        <w:trPr>
          <w:gridAfter w:val="1"/>
          <w:wAfter w:w="28" w:type="dxa"/>
          <w:trHeight w:val="860"/>
          <w:jc w:val="center"/>
        </w:trPr>
        <w:tc>
          <w:tcPr>
            <w:tcW w:w="822" w:type="dxa"/>
            <w:tcBorders>
              <w:top w:val="single" w:sz="4" w:space="0" w:color="auto"/>
              <w:left w:val="single" w:sz="4" w:space="0" w:color="auto"/>
              <w:bottom w:val="single" w:sz="4" w:space="0" w:color="auto"/>
              <w:right w:val="single" w:sz="4" w:space="0" w:color="auto"/>
            </w:tcBorders>
          </w:tcPr>
          <w:p w14:paraId="145427A2"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7B811E35" w14:textId="5EAA0FA8" w:rsidR="003C7996" w:rsidRPr="007E7E2F" w:rsidRDefault="003C7996" w:rsidP="000E4217">
            <w:pPr>
              <w:spacing w:after="0" w:line="240" w:lineRule="auto"/>
              <w:rPr>
                <w:rFonts w:ascii="Times New Roman" w:hAnsi="Times New Roman"/>
                <w:sz w:val="24"/>
                <w:szCs w:val="24"/>
                <w:lang w:val="ru-RU"/>
              </w:rPr>
            </w:pPr>
            <w:r w:rsidRPr="00224683">
              <w:rPr>
                <w:rFonts w:ascii="Times New Roman" w:hAnsi="Times New Roman"/>
                <w:sz w:val="24"/>
                <w:szCs w:val="24"/>
                <w:lang w:val="ru-RU"/>
              </w:rPr>
              <w:t>Критерии оценки</w:t>
            </w:r>
            <w:r>
              <w:rPr>
                <w:rFonts w:ascii="Times New Roman" w:hAnsi="Times New Roman"/>
                <w:sz w:val="24"/>
                <w:szCs w:val="24"/>
                <w:lang w:val="ru-RU"/>
              </w:rPr>
              <w:t>/</w:t>
            </w:r>
            <w:r w:rsidRPr="00224683">
              <w:rPr>
                <w:rFonts w:ascii="Times New Roman" w:hAnsi="Times New Roman"/>
                <w:sz w:val="24"/>
                <w:szCs w:val="24"/>
                <w:lang w:val="ru-RU"/>
              </w:rPr>
              <w:t xml:space="preserve"> Порядок оценки Заявок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0404BE9B" w14:textId="3D2799F1" w:rsidR="003C7996" w:rsidRPr="007E7E2F" w:rsidRDefault="003C7996" w:rsidP="000E4217">
            <w:pPr>
              <w:pStyle w:val="211"/>
              <w:widowControl/>
              <w:ind w:left="0" w:firstLine="0"/>
              <w:jc w:val="left"/>
              <w:rPr>
                <w:szCs w:val="24"/>
              </w:rPr>
            </w:pPr>
            <w:r w:rsidRPr="003A5C0A">
              <w:rPr>
                <w:snapToGrid w:val="0"/>
                <w:szCs w:val="24"/>
              </w:rPr>
              <w:t>В соответствии с Приложением №1 к Информационной карте</w:t>
            </w:r>
            <w:r>
              <w:rPr>
                <w:snapToGrid w:val="0"/>
                <w:szCs w:val="24"/>
              </w:rPr>
              <w:t xml:space="preserve"> </w:t>
            </w:r>
            <w:r w:rsidRPr="003A5C0A">
              <w:rPr>
                <w:snapToGrid w:val="0"/>
                <w:szCs w:val="24"/>
              </w:rPr>
              <w:t>запроса предложений в электронной форме</w:t>
            </w:r>
          </w:p>
        </w:tc>
      </w:tr>
      <w:tr w:rsidR="003C7996" w:rsidRPr="007E7E2F" w14:paraId="48780AF9" w14:textId="77777777" w:rsidTr="00DC0764">
        <w:trPr>
          <w:gridAfter w:val="1"/>
          <w:wAfter w:w="28" w:type="dxa"/>
          <w:trHeight w:val="266"/>
          <w:jc w:val="center"/>
        </w:trPr>
        <w:tc>
          <w:tcPr>
            <w:tcW w:w="822" w:type="dxa"/>
            <w:tcBorders>
              <w:top w:val="single" w:sz="4" w:space="0" w:color="auto"/>
              <w:left w:val="single" w:sz="4" w:space="0" w:color="auto"/>
              <w:bottom w:val="single" w:sz="4" w:space="0" w:color="auto"/>
              <w:right w:val="single" w:sz="4" w:space="0" w:color="auto"/>
            </w:tcBorders>
          </w:tcPr>
          <w:p w14:paraId="2970879C"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D0F3852" w14:textId="77777777" w:rsidR="003C7996" w:rsidRPr="007E7E2F" w:rsidRDefault="003C7996" w:rsidP="004662D7">
            <w:pPr>
              <w:pStyle w:val="affd"/>
              <w:rPr>
                <w:rFonts w:ascii="Times New Roman" w:hAnsi="Times New Roman"/>
                <w:sz w:val="24"/>
                <w:szCs w:val="24"/>
                <w:lang w:val="ru-RU"/>
              </w:rPr>
            </w:pPr>
            <w:r w:rsidRPr="007E7E2F">
              <w:rPr>
                <w:rFonts w:ascii="Times New Roman" w:hAnsi="Times New Roman"/>
                <w:sz w:val="24"/>
                <w:szCs w:val="24"/>
                <w:lang w:val="ru-RU"/>
              </w:rPr>
              <w:t xml:space="preserve">Дата публикации извещения о проведении запроса предложений на Электронной торговой площадке и </w:t>
            </w:r>
            <w:r w:rsidRPr="00D42DB2">
              <w:rPr>
                <w:rFonts w:ascii="Times New Roman" w:hAnsi="Times New Roman"/>
                <w:sz w:val="24"/>
                <w:szCs w:val="24"/>
                <w:lang w:val="ru-RU"/>
              </w:rPr>
              <w:t>Официальн</w:t>
            </w:r>
            <w:r>
              <w:rPr>
                <w:rFonts w:ascii="Times New Roman" w:hAnsi="Times New Roman"/>
                <w:sz w:val="24"/>
                <w:szCs w:val="24"/>
                <w:lang w:val="ru-RU"/>
              </w:rPr>
              <w:t>ом</w:t>
            </w:r>
            <w:r w:rsidRPr="00D42DB2">
              <w:rPr>
                <w:rFonts w:ascii="Times New Roman" w:hAnsi="Times New Roman"/>
                <w:sz w:val="24"/>
                <w:szCs w:val="24"/>
                <w:lang w:val="ru-RU"/>
              </w:rPr>
              <w:t xml:space="preserve"> сайт</w:t>
            </w:r>
            <w:r>
              <w:rPr>
                <w:rFonts w:ascii="Times New Roman" w:hAnsi="Times New Roman"/>
                <w:sz w:val="24"/>
                <w:szCs w:val="24"/>
                <w:lang w:val="ru-RU"/>
              </w:rPr>
              <w:t>е</w:t>
            </w:r>
            <w:r w:rsidRPr="00D42DB2">
              <w:rPr>
                <w:rFonts w:ascii="Times New Roman" w:hAnsi="Times New Roman"/>
                <w:sz w:val="24"/>
                <w:szCs w:val="24"/>
                <w:lang w:val="ru-RU"/>
              </w:rPr>
              <w:t xml:space="preserve"> </w:t>
            </w:r>
            <w:r w:rsidRPr="00A942B8">
              <w:rPr>
                <w:rFonts w:ascii="Times New Roman" w:hAnsi="Times New Roman"/>
                <w:sz w:val="24"/>
                <w:szCs w:val="24"/>
                <w:lang w:val="ru-RU"/>
              </w:rPr>
              <w:t>ЕИС</w:t>
            </w:r>
            <w:r w:rsidRPr="007E7E2F">
              <w:rPr>
                <w:rFonts w:ascii="Times New Roman" w:hAnsi="Times New Roman"/>
                <w:sz w:val="24"/>
                <w:szCs w:val="24"/>
                <w:lang w:val="ru-RU"/>
              </w:rPr>
              <w:t>:</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tcPr>
          <w:p w14:paraId="2BF09B06" w14:textId="10553433" w:rsidR="003C7996" w:rsidRPr="003F6E91" w:rsidRDefault="00C0146F" w:rsidP="00C46540">
            <w:pPr>
              <w:pStyle w:val="affd"/>
              <w:rPr>
                <w:rFonts w:ascii="Times New Roman" w:hAnsi="Times New Roman"/>
                <w:b/>
                <w:sz w:val="24"/>
                <w:szCs w:val="24"/>
                <w:u w:val="single"/>
                <w:lang w:val="ru-RU"/>
              </w:rPr>
            </w:pPr>
            <w:r w:rsidRPr="003F6E91">
              <w:rPr>
                <w:rFonts w:ascii="Times New Roman" w:hAnsi="Times New Roman"/>
                <w:b/>
                <w:sz w:val="24"/>
                <w:szCs w:val="24"/>
                <w:u w:val="single"/>
                <w:lang w:val="ru-RU"/>
              </w:rPr>
              <w:t>«</w:t>
            </w:r>
            <w:r w:rsidR="00F903DE">
              <w:rPr>
                <w:rFonts w:ascii="Times New Roman" w:hAnsi="Times New Roman"/>
                <w:b/>
                <w:sz w:val="24"/>
                <w:szCs w:val="24"/>
                <w:u w:val="single"/>
                <w:lang w:val="ru-RU"/>
              </w:rPr>
              <w:t>28</w:t>
            </w:r>
            <w:r w:rsidRPr="003F6E91">
              <w:rPr>
                <w:rFonts w:ascii="Times New Roman" w:hAnsi="Times New Roman"/>
                <w:b/>
                <w:sz w:val="24"/>
                <w:szCs w:val="24"/>
                <w:u w:val="single"/>
                <w:lang w:val="ru-RU"/>
              </w:rPr>
              <w:t>»</w:t>
            </w:r>
            <w:r w:rsidR="00D27DF4" w:rsidRPr="003F6E91">
              <w:rPr>
                <w:rFonts w:ascii="Times New Roman" w:hAnsi="Times New Roman"/>
                <w:b/>
                <w:sz w:val="24"/>
                <w:szCs w:val="24"/>
                <w:u w:val="single"/>
                <w:lang w:val="ru-RU"/>
              </w:rPr>
              <w:t xml:space="preserve"> </w:t>
            </w:r>
            <w:r w:rsidR="00530CE0">
              <w:rPr>
                <w:rFonts w:ascii="Times New Roman" w:hAnsi="Times New Roman"/>
                <w:b/>
                <w:sz w:val="24"/>
                <w:szCs w:val="24"/>
                <w:u w:val="single"/>
                <w:lang w:val="ru-RU"/>
              </w:rPr>
              <w:t>ма</w:t>
            </w:r>
            <w:r w:rsidR="005B0A08">
              <w:rPr>
                <w:rFonts w:ascii="Times New Roman" w:hAnsi="Times New Roman"/>
                <w:b/>
                <w:sz w:val="24"/>
                <w:szCs w:val="24"/>
                <w:u w:val="single"/>
                <w:lang w:val="ru-RU"/>
              </w:rPr>
              <w:t>я</w:t>
            </w:r>
            <w:r w:rsidR="003307A8" w:rsidRPr="003F6E91">
              <w:rPr>
                <w:rFonts w:ascii="Times New Roman" w:hAnsi="Times New Roman"/>
                <w:b/>
                <w:sz w:val="24"/>
                <w:szCs w:val="24"/>
                <w:u w:val="single"/>
                <w:lang w:val="ru-RU"/>
              </w:rPr>
              <w:t xml:space="preserve"> </w:t>
            </w:r>
            <w:r w:rsidR="008F59B3" w:rsidRPr="003F6E91">
              <w:rPr>
                <w:rFonts w:ascii="Times New Roman" w:hAnsi="Times New Roman"/>
                <w:b/>
                <w:sz w:val="24"/>
                <w:szCs w:val="24"/>
                <w:u w:val="single"/>
                <w:lang w:val="ru-RU"/>
              </w:rPr>
              <w:t>202</w:t>
            </w:r>
            <w:r w:rsidRPr="003F6E91">
              <w:rPr>
                <w:rFonts w:ascii="Times New Roman" w:hAnsi="Times New Roman"/>
                <w:b/>
                <w:sz w:val="24"/>
                <w:szCs w:val="24"/>
                <w:u w:val="single"/>
                <w:lang w:val="ru-RU"/>
              </w:rPr>
              <w:t>5</w:t>
            </w:r>
            <w:r w:rsidR="003C7996" w:rsidRPr="003F6E91">
              <w:rPr>
                <w:rFonts w:ascii="Times New Roman" w:hAnsi="Times New Roman"/>
                <w:b/>
                <w:sz w:val="24"/>
                <w:szCs w:val="24"/>
                <w:u w:val="single"/>
                <w:lang w:val="ru-RU"/>
              </w:rPr>
              <w:t xml:space="preserve"> года</w:t>
            </w:r>
          </w:p>
        </w:tc>
      </w:tr>
      <w:tr w:rsidR="003C7996" w:rsidRPr="00081996" w14:paraId="0DACAF77" w14:textId="77777777" w:rsidTr="00DC0764">
        <w:trPr>
          <w:gridAfter w:val="1"/>
          <w:wAfter w:w="28" w:type="dxa"/>
          <w:trHeight w:val="2584"/>
          <w:jc w:val="center"/>
        </w:trPr>
        <w:tc>
          <w:tcPr>
            <w:tcW w:w="822" w:type="dxa"/>
            <w:tcBorders>
              <w:top w:val="single" w:sz="4" w:space="0" w:color="auto"/>
              <w:left w:val="single" w:sz="4" w:space="0" w:color="auto"/>
              <w:bottom w:val="single" w:sz="4" w:space="0" w:color="auto"/>
              <w:right w:val="single" w:sz="4" w:space="0" w:color="auto"/>
            </w:tcBorders>
          </w:tcPr>
          <w:p w14:paraId="4049CB79"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A0FB2B4" w14:textId="77777777" w:rsidR="003C7996" w:rsidRPr="007E7E2F" w:rsidRDefault="003C7996" w:rsidP="004662D7">
            <w:pPr>
              <w:pStyle w:val="affd"/>
              <w:rPr>
                <w:rFonts w:ascii="Times New Roman" w:hAnsi="Times New Roman"/>
                <w:sz w:val="24"/>
                <w:szCs w:val="24"/>
                <w:lang w:val="ru-RU"/>
              </w:rPr>
            </w:pPr>
            <w:r w:rsidRPr="007E7E2F">
              <w:rPr>
                <w:rFonts w:ascii="Times New Roman" w:hAnsi="Times New Roman"/>
                <w:sz w:val="24"/>
                <w:szCs w:val="24"/>
                <w:lang w:val="ru-RU"/>
              </w:rPr>
              <w:t>Место, даты и время начала и окончания срока подачи заявок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tcPr>
          <w:p w14:paraId="36241D80" w14:textId="51830729" w:rsidR="00C0146F" w:rsidRPr="003F6E91" w:rsidRDefault="002412E8" w:rsidP="002412E8">
            <w:pPr>
              <w:widowControl w:val="0"/>
              <w:spacing w:before="120" w:after="0" w:line="240" w:lineRule="auto"/>
              <w:jc w:val="both"/>
              <w:rPr>
                <w:rFonts w:ascii="Times New Roman" w:hAnsi="Times New Roman"/>
                <w:snapToGrid w:val="0"/>
                <w:color w:val="0000FF"/>
                <w:sz w:val="24"/>
                <w:szCs w:val="24"/>
                <w:u w:val="single"/>
                <w:lang w:val="ru-RU" w:eastAsia="ru-RU"/>
              </w:rPr>
            </w:pPr>
            <w:r w:rsidRPr="003F6E91">
              <w:rPr>
                <w:rFonts w:ascii="Times New Roman" w:hAnsi="Times New Roman"/>
                <w:snapToGrid w:val="0"/>
                <w:sz w:val="24"/>
                <w:szCs w:val="24"/>
                <w:lang w:val="ru-RU" w:eastAsia="ru-RU"/>
              </w:rPr>
              <w:t xml:space="preserve">Электронная (торговая) площадка: </w:t>
            </w:r>
            <w:hyperlink r:id="rId25" w:history="1">
              <w:r w:rsidR="00C0146F" w:rsidRPr="003F6E91">
                <w:rPr>
                  <w:rStyle w:val="af6"/>
                  <w:rFonts w:ascii="Times New Roman" w:hAnsi="Times New Roman"/>
                  <w:snapToGrid w:val="0"/>
                  <w:sz w:val="24"/>
                  <w:szCs w:val="24"/>
                  <w:lang w:eastAsia="ru-RU"/>
                </w:rPr>
                <w:t>https</w:t>
              </w:r>
              <w:r w:rsidR="00C0146F" w:rsidRPr="003F6E91">
                <w:rPr>
                  <w:rStyle w:val="af6"/>
                  <w:rFonts w:ascii="Times New Roman" w:hAnsi="Times New Roman"/>
                  <w:snapToGrid w:val="0"/>
                  <w:sz w:val="24"/>
                  <w:szCs w:val="24"/>
                  <w:lang w:val="ru-RU" w:eastAsia="ru-RU"/>
                </w:rPr>
                <w:t>://</w:t>
              </w:r>
              <w:r w:rsidR="00C0146F" w:rsidRPr="003F6E91">
                <w:rPr>
                  <w:rStyle w:val="af6"/>
                  <w:rFonts w:ascii="Times New Roman" w:hAnsi="Times New Roman"/>
                  <w:snapToGrid w:val="0"/>
                  <w:sz w:val="24"/>
                  <w:szCs w:val="24"/>
                  <w:lang w:eastAsia="ru-RU"/>
                </w:rPr>
                <w:t>etp</w:t>
              </w:r>
              <w:r w:rsidR="00C0146F" w:rsidRPr="003F6E91">
                <w:rPr>
                  <w:rStyle w:val="af6"/>
                  <w:rFonts w:ascii="Times New Roman" w:hAnsi="Times New Roman"/>
                  <w:snapToGrid w:val="0"/>
                  <w:sz w:val="24"/>
                  <w:szCs w:val="24"/>
                  <w:lang w:val="ru-RU" w:eastAsia="ru-RU"/>
                </w:rPr>
                <w:t>.</w:t>
              </w:r>
              <w:r w:rsidR="00C0146F" w:rsidRPr="003F6E91">
                <w:rPr>
                  <w:rStyle w:val="af6"/>
                  <w:rFonts w:ascii="Times New Roman" w:hAnsi="Times New Roman"/>
                  <w:snapToGrid w:val="0"/>
                  <w:sz w:val="24"/>
                  <w:szCs w:val="24"/>
                  <w:lang w:eastAsia="ru-RU"/>
                </w:rPr>
                <w:t>r</w:t>
              </w:r>
              <w:r w:rsidR="00C0146F" w:rsidRPr="003F6E91">
                <w:rPr>
                  <w:rStyle w:val="af6"/>
                  <w:rFonts w:ascii="Times New Roman" w:hAnsi="Times New Roman"/>
                  <w:snapToGrid w:val="0"/>
                  <w:sz w:val="24"/>
                  <w:szCs w:val="24"/>
                  <w:lang w:val="ru-RU" w:eastAsia="ru-RU"/>
                </w:rPr>
                <w:t>-</w:t>
              </w:r>
              <w:r w:rsidR="00C0146F" w:rsidRPr="003F6E91">
                <w:rPr>
                  <w:rStyle w:val="af6"/>
                  <w:rFonts w:ascii="Times New Roman" w:hAnsi="Times New Roman"/>
                  <w:snapToGrid w:val="0"/>
                  <w:sz w:val="24"/>
                  <w:szCs w:val="24"/>
                  <w:lang w:eastAsia="ru-RU"/>
                </w:rPr>
                <w:t>est</w:t>
              </w:r>
              <w:r w:rsidR="00C0146F" w:rsidRPr="003F6E91">
                <w:rPr>
                  <w:rStyle w:val="af6"/>
                  <w:rFonts w:ascii="Times New Roman" w:hAnsi="Times New Roman"/>
                  <w:snapToGrid w:val="0"/>
                  <w:sz w:val="24"/>
                  <w:szCs w:val="24"/>
                  <w:lang w:val="ru-RU" w:eastAsia="ru-RU"/>
                </w:rPr>
                <w:t>.</w:t>
              </w:r>
              <w:r w:rsidR="00C0146F" w:rsidRPr="003F6E91">
                <w:rPr>
                  <w:rStyle w:val="af6"/>
                  <w:rFonts w:ascii="Times New Roman" w:hAnsi="Times New Roman"/>
                  <w:snapToGrid w:val="0"/>
                  <w:sz w:val="24"/>
                  <w:szCs w:val="24"/>
                  <w:lang w:eastAsia="ru-RU"/>
                </w:rPr>
                <w:t>ru</w:t>
              </w:r>
              <w:r w:rsidR="00C0146F" w:rsidRPr="003F6E91">
                <w:rPr>
                  <w:rStyle w:val="af6"/>
                  <w:rFonts w:ascii="Times New Roman" w:hAnsi="Times New Roman"/>
                  <w:snapToGrid w:val="0"/>
                  <w:sz w:val="24"/>
                  <w:szCs w:val="24"/>
                  <w:lang w:val="ru-RU" w:eastAsia="ru-RU"/>
                </w:rPr>
                <w:t>/</w:t>
              </w:r>
            </w:hyperlink>
          </w:p>
          <w:p w14:paraId="71106AAB" w14:textId="0DBBB5AC" w:rsidR="002412E8" w:rsidRPr="003F6E91" w:rsidRDefault="002412E8" w:rsidP="002412E8">
            <w:pPr>
              <w:widowControl w:val="0"/>
              <w:spacing w:before="120" w:after="0" w:line="240" w:lineRule="auto"/>
              <w:jc w:val="both"/>
              <w:rPr>
                <w:rFonts w:ascii="Times New Roman" w:hAnsi="Times New Roman"/>
                <w:snapToGrid w:val="0"/>
                <w:sz w:val="24"/>
                <w:szCs w:val="24"/>
                <w:lang w:val="ru-RU" w:eastAsia="ru-RU"/>
              </w:rPr>
            </w:pPr>
            <w:bookmarkStart w:id="64" w:name="дата_начало_окончание"/>
            <w:r w:rsidRPr="003F6E91">
              <w:rPr>
                <w:rFonts w:ascii="Times New Roman" w:hAnsi="Times New Roman"/>
                <w:snapToGrid w:val="0"/>
                <w:sz w:val="24"/>
                <w:szCs w:val="24"/>
                <w:lang w:val="ru-RU" w:eastAsia="ru-RU"/>
              </w:rPr>
              <w:t>Дата начала подачи заявок:</w:t>
            </w:r>
          </w:p>
          <w:p w14:paraId="1DD91583" w14:textId="2460EEEF" w:rsidR="002412E8" w:rsidRPr="003F6E91" w:rsidRDefault="001153B7" w:rsidP="002412E8">
            <w:pPr>
              <w:widowControl w:val="0"/>
              <w:spacing w:before="120" w:after="120" w:line="240" w:lineRule="auto"/>
              <w:jc w:val="both"/>
              <w:rPr>
                <w:rFonts w:ascii="Times New Roman" w:hAnsi="Times New Roman"/>
                <w:b/>
                <w:snapToGrid w:val="0"/>
                <w:sz w:val="24"/>
                <w:szCs w:val="24"/>
                <w:lang w:val="ru-RU" w:eastAsia="ru-RU"/>
              </w:rPr>
            </w:pPr>
            <w:r w:rsidRPr="003F6E91">
              <w:rPr>
                <w:rFonts w:ascii="Times New Roman" w:hAnsi="Times New Roman"/>
                <w:b/>
                <w:snapToGrid w:val="0"/>
                <w:sz w:val="24"/>
                <w:szCs w:val="24"/>
                <w:lang w:val="ru-RU" w:eastAsia="ru-RU"/>
              </w:rPr>
              <w:t>«</w:t>
            </w:r>
            <w:r w:rsidR="00F903DE">
              <w:rPr>
                <w:rFonts w:ascii="Times New Roman" w:hAnsi="Times New Roman"/>
                <w:b/>
                <w:snapToGrid w:val="0"/>
                <w:sz w:val="24"/>
                <w:szCs w:val="24"/>
                <w:lang w:val="ru-RU" w:eastAsia="ru-RU"/>
              </w:rPr>
              <w:t>28</w:t>
            </w:r>
            <w:r w:rsidR="002412E8" w:rsidRPr="003F6E91">
              <w:rPr>
                <w:rFonts w:ascii="Times New Roman" w:hAnsi="Times New Roman"/>
                <w:b/>
                <w:snapToGrid w:val="0"/>
                <w:sz w:val="24"/>
                <w:szCs w:val="24"/>
                <w:lang w:val="ru-RU" w:eastAsia="ru-RU"/>
              </w:rPr>
              <w:t xml:space="preserve">» </w:t>
            </w:r>
            <w:r w:rsidR="00530CE0">
              <w:rPr>
                <w:rFonts w:ascii="Times New Roman" w:hAnsi="Times New Roman"/>
                <w:b/>
                <w:sz w:val="24"/>
                <w:szCs w:val="24"/>
                <w:lang w:val="ru-RU"/>
              </w:rPr>
              <w:t>ма</w:t>
            </w:r>
            <w:r w:rsidR="005B0A08">
              <w:rPr>
                <w:rFonts w:ascii="Times New Roman" w:hAnsi="Times New Roman"/>
                <w:b/>
                <w:sz w:val="24"/>
                <w:szCs w:val="24"/>
                <w:lang w:val="ru-RU"/>
              </w:rPr>
              <w:t>я</w:t>
            </w:r>
            <w:r w:rsidR="00C0146F" w:rsidRPr="003F6E91">
              <w:rPr>
                <w:rFonts w:ascii="Times New Roman" w:hAnsi="Times New Roman"/>
                <w:b/>
                <w:sz w:val="24"/>
                <w:szCs w:val="24"/>
                <w:lang w:val="ru-RU"/>
              </w:rPr>
              <w:t xml:space="preserve"> 2025 г.</w:t>
            </w:r>
          </w:p>
          <w:p w14:paraId="2C1B11F1" w14:textId="77777777" w:rsidR="002412E8" w:rsidRPr="003F6E91" w:rsidRDefault="002412E8" w:rsidP="002412E8">
            <w:pPr>
              <w:widowControl w:val="0"/>
              <w:spacing w:before="120" w:after="0" w:line="240" w:lineRule="auto"/>
              <w:jc w:val="both"/>
              <w:rPr>
                <w:rFonts w:ascii="Times New Roman" w:hAnsi="Times New Roman"/>
                <w:snapToGrid w:val="0"/>
                <w:sz w:val="24"/>
                <w:szCs w:val="24"/>
                <w:lang w:val="ru-RU" w:eastAsia="ru-RU"/>
              </w:rPr>
            </w:pPr>
            <w:r w:rsidRPr="003F6E91">
              <w:rPr>
                <w:rFonts w:ascii="Times New Roman" w:hAnsi="Times New Roman"/>
                <w:snapToGrid w:val="0"/>
                <w:sz w:val="24"/>
                <w:szCs w:val="24"/>
                <w:lang w:val="ru-RU" w:eastAsia="ru-RU"/>
              </w:rPr>
              <w:t>Дата и время окончания срока подачи заявок:</w:t>
            </w:r>
          </w:p>
          <w:p w14:paraId="55E357D0" w14:textId="32D821F7" w:rsidR="003C7996" w:rsidRPr="003F6E91" w:rsidRDefault="0029383F" w:rsidP="003307A8">
            <w:pPr>
              <w:pStyle w:val="affd"/>
              <w:jc w:val="both"/>
              <w:rPr>
                <w:rFonts w:ascii="Times New Roman" w:hAnsi="Times New Roman"/>
                <w:sz w:val="24"/>
                <w:szCs w:val="24"/>
                <w:u w:val="single"/>
                <w:lang w:val="ru-RU"/>
              </w:rPr>
            </w:pPr>
            <w:bookmarkStart w:id="65" w:name="дата_окончание"/>
            <w:r w:rsidRPr="003F6E91">
              <w:rPr>
                <w:rFonts w:ascii="Times New Roman" w:hAnsi="Times New Roman"/>
                <w:b/>
                <w:sz w:val="24"/>
                <w:szCs w:val="24"/>
                <w:lang w:val="ru-RU" w:eastAsia="ru-RU"/>
              </w:rPr>
              <w:t>«</w:t>
            </w:r>
            <w:r w:rsidR="00F903DE">
              <w:rPr>
                <w:rFonts w:ascii="Times New Roman" w:hAnsi="Times New Roman"/>
                <w:b/>
                <w:sz w:val="24"/>
                <w:szCs w:val="24"/>
                <w:lang w:val="ru-RU" w:eastAsia="ru-RU"/>
              </w:rPr>
              <w:t>09</w:t>
            </w:r>
            <w:r w:rsidR="002412E8" w:rsidRPr="003F6E91">
              <w:rPr>
                <w:rFonts w:ascii="Times New Roman" w:hAnsi="Times New Roman"/>
                <w:b/>
                <w:sz w:val="24"/>
                <w:szCs w:val="24"/>
                <w:lang w:val="ru-RU" w:eastAsia="ru-RU"/>
              </w:rPr>
              <w:t xml:space="preserve">» </w:t>
            </w:r>
            <w:r w:rsidR="00081996">
              <w:rPr>
                <w:rFonts w:ascii="Times New Roman" w:hAnsi="Times New Roman"/>
                <w:b/>
                <w:sz w:val="24"/>
                <w:szCs w:val="24"/>
                <w:lang w:val="ru-RU"/>
              </w:rPr>
              <w:t>июня</w:t>
            </w:r>
            <w:r w:rsidR="00C0146F" w:rsidRPr="003F6E91">
              <w:rPr>
                <w:rFonts w:ascii="Times New Roman" w:hAnsi="Times New Roman"/>
                <w:b/>
                <w:sz w:val="24"/>
                <w:szCs w:val="24"/>
                <w:lang w:val="ru-RU"/>
              </w:rPr>
              <w:t xml:space="preserve"> 2025 г.</w:t>
            </w:r>
            <w:r w:rsidR="002412E8" w:rsidRPr="003F6E91">
              <w:rPr>
                <w:rFonts w:ascii="Times New Roman" w:hAnsi="Times New Roman"/>
                <w:b/>
                <w:sz w:val="24"/>
                <w:szCs w:val="24"/>
                <w:lang w:val="ru-RU" w:eastAsia="ru-RU"/>
              </w:rPr>
              <w:t xml:space="preserve">  в</w:t>
            </w:r>
            <w:r w:rsidR="002412E8" w:rsidRPr="003F6E91">
              <w:rPr>
                <w:rFonts w:ascii="Times New Roman" w:hAnsi="Times New Roman"/>
                <w:b/>
                <w:sz w:val="24"/>
                <w:szCs w:val="24"/>
                <w:lang w:eastAsia="ru-RU"/>
              </w:rPr>
              <w:t> </w:t>
            </w:r>
            <w:r w:rsidR="00521D8E">
              <w:rPr>
                <w:rFonts w:ascii="Times New Roman" w:hAnsi="Times New Roman"/>
                <w:b/>
                <w:snapToGrid w:val="0"/>
                <w:sz w:val="24"/>
                <w:szCs w:val="24"/>
                <w:lang w:val="ru-RU" w:eastAsia="ru-RU"/>
              </w:rPr>
              <w:t>10</w:t>
            </w:r>
            <w:r w:rsidR="002412E8" w:rsidRPr="003F6E91">
              <w:rPr>
                <w:rFonts w:ascii="Times New Roman" w:hAnsi="Times New Roman"/>
                <w:b/>
                <w:snapToGrid w:val="0"/>
                <w:sz w:val="24"/>
                <w:szCs w:val="24"/>
                <w:lang w:val="ru-RU" w:eastAsia="ru-RU"/>
              </w:rPr>
              <w:t xml:space="preserve"> ч. 00 мин.</w:t>
            </w:r>
            <w:r w:rsidR="002412E8" w:rsidRPr="003F6E91">
              <w:rPr>
                <w:rFonts w:ascii="Times New Roman" w:hAnsi="Times New Roman"/>
                <w:snapToGrid w:val="0"/>
                <w:sz w:val="24"/>
                <w:szCs w:val="24"/>
                <w:lang w:val="ru-RU" w:eastAsia="ru-RU"/>
              </w:rPr>
              <w:t xml:space="preserve"> (</w:t>
            </w:r>
            <w:r w:rsidR="002412E8" w:rsidRPr="003F6E91">
              <w:rPr>
                <w:rFonts w:ascii="Times New Roman" w:hAnsi="Times New Roman"/>
                <w:sz w:val="24"/>
                <w:szCs w:val="24"/>
                <w:lang w:val="ru-RU" w:eastAsia="ru-RU"/>
              </w:rPr>
              <w:t>по московскому времени)</w:t>
            </w:r>
            <w:bookmarkEnd w:id="64"/>
            <w:bookmarkEnd w:id="65"/>
          </w:p>
        </w:tc>
      </w:tr>
      <w:tr w:rsidR="003C7996" w:rsidRPr="00EC71E7" w14:paraId="15F11DE9" w14:textId="77777777" w:rsidTr="00DC0764">
        <w:trPr>
          <w:gridAfter w:val="1"/>
          <w:wAfter w:w="28" w:type="dxa"/>
          <w:trHeight w:val="2109"/>
          <w:jc w:val="center"/>
        </w:trPr>
        <w:tc>
          <w:tcPr>
            <w:tcW w:w="822" w:type="dxa"/>
            <w:tcBorders>
              <w:top w:val="single" w:sz="4" w:space="0" w:color="auto"/>
              <w:left w:val="single" w:sz="4" w:space="0" w:color="auto"/>
              <w:bottom w:val="single" w:sz="4" w:space="0" w:color="auto"/>
              <w:right w:val="single" w:sz="4" w:space="0" w:color="auto"/>
            </w:tcBorders>
            <w:hideMark/>
          </w:tcPr>
          <w:p w14:paraId="34D4328F"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4BA478FB" w14:textId="77777777" w:rsidR="003C7996" w:rsidRPr="007E7E2F" w:rsidRDefault="003C7996" w:rsidP="004662D7">
            <w:pPr>
              <w:spacing w:after="0" w:line="240" w:lineRule="auto"/>
              <w:rPr>
                <w:rFonts w:ascii="Times New Roman" w:hAnsi="Times New Roman"/>
                <w:lang w:val="ru-RU"/>
              </w:rPr>
            </w:pPr>
            <w:r w:rsidRPr="007E7E2F">
              <w:rPr>
                <w:rFonts w:ascii="Times New Roman" w:hAnsi="Times New Roman"/>
                <w:sz w:val="24"/>
                <w:szCs w:val="24"/>
                <w:lang w:val="ru-RU"/>
              </w:rPr>
              <w:t>Место, порядок, дата и время вскрытия заявок на участие в запросе предложений или открытия доступа к поданным в форме электронных документов заявкам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8E7B2" w14:textId="713C71EC" w:rsidR="00C0146F" w:rsidRPr="003F6E91" w:rsidRDefault="00C0146F" w:rsidP="00C0146F">
            <w:pPr>
              <w:tabs>
                <w:tab w:val="left" w:pos="5580"/>
                <w:tab w:val="left" w:pos="7200"/>
              </w:tabs>
              <w:spacing w:after="0" w:line="240" w:lineRule="auto"/>
              <w:rPr>
                <w:rFonts w:ascii="Times New Roman" w:hAnsi="Times New Roman"/>
                <w:spacing w:val="-2"/>
                <w:sz w:val="24"/>
                <w:szCs w:val="24"/>
                <w:lang w:val="ru-RU" w:eastAsia="ru-RU"/>
              </w:rPr>
            </w:pPr>
            <w:r w:rsidRPr="003F6E91">
              <w:rPr>
                <w:rFonts w:ascii="Times New Roman" w:hAnsi="Times New Roman"/>
                <w:spacing w:val="-2"/>
                <w:sz w:val="24"/>
                <w:szCs w:val="24"/>
                <w:lang w:val="ru-RU" w:eastAsia="ru-RU"/>
              </w:rPr>
              <w:t>АО «Орелгортеплоэнерго»,</w:t>
            </w:r>
          </w:p>
          <w:p w14:paraId="38558550" w14:textId="2D3949ED" w:rsidR="00332B48" w:rsidRPr="003F6E91" w:rsidRDefault="00332B48" w:rsidP="00332B48">
            <w:pPr>
              <w:tabs>
                <w:tab w:val="left" w:pos="5580"/>
                <w:tab w:val="left" w:pos="7200"/>
              </w:tabs>
              <w:spacing w:after="0" w:line="240" w:lineRule="auto"/>
              <w:rPr>
                <w:rFonts w:ascii="Times New Roman" w:hAnsi="Times New Roman"/>
                <w:sz w:val="24"/>
                <w:szCs w:val="24"/>
                <w:lang w:val="ru-RU"/>
              </w:rPr>
            </w:pPr>
            <w:r w:rsidRPr="003F6E91">
              <w:rPr>
                <w:rFonts w:ascii="Times New Roman" w:hAnsi="Times New Roman"/>
                <w:bCs/>
                <w:sz w:val="24"/>
                <w:szCs w:val="24"/>
                <w:lang w:val="ru-RU"/>
              </w:rPr>
              <w:t>г.</w:t>
            </w:r>
            <w:r w:rsidR="001E2391" w:rsidRPr="003F6E91">
              <w:rPr>
                <w:rFonts w:ascii="Times New Roman" w:hAnsi="Times New Roman"/>
                <w:bCs/>
                <w:sz w:val="24"/>
                <w:szCs w:val="24"/>
                <w:lang w:val="ru-RU"/>
              </w:rPr>
              <w:t xml:space="preserve"> </w:t>
            </w:r>
            <w:r w:rsidRPr="003F6E91">
              <w:rPr>
                <w:rFonts w:ascii="Times New Roman" w:hAnsi="Times New Roman"/>
                <w:bCs/>
                <w:sz w:val="24"/>
                <w:szCs w:val="24"/>
                <w:lang w:val="ru-RU"/>
              </w:rPr>
              <w:t>Орел, ул. Авиационная д. 1</w:t>
            </w:r>
          </w:p>
          <w:p w14:paraId="375AFAD5" w14:textId="77777777" w:rsidR="00332B48" w:rsidRPr="003F6E91" w:rsidRDefault="00332B48" w:rsidP="001A2DF7">
            <w:pPr>
              <w:pStyle w:val="affd"/>
              <w:jc w:val="both"/>
              <w:rPr>
                <w:rFonts w:ascii="Times New Roman" w:hAnsi="Times New Roman"/>
                <w:sz w:val="24"/>
                <w:szCs w:val="24"/>
                <w:u w:val="single"/>
                <w:lang w:val="ru-RU"/>
              </w:rPr>
            </w:pPr>
          </w:p>
          <w:p w14:paraId="7FC217A3" w14:textId="6434CA35" w:rsidR="003C7996" w:rsidRPr="003F6E91" w:rsidRDefault="00C0146F" w:rsidP="001A2DF7">
            <w:pPr>
              <w:pStyle w:val="affd"/>
              <w:jc w:val="both"/>
              <w:rPr>
                <w:rFonts w:ascii="Times New Roman" w:hAnsi="Times New Roman"/>
                <w:b/>
                <w:sz w:val="24"/>
                <w:szCs w:val="24"/>
                <w:u w:val="single"/>
                <w:lang w:val="ru-RU"/>
              </w:rPr>
            </w:pPr>
            <w:r w:rsidRPr="003F6E91">
              <w:rPr>
                <w:rFonts w:ascii="Times New Roman" w:hAnsi="Times New Roman"/>
                <w:b/>
                <w:sz w:val="24"/>
                <w:szCs w:val="24"/>
                <w:lang w:val="ru-RU" w:eastAsia="ru-RU"/>
              </w:rPr>
              <w:t>«</w:t>
            </w:r>
            <w:r w:rsidR="00081996">
              <w:rPr>
                <w:rFonts w:ascii="Times New Roman" w:hAnsi="Times New Roman"/>
                <w:b/>
                <w:sz w:val="24"/>
                <w:szCs w:val="24"/>
                <w:lang w:val="ru-RU" w:eastAsia="ru-RU"/>
              </w:rPr>
              <w:t>0</w:t>
            </w:r>
            <w:r w:rsidR="00F903DE">
              <w:rPr>
                <w:rFonts w:ascii="Times New Roman" w:hAnsi="Times New Roman"/>
                <w:b/>
                <w:sz w:val="24"/>
                <w:szCs w:val="24"/>
                <w:lang w:val="ru-RU" w:eastAsia="ru-RU"/>
              </w:rPr>
              <w:t>9</w:t>
            </w:r>
            <w:r w:rsidRPr="003F6E91">
              <w:rPr>
                <w:rFonts w:ascii="Times New Roman" w:hAnsi="Times New Roman"/>
                <w:b/>
                <w:sz w:val="24"/>
                <w:szCs w:val="24"/>
                <w:lang w:val="ru-RU" w:eastAsia="ru-RU"/>
              </w:rPr>
              <w:t xml:space="preserve">» </w:t>
            </w:r>
            <w:r w:rsidR="00081996">
              <w:rPr>
                <w:rFonts w:ascii="Times New Roman" w:hAnsi="Times New Roman"/>
                <w:b/>
                <w:sz w:val="24"/>
                <w:szCs w:val="24"/>
                <w:lang w:val="ru-RU"/>
              </w:rPr>
              <w:t>июня</w:t>
            </w:r>
            <w:r w:rsidRPr="003F6E91">
              <w:rPr>
                <w:rFonts w:ascii="Times New Roman" w:hAnsi="Times New Roman"/>
                <w:b/>
                <w:sz w:val="24"/>
                <w:szCs w:val="24"/>
                <w:lang w:val="ru-RU"/>
              </w:rPr>
              <w:t xml:space="preserve"> 2025 г.</w:t>
            </w:r>
            <w:r w:rsidRPr="003F6E91">
              <w:rPr>
                <w:rFonts w:ascii="Times New Roman" w:hAnsi="Times New Roman"/>
                <w:b/>
                <w:sz w:val="24"/>
                <w:szCs w:val="24"/>
                <w:lang w:val="ru-RU" w:eastAsia="ru-RU"/>
              </w:rPr>
              <w:t xml:space="preserve"> в</w:t>
            </w:r>
            <w:r w:rsidRPr="003F6E91">
              <w:rPr>
                <w:rFonts w:ascii="Times New Roman" w:hAnsi="Times New Roman"/>
                <w:b/>
                <w:sz w:val="24"/>
                <w:szCs w:val="24"/>
                <w:lang w:eastAsia="ru-RU"/>
              </w:rPr>
              <w:t> </w:t>
            </w:r>
            <w:r w:rsidR="00521D8E">
              <w:rPr>
                <w:rFonts w:ascii="Times New Roman" w:hAnsi="Times New Roman"/>
                <w:b/>
                <w:snapToGrid w:val="0"/>
                <w:sz w:val="24"/>
                <w:szCs w:val="24"/>
                <w:lang w:val="ru-RU" w:eastAsia="ru-RU"/>
              </w:rPr>
              <w:t>10</w:t>
            </w:r>
            <w:r w:rsidRPr="003F6E91">
              <w:rPr>
                <w:rFonts w:ascii="Times New Roman" w:hAnsi="Times New Roman"/>
                <w:b/>
                <w:snapToGrid w:val="0"/>
                <w:sz w:val="24"/>
                <w:szCs w:val="24"/>
                <w:lang w:val="ru-RU" w:eastAsia="ru-RU"/>
              </w:rPr>
              <w:t xml:space="preserve"> ч. 00 мин.</w:t>
            </w:r>
            <w:r w:rsidRPr="003F6E91">
              <w:rPr>
                <w:rFonts w:ascii="Times New Roman" w:hAnsi="Times New Roman"/>
                <w:snapToGrid w:val="0"/>
                <w:sz w:val="24"/>
                <w:szCs w:val="24"/>
                <w:lang w:val="ru-RU" w:eastAsia="ru-RU"/>
              </w:rPr>
              <w:t xml:space="preserve"> (</w:t>
            </w:r>
            <w:r w:rsidRPr="003F6E91">
              <w:rPr>
                <w:rFonts w:ascii="Times New Roman" w:hAnsi="Times New Roman"/>
                <w:sz w:val="24"/>
                <w:szCs w:val="24"/>
                <w:lang w:val="ru-RU" w:eastAsia="ru-RU"/>
              </w:rPr>
              <w:t>по московскому времени)</w:t>
            </w:r>
          </w:p>
          <w:p w14:paraId="5411BBFA" w14:textId="77777777" w:rsidR="003C7996" w:rsidRPr="003F6E91" w:rsidRDefault="003C7996" w:rsidP="001A2DF7">
            <w:pPr>
              <w:pStyle w:val="affd"/>
              <w:jc w:val="both"/>
              <w:rPr>
                <w:rFonts w:ascii="Times New Roman" w:hAnsi="Times New Roman"/>
                <w:sz w:val="24"/>
                <w:szCs w:val="24"/>
                <w:u w:val="single"/>
                <w:lang w:val="ru-RU"/>
              </w:rPr>
            </w:pPr>
          </w:p>
          <w:p w14:paraId="47655816" w14:textId="77777777" w:rsidR="003C7996" w:rsidRPr="003F6E91" w:rsidRDefault="003C7996" w:rsidP="001A2DF7">
            <w:pPr>
              <w:tabs>
                <w:tab w:val="left" w:pos="32"/>
                <w:tab w:val="left" w:pos="303"/>
              </w:tabs>
              <w:spacing w:before="20" w:after="20" w:line="240" w:lineRule="auto"/>
              <w:jc w:val="both"/>
              <w:rPr>
                <w:rFonts w:ascii="Times New Roman" w:hAnsi="Times New Roman"/>
                <w:sz w:val="24"/>
                <w:szCs w:val="24"/>
                <w:lang w:val="ru-RU"/>
              </w:rPr>
            </w:pPr>
            <w:r w:rsidRPr="003F6E91">
              <w:rPr>
                <w:rFonts w:ascii="Times New Roman" w:hAnsi="Times New Roman"/>
                <w:sz w:val="24"/>
                <w:szCs w:val="24"/>
                <w:lang w:val="ru-RU"/>
              </w:rPr>
              <w:t>Открытие доступа к заявкам на участие в запросе предложений, поданным в форме электронных документов, производится в автоматическом режиме на сайте Электронной площадки</w:t>
            </w:r>
          </w:p>
        </w:tc>
      </w:tr>
      <w:tr w:rsidR="002412E8" w:rsidRPr="005402A8" w14:paraId="74E4FC8C" w14:textId="77777777" w:rsidTr="00DC0764">
        <w:trPr>
          <w:gridAfter w:val="1"/>
          <w:wAfter w:w="28" w:type="dxa"/>
          <w:trHeight w:val="1124"/>
          <w:jc w:val="center"/>
        </w:trPr>
        <w:tc>
          <w:tcPr>
            <w:tcW w:w="822" w:type="dxa"/>
            <w:tcBorders>
              <w:top w:val="single" w:sz="4" w:space="0" w:color="auto"/>
              <w:left w:val="single" w:sz="4" w:space="0" w:color="auto"/>
              <w:bottom w:val="single" w:sz="4" w:space="0" w:color="auto"/>
              <w:right w:val="single" w:sz="4" w:space="0" w:color="auto"/>
            </w:tcBorders>
            <w:hideMark/>
          </w:tcPr>
          <w:p w14:paraId="5E1525EB" w14:textId="77777777" w:rsidR="002412E8" w:rsidRPr="007E7E2F" w:rsidRDefault="002412E8"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C5CA400" w14:textId="00DB3650" w:rsidR="002412E8" w:rsidRPr="003F6E91" w:rsidRDefault="002412E8" w:rsidP="004662D7">
            <w:pPr>
              <w:rPr>
                <w:rFonts w:ascii="Times New Roman" w:hAnsi="Times New Roman"/>
                <w:sz w:val="24"/>
                <w:szCs w:val="24"/>
                <w:lang w:val="ru-RU"/>
              </w:rPr>
            </w:pPr>
            <w:r w:rsidRPr="003F6E91">
              <w:rPr>
                <w:rFonts w:ascii="Times New Roman" w:hAnsi="Times New Roman"/>
                <w:sz w:val="24"/>
                <w:szCs w:val="24"/>
                <w:lang w:val="ru-RU"/>
              </w:rPr>
              <w:t xml:space="preserve">Место, дата и время </w:t>
            </w:r>
            <w:r w:rsidR="00C0146F" w:rsidRPr="003F6E91">
              <w:rPr>
                <w:rFonts w:ascii="Times New Roman" w:hAnsi="Times New Roman"/>
                <w:sz w:val="24"/>
                <w:szCs w:val="24"/>
                <w:lang w:val="ru-RU"/>
              </w:rPr>
              <w:t>рассмотрения, оценки и сопоставления</w:t>
            </w:r>
            <w:r w:rsidRPr="003F6E91">
              <w:rPr>
                <w:rFonts w:ascii="Times New Roman" w:hAnsi="Times New Roman"/>
                <w:sz w:val="24"/>
                <w:szCs w:val="24"/>
                <w:lang w:val="ru-RU"/>
              </w:rPr>
              <w:t xml:space="preserve"> заявок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EA9FF" w14:textId="77777777" w:rsidR="00C0146F" w:rsidRPr="003F6E91" w:rsidRDefault="00C0146F" w:rsidP="00C0146F">
            <w:pPr>
              <w:tabs>
                <w:tab w:val="left" w:pos="5580"/>
                <w:tab w:val="left" w:pos="7200"/>
              </w:tabs>
              <w:spacing w:after="0" w:line="240" w:lineRule="auto"/>
              <w:rPr>
                <w:rFonts w:ascii="Times New Roman" w:hAnsi="Times New Roman"/>
                <w:spacing w:val="-2"/>
                <w:sz w:val="24"/>
                <w:szCs w:val="24"/>
                <w:lang w:val="ru-RU" w:eastAsia="ru-RU"/>
              </w:rPr>
            </w:pPr>
            <w:r w:rsidRPr="003F6E91">
              <w:rPr>
                <w:rFonts w:ascii="Times New Roman" w:hAnsi="Times New Roman"/>
                <w:spacing w:val="-2"/>
                <w:sz w:val="24"/>
                <w:szCs w:val="24"/>
                <w:lang w:val="ru-RU" w:eastAsia="ru-RU"/>
              </w:rPr>
              <w:t>АО «Орелгортеплоэнерго»,</w:t>
            </w:r>
          </w:p>
          <w:p w14:paraId="1089FF31" w14:textId="4A59E00E" w:rsidR="00B0311D" w:rsidRPr="003F6E91" w:rsidRDefault="00435720" w:rsidP="00B0311D">
            <w:pPr>
              <w:tabs>
                <w:tab w:val="left" w:pos="5580"/>
                <w:tab w:val="left" w:pos="7200"/>
              </w:tabs>
              <w:spacing w:after="0" w:line="240" w:lineRule="auto"/>
              <w:rPr>
                <w:rFonts w:ascii="Times New Roman" w:hAnsi="Times New Roman"/>
                <w:bCs/>
                <w:sz w:val="24"/>
                <w:szCs w:val="24"/>
                <w:lang w:val="ru-RU"/>
              </w:rPr>
            </w:pPr>
            <w:r w:rsidRPr="003F6E91">
              <w:rPr>
                <w:rFonts w:ascii="Times New Roman" w:hAnsi="Times New Roman"/>
                <w:bCs/>
                <w:sz w:val="24"/>
                <w:szCs w:val="24"/>
                <w:lang w:val="ru-RU"/>
              </w:rPr>
              <w:t>г. Орёл,</w:t>
            </w:r>
            <w:r w:rsidR="00B0311D" w:rsidRPr="003F6E91">
              <w:rPr>
                <w:rFonts w:ascii="Times New Roman" w:hAnsi="Times New Roman"/>
                <w:bCs/>
                <w:sz w:val="24"/>
                <w:szCs w:val="24"/>
                <w:lang w:val="ru-RU"/>
              </w:rPr>
              <w:t xml:space="preserve"> ул. Авиационная д. 1</w:t>
            </w:r>
          </w:p>
          <w:p w14:paraId="512D6FFF" w14:textId="77777777" w:rsidR="00AC1D2D" w:rsidRPr="003F6E91" w:rsidRDefault="00AC1D2D" w:rsidP="00B0311D">
            <w:pPr>
              <w:tabs>
                <w:tab w:val="left" w:pos="5580"/>
                <w:tab w:val="left" w:pos="7200"/>
              </w:tabs>
              <w:spacing w:after="0" w:line="240" w:lineRule="auto"/>
              <w:rPr>
                <w:rFonts w:ascii="Times New Roman" w:hAnsi="Times New Roman"/>
                <w:sz w:val="24"/>
                <w:szCs w:val="24"/>
                <w:lang w:val="ru-RU"/>
              </w:rPr>
            </w:pPr>
          </w:p>
          <w:p w14:paraId="64C85801" w14:textId="78F625AA" w:rsidR="002412E8" w:rsidRPr="003F6E91" w:rsidRDefault="001153B7" w:rsidP="0029383F">
            <w:pPr>
              <w:tabs>
                <w:tab w:val="left" w:pos="303"/>
              </w:tabs>
              <w:spacing w:after="0"/>
              <w:jc w:val="both"/>
              <w:rPr>
                <w:rFonts w:ascii="Times New Roman" w:hAnsi="Times New Roman"/>
                <w:sz w:val="24"/>
                <w:szCs w:val="24"/>
                <w:lang w:val="ru-RU"/>
              </w:rPr>
            </w:pPr>
            <w:r w:rsidRPr="003F6E91">
              <w:rPr>
                <w:rFonts w:ascii="Times New Roman" w:hAnsi="Times New Roman"/>
                <w:b/>
                <w:sz w:val="24"/>
                <w:szCs w:val="24"/>
                <w:lang w:eastAsia="ru-RU"/>
              </w:rPr>
              <w:t>«</w:t>
            </w:r>
            <w:r w:rsidR="00F903DE">
              <w:rPr>
                <w:rFonts w:ascii="Times New Roman" w:hAnsi="Times New Roman"/>
                <w:b/>
                <w:sz w:val="24"/>
                <w:szCs w:val="24"/>
                <w:lang w:val="ru-RU" w:eastAsia="ru-RU"/>
              </w:rPr>
              <w:t>10</w:t>
            </w:r>
            <w:r w:rsidR="002412E8" w:rsidRPr="003F6E91">
              <w:rPr>
                <w:rFonts w:ascii="Times New Roman" w:hAnsi="Times New Roman"/>
                <w:b/>
                <w:sz w:val="24"/>
                <w:szCs w:val="24"/>
                <w:lang w:eastAsia="ru-RU"/>
              </w:rPr>
              <w:t xml:space="preserve">» </w:t>
            </w:r>
            <w:r w:rsidR="00081996">
              <w:rPr>
                <w:rFonts w:ascii="Times New Roman" w:hAnsi="Times New Roman"/>
                <w:b/>
                <w:sz w:val="24"/>
                <w:szCs w:val="24"/>
                <w:lang w:val="ru-RU"/>
              </w:rPr>
              <w:t>июня</w:t>
            </w:r>
            <w:r w:rsidR="00C0146F" w:rsidRPr="003F6E91">
              <w:rPr>
                <w:rFonts w:ascii="Times New Roman" w:hAnsi="Times New Roman"/>
                <w:b/>
                <w:sz w:val="24"/>
                <w:szCs w:val="24"/>
                <w:lang w:val="ru-RU"/>
              </w:rPr>
              <w:t xml:space="preserve"> 2025 г.</w:t>
            </w:r>
          </w:p>
        </w:tc>
      </w:tr>
      <w:tr w:rsidR="003C7996" w:rsidRPr="005402A8" w14:paraId="3E96CD67" w14:textId="77777777" w:rsidTr="00DC0764">
        <w:trPr>
          <w:gridAfter w:val="1"/>
          <w:wAfter w:w="28" w:type="dxa"/>
          <w:trHeight w:val="2685"/>
          <w:jc w:val="center"/>
        </w:trPr>
        <w:tc>
          <w:tcPr>
            <w:tcW w:w="822" w:type="dxa"/>
            <w:tcBorders>
              <w:top w:val="single" w:sz="4" w:space="0" w:color="auto"/>
              <w:left w:val="single" w:sz="4" w:space="0" w:color="auto"/>
              <w:bottom w:val="single" w:sz="4" w:space="0" w:color="auto"/>
              <w:right w:val="single" w:sz="4" w:space="0" w:color="auto"/>
            </w:tcBorders>
          </w:tcPr>
          <w:p w14:paraId="0FB96D11"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799CF5C" w14:textId="74BF494A"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Место, дата и время подведения итогов запроса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48619401" w14:textId="77777777" w:rsidR="00C0146F" w:rsidRPr="003F6E91" w:rsidRDefault="00C0146F" w:rsidP="00C0146F">
            <w:pPr>
              <w:tabs>
                <w:tab w:val="left" w:pos="5580"/>
                <w:tab w:val="left" w:pos="7200"/>
              </w:tabs>
              <w:spacing w:after="0" w:line="240" w:lineRule="auto"/>
              <w:rPr>
                <w:rFonts w:ascii="Times New Roman" w:hAnsi="Times New Roman"/>
                <w:spacing w:val="-2"/>
                <w:sz w:val="24"/>
                <w:szCs w:val="24"/>
                <w:lang w:val="ru-RU" w:eastAsia="ru-RU"/>
              </w:rPr>
            </w:pPr>
            <w:r w:rsidRPr="003F6E91">
              <w:rPr>
                <w:rFonts w:ascii="Times New Roman" w:hAnsi="Times New Roman"/>
                <w:spacing w:val="-2"/>
                <w:sz w:val="24"/>
                <w:szCs w:val="24"/>
                <w:lang w:val="ru-RU" w:eastAsia="ru-RU"/>
              </w:rPr>
              <w:t>АО «Орелгортеплоэнерго»,</w:t>
            </w:r>
          </w:p>
          <w:p w14:paraId="190FA404" w14:textId="7E08BB9A" w:rsidR="00B0311D" w:rsidRPr="003F6E91" w:rsidRDefault="00435720" w:rsidP="00B0311D">
            <w:pPr>
              <w:tabs>
                <w:tab w:val="left" w:pos="5580"/>
                <w:tab w:val="left" w:pos="7200"/>
              </w:tabs>
              <w:spacing w:after="0" w:line="240" w:lineRule="auto"/>
              <w:rPr>
                <w:rFonts w:ascii="Times New Roman" w:hAnsi="Times New Roman"/>
                <w:bCs/>
                <w:sz w:val="24"/>
                <w:szCs w:val="24"/>
                <w:lang w:val="ru-RU"/>
              </w:rPr>
            </w:pPr>
            <w:r w:rsidRPr="003F6E91">
              <w:rPr>
                <w:rFonts w:ascii="Times New Roman" w:hAnsi="Times New Roman"/>
                <w:bCs/>
                <w:sz w:val="24"/>
                <w:szCs w:val="24"/>
                <w:lang w:val="ru-RU"/>
              </w:rPr>
              <w:t>г. Орёл,</w:t>
            </w:r>
            <w:r w:rsidR="00B0311D" w:rsidRPr="003F6E91">
              <w:rPr>
                <w:rFonts w:ascii="Times New Roman" w:hAnsi="Times New Roman"/>
                <w:bCs/>
                <w:sz w:val="24"/>
                <w:szCs w:val="24"/>
                <w:lang w:val="ru-RU"/>
              </w:rPr>
              <w:t xml:space="preserve"> ул. Авиационная д. 1</w:t>
            </w:r>
          </w:p>
          <w:p w14:paraId="76D1826F" w14:textId="77777777" w:rsidR="00AC1D2D" w:rsidRPr="003F6E91" w:rsidRDefault="00AC1D2D" w:rsidP="00B0311D">
            <w:pPr>
              <w:tabs>
                <w:tab w:val="left" w:pos="5580"/>
                <w:tab w:val="left" w:pos="7200"/>
              </w:tabs>
              <w:spacing w:after="0" w:line="240" w:lineRule="auto"/>
              <w:rPr>
                <w:rFonts w:ascii="Times New Roman" w:hAnsi="Times New Roman"/>
                <w:sz w:val="24"/>
                <w:szCs w:val="24"/>
                <w:lang w:val="ru-RU"/>
              </w:rPr>
            </w:pPr>
          </w:p>
          <w:p w14:paraId="08DDC337" w14:textId="1E456404" w:rsidR="003C7996" w:rsidRPr="003F6E91" w:rsidRDefault="001153B7" w:rsidP="0029383F">
            <w:pPr>
              <w:spacing w:after="0" w:line="240" w:lineRule="auto"/>
              <w:jc w:val="both"/>
              <w:rPr>
                <w:rFonts w:ascii="Times New Roman" w:hAnsi="Times New Roman"/>
                <w:sz w:val="24"/>
                <w:szCs w:val="24"/>
                <w:lang w:val="ru-RU"/>
              </w:rPr>
            </w:pPr>
            <w:r w:rsidRPr="003F6E91">
              <w:rPr>
                <w:rFonts w:ascii="Times New Roman" w:hAnsi="Times New Roman"/>
                <w:b/>
                <w:sz w:val="24"/>
                <w:szCs w:val="24"/>
                <w:lang w:eastAsia="ru-RU"/>
              </w:rPr>
              <w:t>«</w:t>
            </w:r>
            <w:r w:rsidR="00BD7E00">
              <w:rPr>
                <w:rFonts w:ascii="Times New Roman" w:hAnsi="Times New Roman"/>
                <w:b/>
                <w:sz w:val="24"/>
                <w:szCs w:val="24"/>
                <w:lang w:val="ru-RU" w:eastAsia="ru-RU"/>
              </w:rPr>
              <w:t>10</w:t>
            </w:r>
            <w:r w:rsidR="002412E8" w:rsidRPr="003F6E91">
              <w:rPr>
                <w:rFonts w:ascii="Times New Roman" w:hAnsi="Times New Roman"/>
                <w:b/>
                <w:sz w:val="24"/>
                <w:szCs w:val="24"/>
                <w:lang w:eastAsia="ru-RU"/>
              </w:rPr>
              <w:t xml:space="preserve">» </w:t>
            </w:r>
            <w:r w:rsidR="00081996">
              <w:rPr>
                <w:rFonts w:ascii="Times New Roman" w:hAnsi="Times New Roman"/>
                <w:b/>
                <w:sz w:val="24"/>
                <w:szCs w:val="24"/>
                <w:lang w:val="ru-RU"/>
              </w:rPr>
              <w:t>июня</w:t>
            </w:r>
            <w:r w:rsidR="00C0146F" w:rsidRPr="003F6E91">
              <w:rPr>
                <w:rFonts w:ascii="Times New Roman" w:hAnsi="Times New Roman"/>
                <w:b/>
                <w:sz w:val="24"/>
                <w:szCs w:val="24"/>
                <w:lang w:val="ru-RU"/>
              </w:rPr>
              <w:t xml:space="preserve"> 2025 г.</w:t>
            </w:r>
          </w:p>
        </w:tc>
      </w:tr>
      <w:tr w:rsidR="003C7996" w:rsidRPr="00EC71E7" w14:paraId="678E35DD" w14:textId="77777777" w:rsidTr="00DC0764">
        <w:trPr>
          <w:gridAfter w:val="1"/>
          <w:wAfter w:w="28" w:type="dxa"/>
          <w:trHeight w:val="1124"/>
          <w:jc w:val="center"/>
        </w:trPr>
        <w:tc>
          <w:tcPr>
            <w:tcW w:w="822" w:type="dxa"/>
            <w:tcBorders>
              <w:top w:val="single" w:sz="4" w:space="0" w:color="auto"/>
              <w:left w:val="single" w:sz="4" w:space="0" w:color="auto"/>
              <w:bottom w:val="single" w:sz="4" w:space="0" w:color="auto"/>
              <w:right w:val="single" w:sz="4" w:space="0" w:color="auto"/>
            </w:tcBorders>
          </w:tcPr>
          <w:p w14:paraId="3A52B9A4"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12A89E86" w14:textId="461094E8" w:rsidR="003C7996" w:rsidRPr="007E7E2F" w:rsidRDefault="00FE7E6B" w:rsidP="000E4217">
            <w:pPr>
              <w:spacing w:after="0" w:line="240" w:lineRule="auto"/>
              <w:rPr>
                <w:rFonts w:ascii="Times New Roman" w:hAnsi="Times New Roman"/>
                <w:sz w:val="24"/>
                <w:szCs w:val="24"/>
                <w:lang w:val="ru-RU"/>
              </w:rPr>
            </w:pPr>
            <w:r w:rsidRPr="00FE7E6B">
              <w:rPr>
                <w:rFonts w:ascii="Times New Roman" w:hAnsi="Times New Roman"/>
                <w:sz w:val="24"/>
                <w:szCs w:val="24"/>
                <w:lang w:val="ru-RU"/>
              </w:rPr>
              <w:t>Срок предоставления Участникам разъяснений</w:t>
            </w:r>
            <w:r>
              <w:rPr>
                <w:rFonts w:ascii="Times New Roman" w:hAnsi="Times New Roman"/>
                <w:sz w:val="24"/>
                <w:szCs w:val="24"/>
                <w:lang w:val="ru-RU"/>
              </w:rPr>
              <w:t>:</w:t>
            </w:r>
          </w:p>
        </w:tc>
        <w:tc>
          <w:tcPr>
            <w:tcW w:w="6250" w:type="dxa"/>
            <w:tcBorders>
              <w:top w:val="single" w:sz="4" w:space="0" w:color="auto"/>
              <w:left w:val="single" w:sz="4" w:space="0" w:color="auto"/>
              <w:bottom w:val="single" w:sz="4" w:space="0" w:color="auto"/>
              <w:right w:val="single" w:sz="4" w:space="0" w:color="auto"/>
            </w:tcBorders>
            <w:vAlign w:val="center"/>
          </w:tcPr>
          <w:p w14:paraId="303FAA2C" w14:textId="77777777" w:rsidR="00FE7E6B" w:rsidRPr="003F6E91" w:rsidRDefault="00FE7E6B" w:rsidP="00FE7E6B">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Дата начала срока предоставления разъяснений:</w:t>
            </w:r>
          </w:p>
          <w:p w14:paraId="157032A1" w14:textId="116D6219" w:rsidR="00FE7E6B" w:rsidRPr="003F6E91" w:rsidRDefault="0029383F" w:rsidP="00FE7E6B">
            <w:pPr>
              <w:spacing w:after="0" w:line="240" w:lineRule="auto"/>
              <w:jc w:val="both"/>
              <w:rPr>
                <w:rFonts w:ascii="Times New Roman" w:hAnsi="Times New Roman"/>
                <w:b/>
                <w:sz w:val="24"/>
                <w:szCs w:val="24"/>
                <w:lang w:val="ru-RU"/>
              </w:rPr>
            </w:pPr>
            <w:r w:rsidRPr="003F6E91">
              <w:rPr>
                <w:rFonts w:ascii="Times New Roman" w:hAnsi="Times New Roman"/>
                <w:b/>
                <w:sz w:val="24"/>
                <w:szCs w:val="24"/>
                <w:lang w:val="ru-RU"/>
              </w:rPr>
              <w:t>с «</w:t>
            </w:r>
            <w:r w:rsidR="00081996">
              <w:rPr>
                <w:rFonts w:ascii="Times New Roman" w:hAnsi="Times New Roman"/>
                <w:b/>
                <w:sz w:val="24"/>
                <w:szCs w:val="24"/>
                <w:lang w:val="ru-RU"/>
              </w:rPr>
              <w:t>2</w:t>
            </w:r>
            <w:r w:rsidR="008D0240">
              <w:rPr>
                <w:rFonts w:ascii="Times New Roman" w:hAnsi="Times New Roman"/>
                <w:b/>
                <w:sz w:val="24"/>
                <w:szCs w:val="24"/>
                <w:lang w:val="ru-RU"/>
              </w:rPr>
              <w:t>8</w:t>
            </w:r>
            <w:r w:rsidR="00FE7E6B" w:rsidRPr="003F6E91">
              <w:rPr>
                <w:rFonts w:ascii="Times New Roman" w:hAnsi="Times New Roman"/>
                <w:b/>
                <w:sz w:val="24"/>
                <w:szCs w:val="24"/>
                <w:lang w:val="ru-RU"/>
              </w:rPr>
              <w:t xml:space="preserve">» </w:t>
            </w:r>
            <w:r w:rsidR="00530CE0">
              <w:rPr>
                <w:rFonts w:ascii="Times New Roman" w:hAnsi="Times New Roman"/>
                <w:b/>
                <w:sz w:val="24"/>
                <w:szCs w:val="24"/>
                <w:lang w:val="ru-RU"/>
              </w:rPr>
              <w:t>ма</w:t>
            </w:r>
            <w:r w:rsidR="007759BA">
              <w:rPr>
                <w:rFonts w:ascii="Times New Roman" w:hAnsi="Times New Roman"/>
                <w:b/>
                <w:sz w:val="24"/>
                <w:szCs w:val="24"/>
                <w:lang w:val="ru-RU"/>
              </w:rPr>
              <w:t>я</w:t>
            </w:r>
            <w:r w:rsidR="00C0146F" w:rsidRPr="003F6E91">
              <w:rPr>
                <w:rFonts w:ascii="Times New Roman" w:hAnsi="Times New Roman"/>
                <w:b/>
                <w:sz w:val="24"/>
                <w:szCs w:val="24"/>
                <w:lang w:val="ru-RU"/>
              </w:rPr>
              <w:t xml:space="preserve"> 2025 г.</w:t>
            </w:r>
          </w:p>
          <w:p w14:paraId="7B4C50D7" w14:textId="1642F988" w:rsidR="00B52E82" w:rsidRPr="003F6E91" w:rsidRDefault="00B52E82" w:rsidP="00FE7E6B">
            <w:pPr>
              <w:spacing w:after="0" w:line="240" w:lineRule="auto"/>
              <w:jc w:val="both"/>
              <w:rPr>
                <w:rFonts w:ascii="Times New Roman" w:hAnsi="Times New Roman"/>
                <w:b/>
                <w:sz w:val="24"/>
                <w:szCs w:val="24"/>
                <w:lang w:val="ru-RU"/>
              </w:rPr>
            </w:pPr>
            <w:r w:rsidRPr="003F6E91">
              <w:rPr>
                <w:rFonts w:ascii="Times New Roman" w:hAnsi="Times New Roman"/>
                <w:sz w:val="24"/>
                <w:lang w:val="ru-RU"/>
              </w:rPr>
              <w:t>Дата окончания срока предоставления разъяснений –</w:t>
            </w:r>
            <w:r w:rsidR="004E7348">
              <w:rPr>
                <w:rFonts w:ascii="Times New Roman" w:hAnsi="Times New Roman"/>
                <w:b/>
                <w:sz w:val="24"/>
                <w:szCs w:val="24"/>
                <w:lang w:val="ru-RU"/>
              </w:rPr>
              <w:t xml:space="preserve"> </w:t>
            </w:r>
            <w:r w:rsidR="00111BBF" w:rsidRPr="00111BBF">
              <w:rPr>
                <w:rFonts w:ascii="Times New Roman" w:hAnsi="Times New Roman"/>
                <w:b/>
                <w:sz w:val="24"/>
                <w:szCs w:val="24"/>
                <w:lang w:val="ru-RU"/>
              </w:rPr>
              <w:t>«</w:t>
            </w:r>
            <w:r w:rsidR="008D0240">
              <w:rPr>
                <w:rFonts w:ascii="Times New Roman" w:hAnsi="Times New Roman"/>
                <w:b/>
                <w:sz w:val="24"/>
                <w:szCs w:val="24"/>
                <w:lang w:val="ru-RU"/>
              </w:rPr>
              <w:t>04</w:t>
            </w:r>
            <w:r w:rsidR="00111BBF" w:rsidRPr="00111BBF">
              <w:rPr>
                <w:rFonts w:ascii="Times New Roman" w:hAnsi="Times New Roman"/>
                <w:b/>
                <w:sz w:val="24"/>
                <w:szCs w:val="24"/>
                <w:lang w:val="ru-RU"/>
              </w:rPr>
              <w:t>»</w:t>
            </w:r>
            <w:r w:rsidR="004E7348" w:rsidRPr="00111BBF">
              <w:rPr>
                <w:rFonts w:ascii="Times New Roman" w:hAnsi="Times New Roman"/>
                <w:b/>
                <w:sz w:val="24"/>
                <w:szCs w:val="24"/>
                <w:lang w:val="ru-RU"/>
              </w:rPr>
              <w:t xml:space="preserve"> </w:t>
            </w:r>
            <w:r w:rsidR="008D0240">
              <w:rPr>
                <w:rFonts w:ascii="Times New Roman" w:hAnsi="Times New Roman"/>
                <w:b/>
                <w:sz w:val="24"/>
                <w:szCs w:val="24"/>
                <w:lang w:val="ru-RU"/>
              </w:rPr>
              <w:t>июн</w:t>
            </w:r>
            <w:r w:rsidR="007759BA">
              <w:rPr>
                <w:rFonts w:ascii="Times New Roman" w:hAnsi="Times New Roman"/>
                <w:b/>
                <w:sz w:val="24"/>
                <w:szCs w:val="24"/>
                <w:lang w:val="ru-RU"/>
              </w:rPr>
              <w:t>я</w:t>
            </w:r>
            <w:r w:rsidR="004E7348" w:rsidRPr="00111BBF">
              <w:rPr>
                <w:rFonts w:ascii="Times New Roman" w:hAnsi="Times New Roman"/>
                <w:b/>
                <w:sz w:val="24"/>
                <w:szCs w:val="24"/>
                <w:lang w:val="ru-RU"/>
              </w:rPr>
              <w:t xml:space="preserve"> 2025</w:t>
            </w:r>
            <w:r w:rsidR="00CC1833">
              <w:rPr>
                <w:rFonts w:ascii="Times New Roman" w:hAnsi="Times New Roman"/>
                <w:b/>
                <w:sz w:val="24"/>
                <w:szCs w:val="24"/>
                <w:lang w:val="ru-RU"/>
              </w:rPr>
              <w:t xml:space="preserve"> </w:t>
            </w:r>
            <w:r w:rsidR="004E7348" w:rsidRPr="00111BBF">
              <w:rPr>
                <w:rFonts w:ascii="Times New Roman" w:hAnsi="Times New Roman"/>
                <w:b/>
                <w:sz w:val="24"/>
                <w:szCs w:val="24"/>
                <w:lang w:val="ru-RU"/>
              </w:rPr>
              <w:t>г.</w:t>
            </w:r>
            <w:r w:rsidR="004E7348">
              <w:rPr>
                <w:rFonts w:ascii="Times New Roman" w:hAnsi="Times New Roman"/>
                <w:b/>
                <w:sz w:val="24"/>
                <w:szCs w:val="24"/>
                <w:lang w:val="ru-RU"/>
              </w:rPr>
              <w:t xml:space="preserve"> </w:t>
            </w:r>
          </w:p>
          <w:p w14:paraId="290CB526" w14:textId="3D95669B" w:rsidR="004E7348" w:rsidRPr="003F6E91" w:rsidRDefault="00FE7E6B" w:rsidP="004431BD">
            <w:pPr>
              <w:spacing w:after="0" w:line="240" w:lineRule="auto"/>
              <w:jc w:val="both"/>
              <w:rPr>
                <w:rFonts w:ascii="Times New Roman" w:hAnsi="Times New Roman"/>
                <w:sz w:val="24"/>
                <w:lang w:val="ru-RU"/>
              </w:rPr>
            </w:pPr>
            <w:r w:rsidRPr="003F6E91">
              <w:rPr>
                <w:rFonts w:ascii="Times New Roman" w:hAnsi="Times New Roman"/>
                <w:sz w:val="24"/>
                <w:szCs w:val="24"/>
                <w:lang w:val="ru-RU"/>
              </w:rPr>
              <w:t xml:space="preserve">Организатор вправе не предоставлять разъяснение в случае, если запрос от Участника поступил позднее чем за </w:t>
            </w:r>
            <w:r w:rsidRPr="003F6E91">
              <w:rPr>
                <w:rFonts w:ascii="Times New Roman" w:hAnsi="Times New Roman"/>
                <w:sz w:val="24"/>
                <w:szCs w:val="24"/>
                <w:lang w:val="ru-RU"/>
              </w:rPr>
              <w:lastRenderedPageBreak/>
              <w:t>3 (три) рабочих дня до даты окончания срока подачи заявок на участие в запросе предложений в электронной форме</w:t>
            </w:r>
            <w:r w:rsidR="00C84A1E" w:rsidRPr="003F6E91">
              <w:rPr>
                <w:rFonts w:ascii="Times New Roman" w:hAnsi="Times New Roman"/>
                <w:sz w:val="24"/>
                <w:szCs w:val="24"/>
                <w:lang w:val="ru-RU"/>
              </w:rPr>
              <w:t xml:space="preserve">. </w:t>
            </w:r>
          </w:p>
        </w:tc>
      </w:tr>
      <w:tr w:rsidR="003C7996" w:rsidRPr="007E7E2F" w14:paraId="6C77843A" w14:textId="77777777" w:rsidTr="00DC0764">
        <w:trPr>
          <w:gridAfter w:val="1"/>
          <w:wAfter w:w="28" w:type="dxa"/>
          <w:trHeight w:val="1145"/>
          <w:jc w:val="center"/>
        </w:trPr>
        <w:tc>
          <w:tcPr>
            <w:tcW w:w="822" w:type="dxa"/>
            <w:tcBorders>
              <w:top w:val="single" w:sz="4" w:space="0" w:color="auto"/>
              <w:left w:val="single" w:sz="4" w:space="0" w:color="auto"/>
              <w:bottom w:val="single" w:sz="4" w:space="0" w:color="auto"/>
              <w:right w:val="single" w:sz="4" w:space="0" w:color="auto"/>
            </w:tcBorders>
          </w:tcPr>
          <w:p w14:paraId="55B54EED"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27A1CCAA" w14:textId="77777777" w:rsidR="003C7996" w:rsidRPr="007E7E2F" w:rsidRDefault="003C7996" w:rsidP="004662D7">
            <w:pPr>
              <w:spacing w:after="0" w:line="240" w:lineRule="auto"/>
              <w:rPr>
                <w:rFonts w:ascii="Times New Roman" w:hAnsi="Times New Roman"/>
                <w:sz w:val="24"/>
                <w:szCs w:val="24"/>
                <w:lang w:val="ru-RU"/>
              </w:rPr>
            </w:pPr>
            <w:r w:rsidRPr="00A942B8">
              <w:rPr>
                <w:rFonts w:ascii="Times New Roman" w:hAnsi="Times New Roman"/>
                <w:sz w:val="24"/>
                <w:szCs w:val="24"/>
                <w:lang w:val="ru-RU"/>
              </w:rPr>
              <w:t>Официальный сайт ЕИС</w:t>
            </w:r>
            <w:r w:rsidRPr="007E7E2F">
              <w:rPr>
                <w:rFonts w:ascii="Times New Roman" w:hAnsi="Times New Roman"/>
                <w:sz w:val="24"/>
                <w:szCs w:val="24"/>
                <w:lang w:val="ru-RU"/>
              </w:rPr>
              <w:t>, на котором размещена Документация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05356530" w14:textId="77777777" w:rsidR="003C7996" w:rsidRPr="007E7E2F" w:rsidRDefault="003C7996" w:rsidP="004662D7">
            <w:pPr>
              <w:rPr>
                <w:rFonts w:ascii="Times New Roman" w:hAnsi="Times New Roman"/>
                <w:sz w:val="24"/>
                <w:szCs w:val="24"/>
                <w:lang w:val="ru-RU"/>
              </w:rPr>
            </w:pPr>
            <w:r w:rsidRPr="007E7E2F">
              <w:rPr>
                <w:rFonts w:ascii="Times New Roman" w:hAnsi="Times New Roman"/>
                <w:color w:val="0000FF"/>
                <w:sz w:val="24"/>
                <w:szCs w:val="24"/>
                <w:u w:val="single"/>
                <w:lang w:val="ru-RU" w:eastAsia="ru-RU"/>
              </w:rPr>
              <w:t>http://zakupki.gov.ru</w:t>
            </w:r>
          </w:p>
        </w:tc>
      </w:tr>
      <w:tr w:rsidR="003C7996" w:rsidRPr="00EC71E7" w14:paraId="2DCD2170" w14:textId="77777777" w:rsidTr="00DC0764">
        <w:trPr>
          <w:gridAfter w:val="1"/>
          <w:wAfter w:w="28" w:type="dxa"/>
          <w:trHeight w:val="276"/>
          <w:jc w:val="center"/>
        </w:trPr>
        <w:tc>
          <w:tcPr>
            <w:tcW w:w="822" w:type="dxa"/>
            <w:tcBorders>
              <w:top w:val="single" w:sz="4" w:space="0" w:color="auto"/>
              <w:left w:val="single" w:sz="4" w:space="0" w:color="auto"/>
              <w:bottom w:val="single" w:sz="4" w:space="0" w:color="auto"/>
              <w:right w:val="single" w:sz="4" w:space="0" w:color="auto"/>
            </w:tcBorders>
          </w:tcPr>
          <w:p w14:paraId="4018A233"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0C13658F"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Наименование и сайт Электронной торговой площадки, на котором размещена Документация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5F2BC90F" w14:textId="1DA5A6B3" w:rsidR="003C7996" w:rsidRPr="003F6E91" w:rsidRDefault="002412E8" w:rsidP="001A2DF7">
            <w:pPr>
              <w:jc w:val="both"/>
              <w:rPr>
                <w:rFonts w:ascii="Times New Roman" w:hAnsi="Times New Roman"/>
                <w:sz w:val="24"/>
                <w:szCs w:val="24"/>
                <w:lang w:val="ru-RU"/>
              </w:rPr>
            </w:pPr>
            <w:r w:rsidRPr="003F6E91">
              <w:rPr>
                <w:rFonts w:ascii="Times New Roman" w:hAnsi="Times New Roman"/>
                <w:snapToGrid w:val="0"/>
                <w:sz w:val="24"/>
                <w:szCs w:val="24"/>
                <w:lang w:val="ru-RU" w:eastAsia="ru-RU"/>
              </w:rPr>
              <w:t xml:space="preserve">Электронная (торговая) площадка: </w:t>
            </w:r>
            <w:hyperlink r:id="rId26" w:history="1">
              <w:r w:rsidR="00B52E82" w:rsidRPr="003F6E91">
                <w:rPr>
                  <w:rStyle w:val="af6"/>
                  <w:rFonts w:ascii="Times New Roman" w:hAnsi="Times New Roman"/>
                  <w:snapToGrid w:val="0"/>
                  <w:sz w:val="24"/>
                  <w:szCs w:val="24"/>
                  <w:lang w:eastAsia="ru-RU"/>
                </w:rPr>
                <w:t>https</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etp</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est</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ru</w:t>
              </w:r>
              <w:r w:rsidR="00B52E82" w:rsidRPr="003F6E91">
                <w:rPr>
                  <w:rStyle w:val="af6"/>
                  <w:rFonts w:ascii="Times New Roman" w:hAnsi="Times New Roman"/>
                  <w:snapToGrid w:val="0"/>
                  <w:sz w:val="24"/>
                  <w:szCs w:val="24"/>
                  <w:lang w:val="ru-RU" w:eastAsia="ru-RU"/>
                </w:rPr>
                <w:t>/</w:t>
              </w:r>
            </w:hyperlink>
          </w:p>
        </w:tc>
      </w:tr>
      <w:tr w:rsidR="003C7996" w:rsidRPr="00EC71E7" w14:paraId="009D249D" w14:textId="77777777" w:rsidTr="00DC0764">
        <w:trPr>
          <w:gridAfter w:val="1"/>
          <w:wAfter w:w="28" w:type="dxa"/>
          <w:trHeight w:val="856"/>
          <w:jc w:val="center"/>
        </w:trPr>
        <w:tc>
          <w:tcPr>
            <w:tcW w:w="822" w:type="dxa"/>
            <w:tcBorders>
              <w:top w:val="single" w:sz="4" w:space="0" w:color="auto"/>
              <w:left w:val="single" w:sz="4" w:space="0" w:color="auto"/>
              <w:bottom w:val="single" w:sz="4" w:space="0" w:color="auto"/>
              <w:right w:val="single" w:sz="4" w:space="0" w:color="auto"/>
            </w:tcBorders>
          </w:tcPr>
          <w:p w14:paraId="31888920"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E015662" w14:textId="77777777" w:rsidR="003C7996" w:rsidRPr="00224683" w:rsidRDefault="003C7996" w:rsidP="000E4217">
            <w:pPr>
              <w:spacing w:after="0" w:line="240" w:lineRule="auto"/>
              <w:rPr>
                <w:rFonts w:ascii="Times New Roman" w:hAnsi="Times New Roman"/>
                <w:sz w:val="24"/>
                <w:szCs w:val="24"/>
                <w:lang w:val="ru-RU"/>
              </w:rPr>
            </w:pPr>
            <w:r w:rsidRPr="00224683">
              <w:rPr>
                <w:rFonts w:ascii="Times New Roman" w:hAnsi="Times New Roman"/>
                <w:sz w:val="24"/>
                <w:szCs w:val="24"/>
                <w:lang w:val="ru-RU"/>
              </w:rPr>
              <w:t>Срок предоставления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745BCB8F" w14:textId="77777777" w:rsidR="003C7996" w:rsidRPr="003F6E91" w:rsidRDefault="003C7996" w:rsidP="000E4217">
            <w:pPr>
              <w:spacing w:line="240" w:lineRule="auto"/>
              <w:jc w:val="both"/>
              <w:rPr>
                <w:rFonts w:ascii="Times New Roman" w:hAnsi="Times New Roman"/>
                <w:sz w:val="24"/>
                <w:szCs w:val="24"/>
                <w:lang w:val="ru-RU"/>
              </w:rPr>
            </w:pPr>
            <w:r w:rsidRPr="003F6E91">
              <w:rPr>
                <w:rFonts w:ascii="Times New Roman" w:hAnsi="Times New Roman"/>
                <w:sz w:val="24"/>
                <w:szCs w:val="24"/>
                <w:lang w:val="ru-RU"/>
              </w:rPr>
              <w:t>До окончания срока подачи Заявок на участие в Запросе предложений</w:t>
            </w:r>
          </w:p>
        </w:tc>
      </w:tr>
      <w:tr w:rsidR="003C7996" w:rsidRPr="00EC71E7" w14:paraId="5BD8F05C" w14:textId="77777777" w:rsidTr="00DC0764">
        <w:trPr>
          <w:gridAfter w:val="1"/>
          <w:wAfter w:w="28" w:type="dxa"/>
          <w:trHeight w:val="2876"/>
          <w:jc w:val="center"/>
        </w:trPr>
        <w:tc>
          <w:tcPr>
            <w:tcW w:w="822" w:type="dxa"/>
            <w:tcBorders>
              <w:top w:val="single" w:sz="4" w:space="0" w:color="auto"/>
              <w:left w:val="single" w:sz="4" w:space="0" w:color="auto"/>
              <w:bottom w:val="single" w:sz="4" w:space="0" w:color="auto"/>
              <w:right w:val="single" w:sz="4" w:space="0" w:color="auto"/>
            </w:tcBorders>
          </w:tcPr>
          <w:p w14:paraId="279251A9"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335383D5"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Место предоставления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4DCC7450" w14:textId="77777777" w:rsidR="002412E8" w:rsidRPr="003F6E91" w:rsidRDefault="002412E8" w:rsidP="002412E8">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На Официальном сайте ЕИС для размещения информации о закупках отдельными видами юридических лиц (</w:t>
            </w:r>
            <w:r w:rsidRPr="003F6E91">
              <w:rPr>
                <w:rFonts w:ascii="Times New Roman" w:hAnsi="Times New Roman"/>
                <w:color w:val="0000FF"/>
                <w:sz w:val="24"/>
                <w:szCs w:val="24"/>
                <w:u w:val="single"/>
                <w:lang w:val="ru-RU" w:eastAsia="ru-RU"/>
              </w:rPr>
              <w:t>http://zakupki.gov.ru/223/</w:t>
            </w:r>
            <w:r w:rsidRPr="003F6E91">
              <w:rPr>
                <w:rFonts w:ascii="Times New Roman" w:hAnsi="Times New Roman"/>
                <w:sz w:val="24"/>
                <w:szCs w:val="24"/>
                <w:lang w:val="ru-RU"/>
              </w:rPr>
              <w:t>) документация по запросу предложений находится в открытом доступе, начиная с даты размещения настоящего извещения и документации по запросу предложений.</w:t>
            </w:r>
          </w:p>
          <w:p w14:paraId="4F9680D3" w14:textId="5B8219DE" w:rsidR="003C7996" w:rsidRPr="003F6E91" w:rsidRDefault="002412E8" w:rsidP="00AD22B8">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 xml:space="preserve">Порядок получения документации по запросу предложений на электронной торговой площадке </w:t>
            </w:r>
            <w:r w:rsidR="00B52E82" w:rsidRPr="003F6E91">
              <w:rPr>
                <w:rFonts w:ascii="Times New Roman" w:hAnsi="Times New Roman"/>
                <w:sz w:val="24"/>
                <w:szCs w:val="24"/>
                <w:lang w:val="ru-RU"/>
              </w:rPr>
              <w:t xml:space="preserve">ООО </w:t>
            </w:r>
            <w:r w:rsidR="00545D4E" w:rsidRPr="003F6E91">
              <w:rPr>
                <w:rFonts w:ascii="Times New Roman" w:hAnsi="Times New Roman"/>
                <w:sz w:val="24"/>
                <w:szCs w:val="24"/>
                <w:lang w:val="ru-RU"/>
              </w:rPr>
              <w:t>«</w:t>
            </w:r>
            <w:r w:rsidR="00B52E82" w:rsidRPr="003F6E91">
              <w:rPr>
                <w:rFonts w:ascii="Times New Roman" w:hAnsi="Times New Roman"/>
                <w:sz w:val="24"/>
                <w:szCs w:val="24"/>
                <w:lang w:val="ru-RU"/>
              </w:rPr>
              <w:t>РЭСТ</w:t>
            </w:r>
            <w:r w:rsidR="00545D4E" w:rsidRPr="003F6E91">
              <w:rPr>
                <w:rFonts w:ascii="Times New Roman" w:hAnsi="Times New Roman"/>
                <w:sz w:val="24"/>
                <w:szCs w:val="24"/>
                <w:lang w:val="ru-RU"/>
              </w:rPr>
              <w:t>»</w:t>
            </w:r>
            <w:r w:rsidRPr="003F6E91">
              <w:rPr>
                <w:rFonts w:ascii="Times New Roman" w:hAnsi="Times New Roman"/>
                <w:sz w:val="24"/>
                <w:szCs w:val="24"/>
                <w:lang w:val="ru-RU"/>
              </w:rPr>
              <w:t xml:space="preserve"> (</w:t>
            </w:r>
            <w:hyperlink r:id="rId27" w:history="1">
              <w:r w:rsidR="00B52E82" w:rsidRPr="003F6E91">
                <w:rPr>
                  <w:rStyle w:val="af6"/>
                  <w:rFonts w:ascii="Times New Roman" w:hAnsi="Times New Roman"/>
                  <w:snapToGrid w:val="0"/>
                  <w:sz w:val="24"/>
                  <w:szCs w:val="24"/>
                  <w:lang w:eastAsia="ru-RU"/>
                </w:rPr>
                <w:t>https</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etp</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est</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ru</w:t>
              </w:r>
              <w:r w:rsidR="00B52E82" w:rsidRPr="003F6E91">
                <w:rPr>
                  <w:rStyle w:val="af6"/>
                  <w:rFonts w:ascii="Times New Roman" w:hAnsi="Times New Roman"/>
                  <w:snapToGrid w:val="0"/>
                  <w:sz w:val="24"/>
                  <w:szCs w:val="24"/>
                  <w:lang w:val="ru-RU" w:eastAsia="ru-RU"/>
                </w:rPr>
                <w:t>/</w:t>
              </w:r>
            </w:hyperlink>
            <w:r w:rsidRPr="003F6E91">
              <w:rPr>
                <w:rFonts w:ascii="Times New Roman" w:hAnsi="Times New Roman"/>
                <w:sz w:val="24"/>
                <w:szCs w:val="24"/>
                <w:lang w:val="ru-RU"/>
              </w:rPr>
              <w:t>) определяется правилами данной электронной торговой площадки.</w:t>
            </w:r>
          </w:p>
        </w:tc>
      </w:tr>
      <w:tr w:rsidR="003C7996" w:rsidRPr="00EC71E7" w14:paraId="79ACC021" w14:textId="77777777" w:rsidTr="00DC0764">
        <w:trPr>
          <w:gridAfter w:val="1"/>
          <w:wAfter w:w="28" w:type="dxa"/>
          <w:trHeight w:val="1132"/>
          <w:jc w:val="center"/>
        </w:trPr>
        <w:tc>
          <w:tcPr>
            <w:tcW w:w="822" w:type="dxa"/>
            <w:tcBorders>
              <w:top w:val="single" w:sz="4" w:space="0" w:color="auto"/>
              <w:left w:val="single" w:sz="4" w:space="0" w:color="auto"/>
              <w:bottom w:val="single" w:sz="4" w:space="0" w:color="auto"/>
              <w:right w:val="single" w:sz="4" w:space="0" w:color="auto"/>
            </w:tcBorders>
          </w:tcPr>
          <w:p w14:paraId="2C89E984"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41D03C9A"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Порядок регистрации на сайте Электронной торговой площадки в сети Интернет:</w:t>
            </w:r>
          </w:p>
        </w:tc>
        <w:tc>
          <w:tcPr>
            <w:tcW w:w="6250" w:type="dxa"/>
            <w:tcBorders>
              <w:top w:val="single" w:sz="4" w:space="0" w:color="auto"/>
              <w:left w:val="single" w:sz="4" w:space="0" w:color="auto"/>
              <w:bottom w:val="single" w:sz="4" w:space="0" w:color="auto"/>
              <w:right w:val="single" w:sz="4" w:space="0" w:color="auto"/>
            </w:tcBorders>
            <w:vAlign w:val="center"/>
          </w:tcPr>
          <w:p w14:paraId="6CB1BD01" w14:textId="718F24A5" w:rsidR="003C7996" w:rsidRPr="003F6E91" w:rsidRDefault="00332B48" w:rsidP="00AD22B8">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П</w:t>
            </w:r>
            <w:r w:rsidR="002412E8" w:rsidRPr="003F6E91">
              <w:rPr>
                <w:rFonts w:ascii="Times New Roman" w:hAnsi="Times New Roman"/>
                <w:sz w:val="24"/>
                <w:szCs w:val="24"/>
                <w:lang w:val="ru-RU"/>
              </w:rPr>
              <w:t>орядок регистрации</w:t>
            </w:r>
            <w:r w:rsidR="00B52E82" w:rsidRPr="003F6E91">
              <w:rPr>
                <w:rFonts w:ascii="Times New Roman" w:hAnsi="Times New Roman"/>
                <w:sz w:val="24"/>
                <w:szCs w:val="24"/>
                <w:lang w:val="ru-RU"/>
              </w:rPr>
              <w:t xml:space="preserve"> (аккредитации)</w:t>
            </w:r>
            <w:r w:rsidR="002412E8" w:rsidRPr="003F6E91">
              <w:rPr>
                <w:rFonts w:ascii="Times New Roman" w:hAnsi="Times New Roman"/>
                <w:sz w:val="24"/>
                <w:szCs w:val="24"/>
                <w:lang w:val="ru-RU"/>
              </w:rPr>
              <w:t xml:space="preserve"> для участия в запросе предложений указан на сайте электронной торговой площадки</w:t>
            </w:r>
            <w:r w:rsidR="00AD22B8" w:rsidRPr="003F6E91">
              <w:rPr>
                <w:rFonts w:ascii="Times New Roman" w:hAnsi="Times New Roman"/>
                <w:sz w:val="24"/>
                <w:szCs w:val="24"/>
                <w:lang w:val="ru-RU"/>
              </w:rPr>
              <w:t xml:space="preserve"> (</w:t>
            </w:r>
            <w:hyperlink r:id="rId28" w:history="1">
              <w:r w:rsidR="00B52E82" w:rsidRPr="003F6E91">
                <w:rPr>
                  <w:rStyle w:val="af6"/>
                  <w:rFonts w:ascii="Times New Roman" w:hAnsi="Times New Roman"/>
                  <w:snapToGrid w:val="0"/>
                  <w:sz w:val="24"/>
                  <w:szCs w:val="24"/>
                  <w:lang w:eastAsia="ru-RU"/>
                </w:rPr>
                <w:t>https</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etp</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est</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ru</w:t>
              </w:r>
              <w:r w:rsidR="00B52E82" w:rsidRPr="003F6E91">
                <w:rPr>
                  <w:rStyle w:val="af6"/>
                  <w:rFonts w:ascii="Times New Roman" w:hAnsi="Times New Roman"/>
                  <w:snapToGrid w:val="0"/>
                  <w:sz w:val="24"/>
                  <w:szCs w:val="24"/>
                  <w:lang w:val="ru-RU" w:eastAsia="ru-RU"/>
                </w:rPr>
                <w:t>/</w:t>
              </w:r>
            </w:hyperlink>
            <w:r w:rsidR="00AD22B8" w:rsidRPr="003F6E91">
              <w:rPr>
                <w:rFonts w:ascii="Times New Roman" w:hAnsi="Times New Roman"/>
                <w:sz w:val="24"/>
                <w:szCs w:val="24"/>
                <w:lang w:val="ru-RU"/>
              </w:rPr>
              <w:t>)</w:t>
            </w:r>
            <w:r w:rsidR="00545D4E" w:rsidRPr="003F6E91">
              <w:rPr>
                <w:rFonts w:ascii="Times New Roman" w:hAnsi="Times New Roman"/>
                <w:sz w:val="24"/>
                <w:szCs w:val="24"/>
                <w:lang w:val="ru-RU"/>
              </w:rPr>
              <w:t xml:space="preserve"> </w:t>
            </w:r>
          </w:p>
        </w:tc>
      </w:tr>
      <w:tr w:rsidR="003C7996" w:rsidRPr="00EC71E7" w14:paraId="063E54FB" w14:textId="77777777" w:rsidTr="00DC0764">
        <w:trPr>
          <w:gridAfter w:val="1"/>
          <w:wAfter w:w="28" w:type="dxa"/>
          <w:trHeight w:val="601"/>
          <w:jc w:val="center"/>
        </w:trPr>
        <w:tc>
          <w:tcPr>
            <w:tcW w:w="822" w:type="dxa"/>
            <w:tcBorders>
              <w:top w:val="single" w:sz="4" w:space="0" w:color="auto"/>
              <w:left w:val="single" w:sz="4" w:space="0" w:color="auto"/>
              <w:bottom w:val="single" w:sz="4" w:space="0" w:color="auto"/>
              <w:right w:val="single" w:sz="4" w:space="0" w:color="auto"/>
            </w:tcBorders>
          </w:tcPr>
          <w:p w14:paraId="73539A10"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94A3D30"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Порядок предоставления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29411B4A" w14:textId="77777777" w:rsidR="002412E8" w:rsidRPr="003F6E91" w:rsidRDefault="002412E8" w:rsidP="002412E8">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На Официальном сайте ЕИС для размещения информации о закупках отдельными видами юридических лиц (</w:t>
            </w:r>
            <w:r w:rsidRPr="003F6E91">
              <w:rPr>
                <w:rFonts w:ascii="Times New Roman" w:hAnsi="Times New Roman"/>
                <w:color w:val="0000FF"/>
                <w:sz w:val="24"/>
                <w:szCs w:val="24"/>
                <w:u w:val="single"/>
                <w:lang w:val="ru-RU" w:eastAsia="ru-RU"/>
              </w:rPr>
              <w:t>http://zakupki.gov.ru/223/</w:t>
            </w:r>
            <w:r w:rsidRPr="003F6E91">
              <w:rPr>
                <w:rFonts w:ascii="Times New Roman" w:hAnsi="Times New Roman"/>
                <w:sz w:val="24"/>
                <w:szCs w:val="24"/>
                <w:lang w:val="ru-RU"/>
              </w:rPr>
              <w:t>) документация по запросу предложений находится в открытом доступе, начиная с даты размещения настоящего извещения и документации по запросу предложений.</w:t>
            </w:r>
          </w:p>
          <w:p w14:paraId="6CB56706" w14:textId="66B7B2D3" w:rsidR="003C7996" w:rsidRPr="003F6E91" w:rsidRDefault="002412E8" w:rsidP="00AD22B8">
            <w:pPr>
              <w:spacing w:after="0"/>
              <w:jc w:val="both"/>
              <w:rPr>
                <w:rFonts w:ascii="Times New Roman" w:hAnsi="Times New Roman"/>
                <w:sz w:val="24"/>
                <w:szCs w:val="24"/>
                <w:lang w:val="ru-RU"/>
              </w:rPr>
            </w:pPr>
            <w:r w:rsidRPr="003F6E91">
              <w:rPr>
                <w:rFonts w:ascii="Times New Roman" w:hAnsi="Times New Roman"/>
                <w:sz w:val="24"/>
                <w:szCs w:val="24"/>
                <w:lang w:val="ru-RU"/>
              </w:rPr>
              <w:t xml:space="preserve">Порядок получения документации по запросу предложений на Электронной торговой площадке </w:t>
            </w:r>
            <w:r w:rsidR="00B52E82" w:rsidRPr="003F6E91">
              <w:rPr>
                <w:rFonts w:ascii="Times New Roman" w:hAnsi="Times New Roman"/>
                <w:sz w:val="24"/>
                <w:szCs w:val="24"/>
                <w:lang w:val="ru-RU"/>
              </w:rPr>
              <w:t>ООО «РЭСТ» (</w:t>
            </w:r>
            <w:hyperlink r:id="rId29" w:history="1">
              <w:r w:rsidR="00B52E82" w:rsidRPr="003F6E91">
                <w:rPr>
                  <w:rStyle w:val="af6"/>
                  <w:rFonts w:ascii="Times New Roman" w:hAnsi="Times New Roman"/>
                  <w:snapToGrid w:val="0"/>
                  <w:sz w:val="24"/>
                  <w:szCs w:val="24"/>
                  <w:lang w:eastAsia="ru-RU"/>
                </w:rPr>
                <w:t>https</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etp</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est</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ru</w:t>
              </w:r>
              <w:r w:rsidR="00B52E82" w:rsidRPr="003F6E91">
                <w:rPr>
                  <w:rStyle w:val="af6"/>
                  <w:rFonts w:ascii="Times New Roman" w:hAnsi="Times New Roman"/>
                  <w:snapToGrid w:val="0"/>
                  <w:sz w:val="24"/>
                  <w:szCs w:val="24"/>
                  <w:lang w:val="ru-RU" w:eastAsia="ru-RU"/>
                </w:rPr>
                <w:t>/</w:t>
              </w:r>
            </w:hyperlink>
            <w:r w:rsidR="00B52E82" w:rsidRPr="003F6E91">
              <w:rPr>
                <w:rFonts w:ascii="Times New Roman" w:hAnsi="Times New Roman"/>
                <w:sz w:val="24"/>
                <w:szCs w:val="24"/>
                <w:lang w:val="ru-RU"/>
              </w:rPr>
              <w:t xml:space="preserve">) </w:t>
            </w:r>
            <w:r w:rsidRPr="003F6E91">
              <w:rPr>
                <w:rFonts w:ascii="Times New Roman" w:hAnsi="Times New Roman"/>
                <w:sz w:val="24"/>
                <w:szCs w:val="24"/>
                <w:lang w:val="ru-RU"/>
              </w:rPr>
              <w:t>определяется правилами данной электронной торговой площадки.</w:t>
            </w:r>
          </w:p>
        </w:tc>
      </w:tr>
      <w:tr w:rsidR="003C7996" w:rsidRPr="007E7E2F" w14:paraId="1AA7DF9F" w14:textId="77777777" w:rsidTr="00DC0764">
        <w:trPr>
          <w:gridAfter w:val="1"/>
          <w:wAfter w:w="28" w:type="dxa"/>
          <w:trHeight w:val="812"/>
          <w:jc w:val="center"/>
        </w:trPr>
        <w:tc>
          <w:tcPr>
            <w:tcW w:w="822" w:type="dxa"/>
            <w:tcBorders>
              <w:top w:val="single" w:sz="4" w:space="0" w:color="auto"/>
              <w:left w:val="single" w:sz="4" w:space="0" w:color="auto"/>
              <w:bottom w:val="single" w:sz="4" w:space="0" w:color="auto"/>
              <w:right w:val="single" w:sz="4" w:space="0" w:color="auto"/>
            </w:tcBorders>
          </w:tcPr>
          <w:p w14:paraId="204EE825"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0E2C8772" w14:textId="77777777" w:rsidR="003C7996" w:rsidRPr="007E7E2F" w:rsidRDefault="003C7996" w:rsidP="004662D7">
            <w:pPr>
              <w:spacing w:after="0"/>
              <w:rPr>
                <w:rFonts w:ascii="Times New Roman" w:hAnsi="Times New Roman"/>
                <w:sz w:val="24"/>
                <w:szCs w:val="24"/>
                <w:lang w:val="ru-RU"/>
              </w:rPr>
            </w:pPr>
            <w:r w:rsidRPr="007E7E2F">
              <w:rPr>
                <w:rFonts w:ascii="Times New Roman" w:hAnsi="Times New Roman"/>
                <w:sz w:val="24"/>
                <w:szCs w:val="24"/>
                <w:lang w:val="ru-RU"/>
              </w:rPr>
              <w:t>Плата за предоставление копии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5D54D623" w14:textId="77777777" w:rsidR="003C7996" w:rsidRPr="003F6E91" w:rsidRDefault="003C7996" w:rsidP="004662D7">
            <w:pPr>
              <w:rPr>
                <w:rFonts w:ascii="Times New Roman" w:hAnsi="Times New Roman"/>
                <w:sz w:val="24"/>
                <w:szCs w:val="24"/>
                <w:lang w:val="ru-RU"/>
              </w:rPr>
            </w:pPr>
            <w:r w:rsidRPr="003F6E91">
              <w:rPr>
                <w:rFonts w:ascii="Times New Roman" w:hAnsi="Times New Roman"/>
                <w:sz w:val="24"/>
                <w:szCs w:val="24"/>
                <w:lang w:val="ru-RU"/>
              </w:rPr>
              <w:t>Не требуется</w:t>
            </w:r>
          </w:p>
        </w:tc>
      </w:tr>
      <w:tr w:rsidR="003C7996" w:rsidRPr="00EC71E7" w14:paraId="055DEC46" w14:textId="77777777" w:rsidTr="008B0C44">
        <w:trPr>
          <w:gridAfter w:val="1"/>
          <w:wAfter w:w="28" w:type="dxa"/>
          <w:trHeight w:val="7222"/>
          <w:jc w:val="center"/>
        </w:trPr>
        <w:tc>
          <w:tcPr>
            <w:tcW w:w="822" w:type="dxa"/>
            <w:tcBorders>
              <w:top w:val="single" w:sz="4" w:space="0" w:color="auto"/>
              <w:left w:val="single" w:sz="4" w:space="0" w:color="auto"/>
              <w:bottom w:val="single" w:sz="4" w:space="0" w:color="auto"/>
              <w:right w:val="single" w:sz="4" w:space="0" w:color="auto"/>
            </w:tcBorders>
          </w:tcPr>
          <w:p w14:paraId="353AA79C" w14:textId="77777777" w:rsidR="003C7996" w:rsidRPr="00CE4627"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263CE523" w14:textId="2874838F" w:rsidR="003C7996" w:rsidRPr="003F6E91" w:rsidRDefault="002412E8" w:rsidP="004662D7">
            <w:pPr>
              <w:spacing w:after="0" w:line="240" w:lineRule="auto"/>
              <w:rPr>
                <w:rFonts w:ascii="Times New Roman" w:hAnsi="Times New Roman"/>
                <w:sz w:val="24"/>
                <w:szCs w:val="24"/>
                <w:lang w:val="ru-RU"/>
              </w:rPr>
            </w:pPr>
            <w:r w:rsidRPr="003F6E91">
              <w:rPr>
                <w:rFonts w:ascii="Times New Roman" w:hAnsi="Times New Roman"/>
                <w:sz w:val="24"/>
                <w:szCs w:val="24"/>
                <w:lang w:val="ru-RU"/>
              </w:rPr>
              <w:t>Сведения о праве Комиссии отклонять заявки на участие в запросе предложений в случае их несоответствия требованиям, установленным документацией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785F25F3" w14:textId="77777777" w:rsidR="003C7996" w:rsidRPr="003F6E91" w:rsidRDefault="003C7996" w:rsidP="004662D7">
            <w:pPr>
              <w:spacing w:line="240" w:lineRule="auto"/>
              <w:jc w:val="both"/>
              <w:rPr>
                <w:rFonts w:ascii="Times New Roman" w:hAnsi="Times New Roman"/>
                <w:sz w:val="24"/>
                <w:szCs w:val="24"/>
                <w:lang w:val="ru-RU"/>
              </w:rPr>
            </w:pPr>
            <w:r w:rsidRPr="003F6E91">
              <w:rPr>
                <w:rFonts w:ascii="Times New Roman" w:hAnsi="Times New Roman"/>
                <w:b/>
                <w:sz w:val="24"/>
                <w:szCs w:val="24"/>
                <w:lang w:val="ru-RU"/>
              </w:rPr>
              <w:t>По результатам анализа</w:t>
            </w:r>
            <w:r w:rsidRPr="003F6E91">
              <w:rPr>
                <w:rFonts w:ascii="Times New Roman" w:hAnsi="Times New Roman"/>
                <w:sz w:val="24"/>
                <w:szCs w:val="24"/>
                <w:lang w:val="ru-RU"/>
              </w:rPr>
              <w:t xml:space="preserve"> заявок и проверки информации об Участниках открытого запроса предложений, проведённых Организатором, </w:t>
            </w:r>
          </w:p>
          <w:p w14:paraId="5C95F85F" w14:textId="68E96544" w:rsidR="00FF3FE3" w:rsidRPr="003F6E91" w:rsidRDefault="00FF3FE3" w:rsidP="00991E26">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 xml:space="preserve">Комиссия по закупкам </w:t>
            </w:r>
            <w:r w:rsidR="003D7EC3" w:rsidRPr="003F6E91">
              <w:rPr>
                <w:rFonts w:ascii="Times New Roman" w:hAnsi="Times New Roman"/>
                <w:sz w:val="24"/>
                <w:szCs w:val="24"/>
                <w:lang w:val="ru-RU"/>
              </w:rPr>
              <w:t>вправе</w:t>
            </w:r>
            <w:r w:rsidRPr="003F6E91">
              <w:rPr>
                <w:rFonts w:ascii="Times New Roman" w:hAnsi="Times New Roman"/>
                <w:sz w:val="24"/>
                <w:szCs w:val="24"/>
                <w:lang w:val="ru-RU"/>
              </w:rPr>
              <w:t xml:space="preserve"> отказать участнику закупки в допуске к участию в процедуре закупки, если установлен хотя бы один из следующих фактов:</w:t>
            </w:r>
          </w:p>
          <w:p w14:paraId="1216FEF2"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sz w:val="24"/>
                <w:szCs w:val="24"/>
              </w:rPr>
              <w:t>проведение ликвидации участника закупки - юридического лица и (или) наличие судебного акта арбитражного суда о введении в отношении участника закупки - юридического лица, индивидуального предпринимателя процедуры банкротства;</w:t>
            </w:r>
          </w:p>
          <w:p w14:paraId="173F45DC"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sz w:val="24"/>
                <w:szCs w:val="24"/>
              </w:rPr>
              <w:t xml:space="preserve">приостановление деятельности участника закупки в порядке, </w:t>
            </w:r>
            <w:r w:rsidRPr="003F6E91">
              <w:rPr>
                <w:rFonts w:ascii="Times New Roman" w:hAnsi="Times New Roman" w:cs="Times New Roman"/>
                <w:color w:val="000000"/>
                <w:sz w:val="24"/>
                <w:szCs w:val="24"/>
              </w:rPr>
              <w:t xml:space="preserve">предусмотренном </w:t>
            </w:r>
            <w:hyperlink r:id="rId30" w:history="1">
              <w:r w:rsidRPr="003F6E91">
                <w:rPr>
                  <w:rFonts w:ascii="Times New Roman" w:hAnsi="Times New Roman" w:cs="Times New Roman"/>
                  <w:color w:val="000000"/>
                  <w:sz w:val="24"/>
                  <w:szCs w:val="24"/>
                </w:rPr>
                <w:t>Кодексом</w:t>
              </w:r>
            </w:hyperlink>
            <w:r w:rsidRPr="003F6E91">
              <w:rPr>
                <w:rFonts w:ascii="Times New Roman" w:hAnsi="Times New Roman" w:cs="Times New Roman"/>
                <w:sz w:val="24"/>
                <w:szCs w:val="24"/>
              </w:rPr>
              <w:t xml:space="preserve"> Российской Федерации об административных правонарушениях, на день подачи заявки или предложения от участника;</w:t>
            </w:r>
          </w:p>
          <w:p w14:paraId="7167C862"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color w:val="000000"/>
                <w:sz w:val="24"/>
                <w:szCs w:val="24"/>
              </w:rPr>
            </w:pPr>
            <w:r w:rsidRPr="003F6E91">
              <w:rPr>
                <w:rFonts w:ascii="Times New Roman" w:hAnsi="Times New Roman" w:cs="Times New Roman"/>
                <w:sz w:val="24"/>
                <w:szCs w:val="24"/>
              </w:rPr>
              <w:t xml:space="preserve">наличие </w:t>
            </w:r>
            <w:r w:rsidRPr="003F6E91">
              <w:rPr>
                <w:rFonts w:ascii="Times New Roman" w:hAnsi="Times New Roman" w:cs="Times New Roman"/>
                <w:color w:val="000000"/>
                <w:sz w:val="24"/>
                <w:szCs w:val="24"/>
              </w:rPr>
              <w:t xml:space="preserve">сведений об участнике закупки в реестрах недобросовестных поставщиков, ведение которых предусмотрено </w:t>
            </w:r>
            <w:hyperlink r:id="rId31" w:history="1">
              <w:r w:rsidRPr="003F6E91">
                <w:rPr>
                  <w:rFonts w:ascii="Times New Roman" w:hAnsi="Times New Roman" w:cs="Times New Roman"/>
                  <w:color w:val="000000"/>
                  <w:sz w:val="24"/>
                  <w:szCs w:val="24"/>
                </w:rPr>
                <w:t>Законом</w:t>
              </w:r>
            </w:hyperlink>
            <w:r w:rsidRPr="003F6E91">
              <w:rPr>
                <w:rFonts w:ascii="Times New Roman" w:hAnsi="Times New Roman" w:cs="Times New Roman"/>
                <w:color w:val="000000"/>
                <w:sz w:val="24"/>
                <w:szCs w:val="24"/>
              </w:rPr>
              <w:t xml:space="preserve"> N 223-ФЗ и (или) </w:t>
            </w:r>
            <w:hyperlink r:id="rId32" w:history="1">
              <w:r w:rsidRPr="003F6E91">
                <w:rPr>
                  <w:rFonts w:ascii="Times New Roman" w:hAnsi="Times New Roman" w:cs="Times New Roman"/>
                  <w:color w:val="000000"/>
                  <w:sz w:val="24"/>
                  <w:szCs w:val="24"/>
                </w:rPr>
                <w:t>Законом</w:t>
              </w:r>
            </w:hyperlink>
            <w:r w:rsidRPr="003F6E91">
              <w:rPr>
                <w:rFonts w:ascii="Times New Roman" w:hAnsi="Times New Roman" w:cs="Times New Roman"/>
                <w:color w:val="000000"/>
                <w:sz w:val="24"/>
                <w:szCs w:val="24"/>
              </w:rPr>
              <w:t xml:space="preserve"> N 44-ФЗ;</w:t>
            </w:r>
          </w:p>
          <w:p w14:paraId="357F5209"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color w:val="000000"/>
                <w:sz w:val="24"/>
                <w:szCs w:val="24"/>
              </w:rPr>
              <w:t>непредставление участником закупки документов, необходимых для</w:t>
            </w:r>
            <w:r w:rsidRPr="003F6E91">
              <w:rPr>
                <w:rFonts w:ascii="Times New Roman" w:hAnsi="Times New Roman" w:cs="Times New Roman"/>
                <w:sz w:val="24"/>
                <w:szCs w:val="24"/>
              </w:rPr>
              <w:t xml:space="preserve"> участия в процедуре закупки, либо наличие в них или в заявке недостоверных сведений об участнике закупки и (или) о товарах, работах, услугах;</w:t>
            </w:r>
          </w:p>
          <w:p w14:paraId="707AF577"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sz w:val="24"/>
                <w:szCs w:val="24"/>
              </w:rPr>
              <w:t>несоответствие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14:paraId="74B1F534" w14:textId="0C44B83F" w:rsidR="00FF3FE3" w:rsidRPr="003F6E91" w:rsidRDefault="00FF3FE3" w:rsidP="00991E26">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sz w:val="24"/>
                <w:szCs w:val="24"/>
              </w:rPr>
              <w:t>несоответствие участника закупки и (или) его заявки требованиям документации о закупке:</w:t>
            </w:r>
          </w:p>
          <w:p w14:paraId="34C4E40F" w14:textId="2568E1B6" w:rsidR="00FF3FE3" w:rsidRPr="003F6E91" w:rsidRDefault="003C7996" w:rsidP="00962A11">
            <w:pPr>
              <w:pStyle w:val="ConsPlusNormal"/>
              <w:tabs>
                <w:tab w:val="left" w:pos="851"/>
                <w:tab w:val="left" w:pos="1134"/>
              </w:tabs>
              <w:ind w:firstLine="0"/>
              <w:jc w:val="both"/>
              <w:rPr>
                <w:rFonts w:ascii="Times New Roman" w:hAnsi="Times New Roman" w:cs="Times New Roman"/>
                <w:sz w:val="24"/>
                <w:szCs w:val="24"/>
              </w:rPr>
            </w:pPr>
            <w:r w:rsidRPr="003F6E91">
              <w:t xml:space="preserve"> </w:t>
            </w:r>
            <w:r w:rsidR="00C87E4B" w:rsidRPr="003F6E91">
              <w:t xml:space="preserve">      </w:t>
            </w:r>
            <w:r w:rsidR="00FF3FE3" w:rsidRPr="003F6E91">
              <w:t>-</w:t>
            </w:r>
            <w:r w:rsidR="00962A11" w:rsidRPr="003F6E91">
              <w:t xml:space="preserve"> </w:t>
            </w:r>
            <w:r w:rsidRPr="003F6E91">
              <w:rPr>
                <w:rFonts w:ascii="Times New Roman" w:hAnsi="Times New Roman"/>
                <w:sz w:val="24"/>
                <w:szCs w:val="24"/>
              </w:rPr>
              <w:t>Несоответствия предмета заявки на участие в запросе предложений предмету закупки, указанному в документации о запросе предложений, в том числе по количественным показателям (несоответствие количества поставляемого товара, объема выполняемых работ, оказываемых услуг).</w:t>
            </w:r>
          </w:p>
          <w:p w14:paraId="48B5EF82" w14:textId="569EC876"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rPr>
                <w:rFonts w:ascii="Times New Roman" w:hAnsi="Times New Roman"/>
                <w:sz w:val="24"/>
                <w:szCs w:val="24"/>
              </w:rPr>
              <w:t>-</w:t>
            </w:r>
            <w:r w:rsidR="003C7996" w:rsidRPr="003F6E91">
              <w:rPr>
                <w:rFonts w:ascii="Times New Roman" w:hAnsi="Times New Roman"/>
                <w:sz w:val="24"/>
                <w:szCs w:val="24"/>
              </w:rPr>
              <w:t>Несогласия участника запроса предложений с условиями проекта договора, содержащегося в документации о запросе предложений.</w:t>
            </w:r>
            <w:r w:rsidR="00962A11" w:rsidRPr="003F6E91">
              <w:rPr>
                <w:rFonts w:ascii="Times New Roman" w:hAnsi="Times New Roman"/>
                <w:sz w:val="24"/>
                <w:szCs w:val="24"/>
              </w:rPr>
              <w:t xml:space="preserve"> </w:t>
            </w:r>
            <w:r w:rsidR="00043FBD" w:rsidRPr="003F6E91">
              <w:rPr>
                <w:rFonts w:ascii="Times New Roman" w:hAnsi="Times New Roman"/>
                <w:sz w:val="24"/>
                <w:szCs w:val="24"/>
              </w:rPr>
              <w:t>(</w:t>
            </w:r>
            <w:r w:rsidR="00962A11" w:rsidRPr="003F6E91">
              <w:rPr>
                <w:rFonts w:ascii="Times New Roman" w:hAnsi="Times New Roman"/>
                <w:sz w:val="24"/>
                <w:szCs w:val="24"/>
              </w:rPr>
              <w:t>отсутстви</w:t>
            </w:r>
            <w:r w:rsidR="00043FBD" w:rsidRPr="003F6E91">
              <w:rPr>
                <w:rFonts w:ascii="Times New Roman" w:hAnsi="Times New Roman"/>
                <w:sz w:val="24"/>
                <w:szCs w:val="24"/>
              </w:rPr>
              <w:t xml:space="preserve">е </w:t>
            </w:r>
            <w:r w:rsidR="00962A11" w:rsidRPr="003F6E91">
              <w:rPr>
                <w:rFonts w:ascii="Times New Roman" w:hAnsi="Times New Roman"/>
                <w:sz w:val="24"/>
                <w:szCs w:val="24"/>
              </w:rPr>
              <w:t xml:space="preserve">предоставления согласия в составе заявки либо </w:t>
            </w:r>
            <w:r w:rsidR="00D45AB8" w:rsidRPr="003F6E91">
              <w:rPr>
                <w:rFonts w:ascii="Times New Roman" w:hAnsi="Times New Roman"/>
                <w:sz w:val="24"/>
                <w:szCs w:val="24"/>
              </w:rPr>
              <w:t>указани</w:t>
            </w:r>
            <w:r w:rsidR="00043FBD" w:rsidRPr="003F6E91">
              <w:rPr>
                <w:rFonts w:ascii="Times New Roman" w:hAnsi="Times New Roman"/>
                <w:sz w:val="24"/>
                <w:szCs w:val="24"/>
              </w:rPr>
              <w:t>е</w:t>
            </w:r>
            <w:r w:rsidR="00D45AB8" w:rsidRPr="003F6E91">
              <w:rPr>
                <w:rFonts w:ascii="Times New Roman" w:hAnsi="Times New Roman"/>
                <w:sz w:val="24"/>
                <w:szCs w:val="24"/>
              </w:rPr>
              <w:t xml:space="preserve"> в заявке иных условий исполнения договора</w:t>
            </w:r>
            <w:r w:rsidR="00043FBD" w:rsidRPr="003F6E91">
              <w:rPr>
                <w:rFonts w:ascii="Times New Roman" w:hAnsi="Times New Roman"/>
                <w:sz w:val="24"/>
                <w:szCs w:val="24"/>
              </w:rPr>
              <w:t>)</w:t>
            </w:r>
          </w:p>
          <w:p w14:paraId="276BDF13" w14:textId="088C250E"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t>-</w:t>
            </w:r>
            <w:r w:rsidR="003C7996" w:rsidRPr="003F6E91">
              <w:rPr>
                <w:rFonts w:ascii="Times New Roman" w:hAnsi="Times New Roman"/>
                <w:sz w:val="24"/>
                <w:szCs w:val="24"/>
              </w:rPr>
              <w:t>Наличия предложения о цене договора (цене лота) (товаров, работ, услуг, являющихся предметом закупки), превышающего установленную начальную (максимальную) цену договора (лота).</w:t>
            </w:r>
          </w:p>
          <w:p w14:paraId="690E4104" w14:textId="297F0268"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t>-</w:t>
            </w:r>
            <w:r w:rsidR="003C7996" w:rsidRPr="003F6E91">
              <w:rPr>
                <w:rFonts w:ascii="Times New Roman" w:hAnsi="Times New Roman"/>
                <w:sz w:val="24"/>
                <w:szCs w:val="24"/>
              </w:rPr>
              <w:t xml:space="preserve">Наличие в Заявке на участие в Закупке предложения о цене единицы товара, работы, услуг, цене запасных частей к технике, оборудованию, размере вознаграждения (комиссии) за поставку товара, выполнение работ, оказание услуг, являющихся предметом Закупки, превышающего начальную (максимальную) цену единицы товара, работы, услуги, цены запасных частей к технике, оборудованию, начальный (максимальный) размер вознаграждения (комиссии) за поставку товара, </w:t>
            </w:r>
            <w:r w:rsidR="003C7996" w:rsidRPr="003F6E91">
              <w:rPr>
                <w:rFonts w:ascii="Times New Roman" w:hAnsi="Times New Roman"/>
                <w:sz w:val="24"/>
                <w:szCs w:val="24"/>
              </w:rPr>
              <w:lastRenderedPageBreak/>
              <w:t>выполнение работ, оказание услуг, установленную в настоящей Документации, в случае установления данного требования в п.</w:t>
            </w:r>
            <w:r w:rsidR="000018B2" w:rsidRPr="003F6E91">
              <w:rPr>
                <w:rFonts w:ascii="Times New Roman" w:hAnsi="Times New Roman"/>
                <w:sz w:val="24"/>
                <w:szCs w:val="24"/>
              </w:rPr>
              <w:t>8</w:t>
            </w:r>
            <w:r w:rsidR="003C7996" w:rsidRPr="003F6E91">
              <w:rPr>
                <w:rFonts w:ascii="Times New Roman" w:hAnsi="Times New Roman"/>
                <w:sz w:val="24"/>
                <w:szCs w:val="24"/>
              </w:rPr>
              <w:t xml:space="preserve"> Информационной карты Документации.</w:t>
            </w:r>
          </w:p>
          <w:p w14:paraId="00FA0FC7" w14:textId="03763254"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rPr>
                <w:rFonts w:ascii="Times New Roman" w:hAnsi="Times New Roman"/>
                <w:sz w:val="24"/>
                <w:szCs w:val="24"/>
              </w:rPr>
              <w:t>-</w:t>
            </w:r>
            <w:r w:rsidR="003C7996" w:rsidRPr="003F6E91">
              <w:rPr>
                <w:rFonts w:ascii="Times New Roman" w:hAnsi="Times New Roman"/>
                <w:sz w:val="24"/>
                <w:szCs w:val="24"/>
              </w:rPr>
              <w:t>В случае выявления несоответствия поставляемого товара, выполняемых работ, оказываемых услуг требованиям, установленным документацией о закупке к товарам, работам, услугам, являющихся предметом закупки.</w:t>
            </w:r>
            <w:bookmarkStart w:id="66" w:name="page91"/>
            <w:bookmarkEnd w:id="66"/>
          </w:p>
          <w:p w14:paraId="5C5E6F07" w14:textId="77777777"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rPr>
                <w:rFonts w:ascii="Times New Roman" w:hAnsi="Times New Roman"/>
                <w:sz w:val="24"/>
                <w:szCs w:val="24"/>
              </w:rPr>
              <w:t>-</w:t>
            </w:r>
            <w:r w:rsidR="003C7996" w:rsidRPr="003F6E91">
              <w:rPr>
                <w:rFonts w:ascii="Times New Roman" w:hAnsi="Times New Roman"/>
                <w:sz w:val="24"/>
                <w:szCs w:val="24"/>
              </w:rPr>
              <w:t>Несоответствие документов, предоставленных Участником в составе заявки, требованиям Заказчика, установленным настоящей документацией, в том числе Форм Заказчика, обязательных для заполнения (Приложения к заявке на участие в открытом запросе предложений – раздел 3 документации).</w:t>
            </w:r>
          </w:p>
          <w:p w14:paraId="45E5F155" w14:textId="77777777" w:rsidR="00B52E82"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rPr>
                <w:rFonts w:ascii="Times New Roman" w:hAnsi="Times New Roman"/>
                <w:sz w:val="24"/>
                <w:szCs w:val="24"/>
              </w:rPr>
              <w:t>-</w:t>
            </w:r>
            <w:r w:rsidR="003C7996" w:rsidRPr="003F6E91">
              <w:rPr>
                <w:rFonts w:ascii="Times New Roman" w:hAnsi="Times New Roman"/>
                <w:sz w:val="24"/>
                <w:szCs w:val="24"/>
              </w:rPr>
              <w:t>Отсутствие в составе заявки Участника хотя бы одного из документов, установленных требованиями настоящей документации (раздел 1.</w:t>
            </w:r>
            <w:r w:rsidR="00332B48" w:rsidRPr="003F6E91">
              <w:rPr>
                <w:rFonts w:ascii="Times New Roman" w:hAnsi="Times New Roman"/>
                <w:sz w:val="24"/>
                <w:szCs w:val="24"/>
              </w:rPr>
              <w:t>4 – 1.5</w:t>
            </w:r>
            <w:r w:rsidR="003C7996" w:rsidRPr="003F6E91">
              <w:rPr>
                <w:rFonts w:ascii="Times New Roman" w:hAnsi="Times New Roman"/>
                <w:sz w:val="24"/>
                <w:szCs w:val="24"/>
              </w:rPr>
              <w:t xml:space="preserve"> Документации Открытого запроса предложений), в том числе Форм Заказчика, обязательных для заполнения (Приложение к заявке на участие в открытом запросе предложений – раздел 3 документации)</w:t>
            </w:r>
            <w:r w:rsidR="00B52E82" w:rsidRPr="003F6E91">
              <w:rPr>
                <w:rFonts w:ascii="Times New Roman" w:hAnsi="Times New Roman"/>
                <w:sz w:val="24"/>
                <w:szCs w:val="24"/>
              </w:rPr>
              <w:t>;</w:t>
            </w:r>
          </w:p>
          <w:p w14:paraId="25D55D02" w14:textId="5EFD4125" w:rsidR="003C7996" w:rsidRPr="003F6E91" w:rsidRDefault="00B52E82" w:rsidP="00962A11">
            <w:pPr>
              <w:pStyle w:val="ConsPlusNormal"/>
              <w:tabs>
                <w:tab w:val="left" w:pos="851"/>
                <w:tab w:val="left" w:pos="1134"/>
              </w:tabs>
              <w:ind w:left="29" w:firstLine="397"/>
              <w:jc w:val="both"/>
              <w:rPr>
                <w:rFonts w:ascii="Times New Roman" w:hAnsi="Times New Roman" w:cs="Times New Roman"/>
                <w:sz w:val="24"/>
                <w:szCs w:val="24"/>
              </w:rPr>
            </w:pPr>
            <w:r w:rsidRPr="003F6E91">
              <w:rPr>
                <w:rFonts w:ascii="Times New Roman" w:hAnsi="Times New Roman" w:cs="Times New Roman"/>
                <w:sz w:val="24"/>
                <w:szCs w:val="24"/>
              </w:rPr>
              <w:t>7) в случаях, определенных ст. 3.1-4 Закона № 223-ФЗ</w:t>
            </w:r>
            <w:r w:rsidR="003C7996" w:rsidRPr="003F6E91">
              <w:rPr>
                <w:rFonts w:ascii="Times New Roman" w:hAnsi="Times New Roman"/>
                <w:sz w:val="24"/>
                <w:szCs w:val="24"/>
              </w:rPr>
              <w:t>.</w:t>
            </w:r>
            <w:r w:rsidR="00D45AB8" w:rsidRPr="003F6E91">
              <w:rPr>
                <w:rFonts w:ascii="Times New Roman" w:hAnsi="Times New Roman"/>
                <w:sz w:val="24"/>
                <w:szCs w:val="24"/>
              </w:rPr>
              <w:t xml:space="preserve"> </w:t>
            </w:r>
          </w:p>
        </w:tc>
      </w:tr>
      <w:tr w:rsidR="00D733B1" w:rsidRPr="0087618F" w14:paraId="04177036" w14:textId="77777777" w:rsidTr="00DC0764">
        <w:trPr>
          <w:gridAfter w:val="1"/>
          <w:wAfter w:w="28" w:type="dxa"/>
          <w:trHeight w:val="2509"/>
          <w:jc w:val="center"/>
        </w:trPr>
        <w:tc>
          <w:tcPr>
            <w:tcW w:w="822" w:type="dxa"/>
            <w:tcBorders>
              <w:top w:val="single" w:sz="4" w:space="0" w:color="auto"/>
              <w:left w:val="single" w:sz="4" w:space="0" w:color="auto"/>
              <w:bottom w:val="single" w:sz="4" w:space="0" w:color="auto"/>
              <w:right w:val="single" w:sz="4" w:space="0" w:color="auto"/>
            </w:tcBorders>
          </w:tcPr>
          <w:p w14:paraId="0E2AF04B" w14:textId="77777777" w:rsidR="00D733B1" w:rsidRPr="007E7E2F" w:rsidRDefault="00D733B1"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20512419" w14:textId="6D29121F" w:rsidR="00D733B1" w:rsidRPr="003F6E91" w:rsidRDefault="00D733B1" w:rsidP="00D733B1">
            <w:pPr>
              <w:spacing w:after="0" w:line="240" w:lineRule="auto"/>
              <w:rPr>
                <w:rFonts w:ascii="Times New Roman" w:hAnsi="Times New Roman"/>
                <w:sz w:val="24"/>
                <w:szCs w:val="24"/>
                <w:lang w:val="ru-RU"/>
              </w:rPr>
            </w:pPr>
            <w:r w:rsidRPr="003F6E91">
              <w:rPr>
                <w:rFonts w:ascii="Times New Roman" w:hAnsi="Times New Roman"/>
                <w:sz w:val="24"/>
                <w:szCs w:val="24"/>
              </w:rPr>
              <w:t>Возможность поставки аналогов</w:t>
            </w:r>
          </w:p>
        </w:tc>
        <w:tc>
          <w:tcPr>
            <w:tcW w:w="6250" w:type="dxa"/>
            <w:tcBorders>
              <w:top w:val="single" w:sz="4" w:space="0" w:color="auto"/>
              <w:left w:val="single" w:sz="4" w:space="0" w:color="auto"/>
              <w:bottom w:val="single" w:sz="4" w:space="0" w:color="auto"/>
              <w:right w:val="single" w:sz="4" w:space="0" w:color="auto"/>
            </w:tcBorders>
          </w:tcPr>
          <w:p w14:paraId="0ED97BF3" w14:textId="1392DA79" w:rsidR="00836FA5" w:rsidRPr="003F6E91" w:rsidRDefault="00D733B1" w:rsidP="00836FA5">
            <w:pPr>
              <w:spacing w:line="240" w:lineRule="auto"/>
              <w:jc w:val="both"/>
              <w:rPr>
                <w:rFonts w:ascii="Times New Roman" w:hAnsi="Times New Roman"/>
                <w:sz w:val="24"/>
                <w:szCs w:val="24"/>
                <w:lang w:val="ru-RU"/>
              </w:rPr>
            </w:pPr>
            <w:r w:rsidRPr="003F6E91">
              <w:rPr>
                <w:rFonts w:ascii="Times New Roman" w:hAnsi="Times New Roman"/>
                <w:sz w:val="24"/>
                <w:szCs w:val="24"/>
                <w:lang w:val="ru-RU"/>
              </w:rPr>
              <w:t xml:space="preserve">В соответствии с условиями и требованиями </w:t>
            </w:r>
            <w:r w:rsidR="00836FA5" w:rsidRPr="003F6E91">
              <w:rPr>
                <w:rFonts w:ascii="Times New Roman" w:hAnsi="Times New Roman"/>
                <w:sz w:val="24"/>
                <w:szCs w:val="24"/>
                <w:lang w:val="ru-RU"/>
              </w:rPr>
              <w:t>технического задания (Раздел 4, Техническая часть)</w:t>
            </w:r>
          </w:p>
          <w:p w14:paraId="63E2850F" w14:textId="167B49DA" w:rsidR="00D733B1" w:rsidRPr="003F6E91" w:rsidRDefault="00924983" w:rsidP="00836FA5">
            <w:pPr>
              <w:spacing w:line="240" w:lineRule="auto"/>
              <w:jc w:val="both"/>
              <w:rPr>
                <w:rFonts w:ascii="Times New Roman" w:hAnsi="Times New Roman"/>
                <w:sz w:val="24"/>
                <w:szCs w:val="24"/>
                <w:lang w:val="ru-RU"/>
              </w:rPr>
            </w:pPr>
            <w:r>
              <w:rPr>
                <w:rFonts w:ascii="Times New Roman" w:hAnsi="Times New Roman"/>
                <w:sz w:val="24"/>
                <w:szCs w:val="24"/>
                <w:lang w:val="ru-RU"/>
              </w:rPr>
              <w:t>Нет</w:t>
            </w:r>
          </w:p>
        </w:tc>
      </w:tr>
      <w:tr w:rsidR="00564D3A" w:rsidRPr="00AD22B8" w14:paraId="7827F6BC" w14:textId="77777777" w:rsidTr="00DC0764">
        <w:trPr>
          <w:gridAfter w:val="1"/>
          <w:wAfter w:w="28" w:type="dxa"/>
          <w:trHeight w:val="984"/>
          <w:jc w:val="center"/>
        </w:trPr>
        <w:tc>
          <w:tcPr>
            <w:tcW w:w="822" w:type="dxa"/>
            <w:tcBorders>
              <w:top w:val="single" w:sz="4" w:space="0" w:color="auto"/>
              <w:left w:val="single" w:sz="4" w:space="0" w:color="auto"/>
              <w:bottom w:val="single" w:sz="4" w:space="0" w:color="auto"/>
              <w:right w:val="single" w:sz="4" w:space="0" w:color="auto"/>
            </w:tcBorders>
          </w:tcPr>
          <w:p w14:paraId="7D41E06B" w14:textId="77777777" w:rsidR="00564D3A" w:rsidRPr="007E7E2F" w:rsidRDefault="00564D3A"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34B5D75" w14:textId="13588CF8" w:rsidR="00564D3A" w:rsidRPr="003F6E91" w:rsidRDefault="00564D3A" w:rsidP="00D733B1">
            <w:pPr>
              <w:spacing w:after="0" w:line="240" w:lineRule="auto"/>
              <w:rPr>
                <w:rFonts w:ascii="Times New Roman" w:hAnsi="Times New Roman"/>
                <w:sz w:val="24"/>
                <w:szCs w:val="24"/>
              </w:rPr>
            </w:pPr>
            <w:r w:rsidRPr="003F6E91">
              <w:rPr>
                <w:rFonts w:ascii="Times New Roman" w:hAnsi="Times New Roman"/>
                <w:sz w:val="24"/>
                <w:szCs w:val="24"/>
              </w:rPr>
              <w:t>Требования к Коллективным Участникам</w:t>
            </w:r>
          </w:p>
        </w:tc>
        <w:tc>
          <w:tcPr>
            <w:tcW w:w="6250" w:type="dxa"/>
            <w:tcBorders>
              <w:top w:val="single" w:sz="4" w:space="0" w:color="auto"/>
              <w:left w:val="single" w:sz="4" w:space="0" w:color="auto"/>
              <w:bottom w:val="single" w:sz="4" w:space="0" w:color="auto"/>
              <w:right w:val="single" w:sz="4" w:space="0" w:color="auto"/>
            </w:tcBorders>
          </w:tcPr>
          <w:p w14:paraId="5D4D439E" w14:textId="17920761" w:rsidR="00564D3A" w:rsidRPr="003F6E91" w:rsidRDefault="00564D3A" w:rsidP="00DE6068">
            <w:pPr>
              <w:spacing w:line="240" w:lineRule="auto"/>
              <w:jc w:val="both"/>
              <w:rPr>
                <w:rFonts w:ascii="Times New Roman" w:hAnsi="Times New Roman"/>
                <w:sz w:val="24"/>
                <w:szCs w:val="24"/>
                <w:lang w:val="ru-RU"/>
              </w:rPr>
            </w:pPr>
            <w:r w:rsidRPr="003F6E91">
              <w:rPr>
                <w:rFonts w:ascii="Times New Roman" w:hAnsi="Times New Roman"/>
                <w:sz w:val="24"/>
                <w:szCs w:val="24"/>
                <w:lang w:val="ru-RU"/>
              </w:rPr>
              <w:t xml:space="preserve">Не </w:t>
            </w:r>
            <w:r w:rsidR="00DE6068" w:rsidRPr="003F6E91">
              <w:rPr>
                <w:rFonts w:ascii="Times New Roman" w:hAnsi="Times New Roman"/>
                <w:sz w:val="24"/>
                <w:szCs w:val="24"/>
                <w:lang w:val="ru-RU"/>
              </w:rPr>
              <w:t>установлено</w:t>
            </w:r>
          </w:p>
        </w:tc>
      </w:tr>
      <w:tr w:rsidR="00B52E82" w:rsidRPr="00EC71E7" w14:paraId="0A752980" w14:textId="77777777" w:rsidTr="00DC0764">
        <w:trPr>
          <w:gridAfter w:val="1"/>
          <w:wAfter w:w="28" w:type="dxa"/>
          <w:trHeight w:val="984"/>
          <w:jc w:val="center"/>
        </w:trPr>
        <w:tc>
          <w:tcPr>
            <w:tcW w:w="822" w:type="dxa"/>
            <w:tcBorders>
              <w:top w:val="single" w:sz="4" w:space="0" w:color="auto"/>
              <w:left w:val="single" w:sz="4" w:space="0" w:color="auto"/>
              <w:bottom w:val="single" w:sz="4" w:space="0" w:color="auto"/>
              <w:right w:val="single" w:sz="4" w:space="0" w:color="auto"/>
            </w:tcBorders>
          </w:tcPr>
          <w:p w14:paraId="39A66AA7" w14:textId="77777777" w:rsidR="00B52E82" w:rsidRPr="003F6E91" w:rsidRDefault="00B52E82"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40564AD4" w14:textId="75CE08EB" w:rsidR="00B52E82" w:rsidRPr="003F6E91" w:rsidRDefault="00B52E82" w:rsidP="00D733B1">
            <w:pPr>
              <w:spacing w:after="0" w:line="240" w:lineRule="auto"/>
              <w:rPr>
                <w:rFonts w:ascii="Times New Roman" w:hAnsi="Times New Roman"/>
                <w:sz w:val="24"/>
                <w:szCs w:val="24"/>
                <w:lang w:val="ru-RU"/>
              </w:rPr>
            </w:pPr>
            <w:r w:rsidRPr="003F6E91">
              <w:rPr>
                <w:rFonts w:ascii="Times New Roman" w:hAnsi="Times New Roman"/>
                <w:sz w:val="24"/>
                <w:szCs w:val="24"/>
                <w:lang w:val="ru-RU"/>
              </w:rPr>
              <w:t xml:space="preserve">Информация о предоставлении национального режима, </w:t>
            </w:r>
            <w:r w:rsidRPr="003F6E91">
              <w:rPr>
                <w:rFonts w:ascii="Times New Roman" w:hAnsi="Times New Roman"/>
                <w:b/>
                <w:bCs/>
                <w:snapToGrid w:val="0"/>
                <w:color w:val="000000"/>
                <w:sz w:val="24"/>
                <w:szCs w:val="24"/>
                <w:lang w:val="ru-RU" w:eastAsia="ru-RU"/>
              </w:rPr>
              <w:t>за исключением</w:t>
            </w:r>
            <w:r w:rsidRPr="003F6E91">
              <w:rPr>
                <w:rFonts w:ascii="Times New Roman" w:hAnsi="Times New Roman"/>
                <w:snapToGrid w:val="0"/>
                <w:color w:val="000000"/>
                <w:sz w:val="24"/>
                <w:szCs w:val="24"/>
                <w:lang w:val="ru-RU" w:eastAsia="ru-RU"/>
              </w:rPr>
              <w:t xml:space="preserve"> случаев принятия ПП РФ от 23.12.2024 № 1875 </w:t>
            </w:r>
            <w:r w:rsidRPr="003F6E91">
              <w:rPr>
                <w:rFonts w:ascii="Times New Roman" w:hAnsi="Times New Roman"/>
                <w:b/>
                <w:bCs/>
                <w:snapToGrid w:val="0"/>
                <w:color w:val="000000"/>
                <w:sz w:val="24"/>
                <w:szCs w:val="24"/>
                <w:lang w:val="ru-RU" w:eastAsia="ru-RU"/>
              </w:rPr>
              <w:t>мер</w:t>
            </w:r>
            <w:r w:rsidRPr="003F6E91">
              <w:rPr>
                <w:rFonts w:ascii="Times New Roman" w:hAnsi="Times New Roman"/>
                <w:snapToGrid w:val="0"/>
                <w:color w:val="000000"/>
                <w:sz w:val="24"/>
                <w:szCs w:val="24"/>
                <w:lang w:val="ru-RU" w:eastAsia="ru-RU"/>
              </w:rPr>
              <w:t>, предусмотренных пунктом 1 части 2 статьи ст. 3.1-4 Закона</w:t>
            </w:r>
            <w:r w:rsidRPr="003F6E91">
              <w:rPr>
                <w:rFonts w:ascii="Times New Roman" w:hAnsi="Times New Roman"/>
                <w:sz w:val="24"/>
                <w:szCs w:val="24"/>
                <w:lang w:val="ru-RU"/>
              </w:rPr>
              <w:t xml:space="preserve"> № 223-ФЗ, а также об установлении минимальной обязательной доли закупок товаров российского происхождения</w:t>
            </w:r>
          </w:p>
        </w:tc>
        <w:tc>
          <w:tcPr>
            <w:tcW w:w="6250" w:type="dxa"/>
            <w:tcBorders>
              <w:top w:val="single" w:sz="4" w:space="0" w:color="auto"/>
              <w:left w:val="single" w:sz="4" w:space="0" w:color="auto"/>
              <w:bottom w:val="single" w:sz="4" w:space="0" w:color="auto"/>
              <w:right w:val="single" w:sz="4" w:space="0" w:color="auto"/>
            </w:tcBorders>
          </w:tcPr>
          <w:p w14:paraId="00DBC62D" w14:textId="7235A9FC" w:rsidR="00B52E82" w:rsidRPr="003F6E91" w:rsidRDefault="008B0C44" w:rsidP="00DE6068">
            <w:pPr>
              <w:spacing w:line="240" w:lineRule="auto"/>
              <w:jc w:val="both"/>
              <w:rPr>
                <w:rFonts w:ascii="Times New Roman" w:hAnsi="Times New Roman"/>
                <w:sz w:val="24"/>
                <w:szCs w:val="24"/>
                <w:lang w:val="ru-RU"/>
              </w:rPr>
            </w:pPr>
            <w:r w:rsidRPr="003F6E91">
              <w:rPr>
                <w:rFonts w:ascii="Times New Roman" w:hAnsi="Times New Roman"/>
                <w:snapToGrid w:val="0"/>
                <w:color w:val="000000"/>
                <w:sz w:val="24"/>
                <w:szCs w:val="24"/>
                <w:lang w:val="ru-RU" w:eastAsia="ru-RU"/>
              </w:rPr>
              <w:t xml:space="preserve">1. </w:t>
            </w:r>
            <w:r w:rsidR="00B52E82" w:rsidRPr="003F6E91">
              <w:rPr>
                <w:rFonts w:ascii="Times New Roman" w:hAnsi="Times New Roman"/>
                <w:snapToGrid w:val="0"/>
                <w:color w:val="000000"/>
                <w:sz w:val="24"/>
                <w:szCs w:val="24"/>
                <w:lang w:val="ru-RU" w:eastAsia="ru-RU"/>
              </w:rPr>
              <w:t xml:space="preserve">При проведении закупки заказчик предоставляет установленный ст. 3.1-4 </w:t>
            </w:r>
            <w:r w:rsidR="00B52E82" w:rsidRPr="003F6E91">
              <w:rPr>
                <w:rFonts w:ascii="Times New Roman" w:hAnsi="Times New Roman"/>
                <w:sz w:val="24"/>
                <w:szCs w:val="24"/>
                <w:lang w:val="ru-RU"/>
              </w:rPr>
              <w:t>Закона № 223-ФЗ</w:t>
            </w:r>
            <w:r w:rsidR="00B52E82" w:rsidRPr="003F6E91">
              <w:rPr>
                <w:rFonts w:ascii="Times New Roman" w:hAnsi="Times New Roman"/>
                <w:snapToGrid w:val="0"/>
                <w:color w:val="000000"/>
                <w:sz w:val="24"/>
                <w:szCs w:val="24"/>
                <w:lang w:val="ru-RU" w:eastAsia="ru-RU"/>
              </w:rPr>
              <w:t xml:space="preserve"> </w:t>
            </w:r>
            <w:r w:rsidR="00B52E82" w:rsidRPr="003F6E91">
              <w:rPr>
                <w:rFonts w:ascii="Times New Roman" w:hAnsi="Times New Roman"/>
                <w:b/>
                <w:bCs/>
                <w:snapToGrid w:val="0"/>
                <w:color w:val="000000"/>
                <w:sz w:val="24"/>
                <w:szCs w:val="24"/>
                <w:lang w:val="ru-RU" w:eastAsia="ru-RU"/>
              </w:rPr>
              <w:t>национальный режим</w:t>
            </w:r>
            <w:r w:rsidR="00B52E82" w:rsidRPr="003F6E91">
              <w:rPr>
                <w:rFonts w:ascii="Times New Roman" w:hAnsi="Times New Roman"/>
                <w:snapToGrid w:val="0"/>
                <w:color w:val="000000"/>
                <w:sz w:val="24"/>
                <w:szCs w:val="24"/>
                <w:lang w:val="ru-RU"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00B52E82" w:rsidRPr="003F6E91">
              <w:rPr>
                <w:rFonts w:ascii="Times New Roman" w:hAnsi="Times New Roman"/>
                <w:b/>
                <w:bCs/>
                <w:snapToGrid w:val="0"/>
                <w:color w:val="000000"/>
                <w:sz w:val="24"/>
                <w:szCs w:val="24"/>
                <w:lang w:val="ru-RU" w:eastAsia="ru-RU"/>
              </w:rPr>
              <w:t>равные условия</w:t>
            </w:r>
            <w:r w:rsidR="00B52E82" w:rsidRPr="003F6E91">
              <w:rPr>
                <w:rFonts w:ascii="Times New Roman" w:hAnsi="Times New Roman"/>
                <w:snapToGrid w:val="0"/>
                <w:color w:val="000000"/>
                <w:sz w:val="24"/>
                <w:szCs w:val="24"/>
                <w:lang w:val="ru-RU"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00B52E82" w:rsidRPr="003F6E91">
              <w:rPr>
                <w:rFonts w:ascii="Times New Roman" w:hAnsi="Times New Roman"/>
                <w:b/>
                <w:bCs/>
                <w:snapToGrid w:val="0"/>
                <w:color w:val="000000"/>
                <w:sz w:val="24"/>
                <w:szCs w:val="24"/>
                <w:lang w:val="ru-RU" w:eastAsia="ru-RU"/>
              </w:rPr>
              <w:t>за исключением</w:t>
            </w:r>
            <w:r w:rsidR="00B52E82" w:rsidRPr="003F6E91">
              <w:rPr>
                <w:rFonts w:ascii="Times New Roman" w:hAnsi="Times New Roman"/>
                <w:snapToGrid w:val="0"/>
                <w:color w:val="000000"/>
                <w:sz w:val="24"/>
                <w:szCs w:val="24"/>
                <w:lang w:val="ru-RU" w:eastAsia="ru-RU"/>
              </w:rPr>
              <w:t xml:space="preserve"> случаев принятия ПП РФ от 23.12.2024 № 1875 </w:t>
            </w:r>
            <w:r w:rsidR="00B52E82" w:rsidRPr="003F6E91">
              <w:rPr>
                <w:rFonts w:ascii="Times New Roman" w:hAnsi="Times New Roman"/>
                <w:b/>
                <w:bCs/>
                <w:snapToGrid w:val="0"/>
                <w:color w:val="000000"/>
                <w:sz w:val="24"/>
                <w:szCs w:val="24"/>
                <w:lang w:val="ru-RU" w:eastAsia="ru-RU"/>
              </w:rPr>
              <w:t>мер</w:t>
            </w:r>
            <w:r w:rsidR="00B52E82" w:rsidRPr="003F6E91">
              <w:rPr>
                <w:rFonts w:ascii="Times New Roman" w:hAnsi="Times New Roman"/>
                <w:snapToGrid w:val="0"/>
                <w:color w:val="000000"/>
                <w:sz w:val="24"/>
                <w:szCs w:val="24"/>
                <w:lang w:val="ru-RU" w:eastAsia="ru-RU"/>
              </w:rPr>
              <w:t xml:space="preserve">, предусмотренных пунктом 1 части 2 статьи ст. 3.1-4 </w:t>
            </w:r>
            <w:r w:rsidR="00B52E82" w:rsidRPr="003F6E91">
              <w:rPr>
                <w:rFonts w:ascii="Times New Roman" w:hAnsi="Times New Roman"/>
                <w:sz w:val="24"/>
                <w:szCs w:val="24"/>
                <w:lang w:val="ru-RU"/>
              </w:rPr>
              <w:t>Закона № 223-ФЗ, а именно:</w:t>
            </w:r>
          </w:p>
          <w:p w14:paraId="4E813F85" w14:textId="1E098E87" w:rsidR="00B52E82" w:rsidRPr="0063735B" w:rsidRDefault="00B52E82" w:rsidP="00DE6068">
            <w:pPr>
              <w:spacing w:line="240" w:lineRule="auto"/>
              <w:jc w:val="both"/>
              <w:rPr>
                <w:rFonts w:ascii="Times New Roman" w:hAnsi="Times New Roman"/>
                <w:b/>
                <w:bCs/>
                <w:color w:val="000000" w:themeColor="text1"/>
                <w:sz w:val="24"/>
                <w:szCs w:val="24"/>
                <w:lang w:val="ru-RU"/>
              </w:rPr>
            </w:pPr>
            <w:r w:rsidRPr="0042670B">
              <w:rPr>
                <w:rFonts w:ascii="Times New Roman" w:hAnsi="Times New Roman"/>
                <w:b/>
                <w:bCs/>
                <w:sz w:val="24"/>
                <w:szCs w:val="24"/>
                <w:lang w:val="ru-RU"/>
              </w:rPr>
              <w:lastRenderedPageBreak/>
              <w:t>Запрет</w:t>
            </w:r>
            <w:r w:rsidRPr="0042670B">
              <w:rPr>
                <w:rFonts w:ascii="Times New Roman" w:hAnsi="Times New Roman"/>
                <w:sz w:val="24"/>
                <w:szCs w:val="24"/>
                <w:lang w:val="ru-RU"/>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42670B">
              <w:rPr>
                <w:rFonts w:ascii="Times New Roman" w:hAnsi="Times New Roman"/>
                <w:i/>
                <w:iCs/>
                <w:sz w:val="24"/>
                <w:szCs w:val="24"/>
                <w:lang w:val="ru-RU"/>
              </w:rPr>
              <w:t>за исключением случаев, когда такие запреты могут или не применяются</w:t>
            </w:r>
            <w:r w:rsidRPr="0042670B">
              <w:rPr>
                <w:rFonts w:ascii="Times New Roman" w:hAnsi="Times New Roman"/>
                <w:sz w:val="24"/>
                <w:szCs w:val="24"/>
                <w:lang w:val="ru-RU"/>
              </w:rPr>
              <w:t>)</w:t>
            </w:r>
            <w:r w:rsidR="008B0C44" w:rsidRPr="0042670B">
              <w:rPr>
                <w:rFonts w:ascii="Times New Roman" w:hAnsi="Times New Roman"/>
                <w:sz w:val="24"/>
                <w:szCs w:val="24"/>
                <w:lang w:val="ru-RU"/>
              </w:rPr>
              <w:t xml:space="preserve"> </w:t>
            </w:r>
            <w:r w:rsidR="00A81647">
              <w:rPr>
                <w:rFonts w:ascii="Times New Roman" w:hAnsi="Times New Roman"/>
                <w:sz w:val="24"/>
                <w:szCs w:val="24"/>
                <w:lang w:val="ru-RU"/>
              </w:rPr>
              <w:t>–</w:t>
            </w:r>
            <w:r w:rsidR="007F6B11">
              <w:rPr>
                <w:rFonts w:ascii="Times New Roman" w:hAnsi="Times New Roman"/>
                <w:sz w:val="24"/>
                <w:szCs w:val="24"/>
                <w:lang w:val="ru-RU"/>
              </w:rPr>
              <w:t xml:space="preserve"> </w:t>
            </w:r>
            <w:r w:rsidR="00F8328B" w:rsidRPr="0063735B">
              <w:rPr>
                <w:rFonts w:ascii="Times New Roman" w:hAnsi="Times New Roman"/>
                <w:b/>
                <w:bCs/>
                <w:color w:val="000000" w:themeColor="text1"/>
                <w:sz w:val="24"/>
                <w:szCs w:val="24"/>
                <w:lang w:val="ru-RU"/>
              </w:rPr>
              <w:t xml:space="preserve">не </w:t>
            </w:r>
            <w:r w:rsidR="009D5C28" w:rsidRPr="0063735B">
              <w:rPr>
                <w:rFonts w:ascii="Times New Roman" w:hAnsi="Times New Roman"/>
                <w:b/>
                <w:bCs/>
                <w:color w:val="000000" w:themeColor="text1"/>
                <w:sz w:val="24"/>
                <w:szCs w:val="24"/>
                <w:lang w:val="ru-RU"/>
              </w:rPr>
              <w:t>установлено</w:t>
            </w:r>
          </w:p>
          <w:p w14:paraId="0AF34575" w14:textId="38BCA1A1" w:rsidR="00B52E82" w:rsidRPr="007A48D0" w:rsidRDefault="00B52E82" w:rsidP="00DE6068">
            <w:pPr>
              <w:spacing w:line="240" w:lineRule="auto"/>
              <w:jc w:val="both"/>
              <w:rPr>
                <w:rFonts w:ascii="Times New Roman" w:hAnsi="Times New Roman"/>
                <w:color w:val="000000" w:themeColor="text1"/>
                <w:sz w:val="24"/>
                <w:szCs w:val="24"/>
                <w:lang w:val="ru-RU"/>
              </w:rPr>
            </w:pPr>
            <w:r w:rsidRPr="0042670B">
              <w:rPr>
                <w:rFonts w:ascii="Times New Roman" w:hAnsi="Times New Roman"/>
                <w:b/>
                <w:bCs/>
                <w:sz w:val="24"/>
                <w:szCs w:val="24"/>
                <w:lang w:val="ru-RU"/>
              </w:rPr>
              <w:t>Ограничение</w:t>
            </w:r>
            <w:r w:rsidRPr="0042670B">
              <w:rPr>
                <w:rFonts w:ascii="Times New Roman" w:hAnsi="Times New Roman"/>
                <w:sz w:val="24"/>
                <w:szCs w:val="24"/>
                <w:lang w:val="ru-RU"/>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42670B">
              <w:rPr>
                <w:rFonts w:ascii="Times New Roman" w:hAnsi="Times New Roman"/>
                <w:i/>
                <w:iCs/>
                <w:sz w:val="24"/>
                <w:szCs w:val="24"/>
                <w:lang w:val="ru-RU"/>
              </w:rPr>
              <w:t>за исключением случаев, когда такие ограничения могут или не применяются</w:t>
            </w:r>
            <w:r w:rsidRPr="0042670B">
              <w:rPr>
                <w:rFonts w:ascii="Times New Roman" w:hAnsi="Times New Roman"/>
                <w:sz w:val="24"/>
                <w:szCs w:val="24"/>
                <w:lang w:val="ru-RU"/>
              </w:rPr>
              <w:t>)</w:t>
            </w:r>
            <w:r w:rsidR="008B0C44" w:rsidRPr="0042670B">
              <w:rPr>
                <w:rFonts w:ascii="Times New Roman" w:hAnsi="Times New Roman"/>
                <w:sz w:val="24"/>
                <w:szCs w:val="24"/>
                <w:lang w:val="ru-RU"/>
              </w:rPr>
              <w:t xml:space="preserve"> </w:t>
            </w:r>
            <w:r w:rsidR="009D5C28" w:rsidRPr="007A48D0">
              <w:rPr>
                <w:rFonts w:ascii="Times New Roman" w:hAnsi="Times New Roman"/>
                <w:color w:val="000000" w:themeColor="text1"/>
                <w:sz w:val="24"/>
                <w:szCs w:val="24"/>
                <w:lang w:val="ru-RU"/>
              </w:rPr>
              <w:t>–</w:t>
            </w:r>
            <w:r w:rsidR="008B0C44" w:rsidRPr="007A48D0">
              <w:rPr>
                <w:rFonts w:ascii="Times New Roman" w:hAnsi="Times New Roman"/>
                <w:color w:val="000000" w:themeColor="text1"/>
                <w:sz w:val="24"/>
                <w:szCs w:val="24"/>
                <w:lang w:val="ru-RU"/>
              </w:rPr>
              <w:t xml:space="preserve"> </w:t>
            </w:r>
            <w:r w:rsidR="005823EF">
              <w:rPr>
                <w:rFonts w:ascii="Times New Roman" w:hAnsi="Times New Roman"/>
                <w:b/>
                <w:bCs/>
                <w:color w:val="000000" w:themeColor="text1"/>
                <w:sz w:val="24"/>
                <w:szCs w:val="24"/>
                <w:lang w:val="ru-RU"/>
              </w:rPr>
              <w:t>применяется</w:t>
            </w:r>
          </w:p>
          <w:p w14:paraId="06EB6E59" w14:textId="4822C11E" w:rsidR="008B0C44" w:rsidRPr="0063735B" w:rsidRDefault="008B0C44" w:rsidP="00DE6068">
            <w:pPr>
              <w:spacing w:line="240" w:lineRule="auto"/>
              <w:jc w:val="both"/>
              <w:rPr>
                <w:rFonts w:ascii="Times New Roman" w:hAnsi="Times New Roman"/>
                <w:b/>
                <w:bCs/>
                <w:color w:val="000000" w:themeColor="text1"/>
                <w:sz w:val="24"/>
                <w:szCs w:val="24"/>
                <w:lang w:val="ru-RU"/>
              </w:rPr>
            </w:pPr>
            <w:r w:rsidRPr="0042670B">
              <w:rPr>
                <w:rFonts w:ascii="Times New Roman" w:hAnsi="Times New Roman"/>
                <w:b/>
                <w:bCs/>
                <w:sz w:val="24"/>
                <w:szCs w:val="24"/>
                <w:lang w:val="ru-RU"/>
              </w:rPr>
              <w:t xml:space="preserve">Преимущество </w:t>
            </w:r>
            <w:r w:rsidRPr="0042670B">
              <w:rPr>
                <w:rFonts w:ascii="Times New Roman" w:hAnsi="Times New Roman"/>
                <w:b/>
                <w:sz w:val="24"/>
                <w:szCs w:val="24"/>
                <w:lang w:val="ru-RU"/>
              </w:rPr>
              <w:t>в отношении товаров российского происхождения</w:t>
            </w:r>
            <w:r w:rsidRPr="0042670B">
              <w:rPr>
                <w:rFonts w:ascii="Times New Roman" w:hAnsi="Times New Roman"/>
                <w:sz w:val="24"/>
                <w:szCs w:val="24"/>
                <w:lang w:val="ru-RU"/>
              </w:rPr>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указанных и не указанных в позициях приложений № 1,2 ПП РФ от 23.12.2024 № 1875. </w:t>
            </w:r>
            <w:r w:rsidR="00F8328B">
              <w:rPr>
                <w:rFonts w:ascii="Times New Roman" w:hAnsi="Times New Roman"/>
                <w:sz w:val="24"/>
                <w:szCs w:val="24"/>
                <w:lang w:val="ru-RU"/>
              </w:rPr>
              <w:t>–</w:t>
            </w:r>
            <w:r w:rsidR="009D5C28">
              <w:rPr>
                <w:rFonts w:ascii="Times New Roman" w:hAnsi="Times New Roman"/>
                <w:sz w:val="24"/>
                <w:szCs w:val="24"/>
                <w:lang w:val="ru-RU"/>
              </w:rPr>
              <w:t xml:space="preserve"> </w:t>
            </w:r>
            <w:r w:rsidR="005823EF">
              <w:rPr>
                <w:rFonts w:ascii="Times New Roman" w:hAnsi="Times New Roman"/>
                <w:b/>
                <w:bCs/>
                <w:color w:val="000000" w:themeColor="text1"/>
                <w:sz w:val="24"/>
                <w:szCs w:val="24"/>
                <w:lang w:val="ru-RU"/>
              </w:rPr>
              <w:t>не установлено</w:t>
            </w:r>
          </w:p>
          <w:p w14:paraId="0F4D2CCD" w14:textId="77777777" w:rsidR="008B0C44" w:rsidRPr="003F6E91" w:rsidRDefault="008B0C44" w:rsidP="008B0C44">
            <w:pPr>
              <w:jc w:val="both"/>
              <w:rPr>
                <w:rFonts w:ascii="Times New Roman" w:hAnsi="Times New Roman"/>
                <w:sz w:val="24"/>
                <w:szCs w:val="24"/>
                <w:lang w:val="ru-RU" w:eastAsia="ar-SA"/>
              </w:rPr>
            </w:pPr>
            <w:r w:rsidRPr="003F6E91">
              <w:rPr>
                <w:rFonts w:ascii="Times New Roman" w:hAnsi="Times New Roman"/>
                <w:b/>
                <w:bCs/>
                <w:sz w:val="24"/>
                <w:szCs w:val="24"/>
                <w:lang w:val="ru-RU"/>
              </w:rPr>
              <w:t>Информацией и документами, подтверждающими страну происхождения товара</w:t>
            </w:r>
            <w:r w:rsidRPr="003F6E91">
              <w:rPr>
                <w:rFonts w:ascii="Times New Roman" w:hAnsi="Times New Roman"/>
                <w:lang w:val="ru-RU"/>
              </w:rPr>
              <w:t xml:space="preserve"> </w:t>
            </w:r>
            <w:r w:rsidRPr="003F6E91">
              <w:rPr>
                <w:rFonts w:ascii="Times New Roman" w:hAnsi="Times New Roman"/>
                <w:sz w:val="24"/>
                <w:szCs w:val="24"/>
                <w:lang w:val="ru-RU"/>
              </w:rPr>
              <w:t>в части вышеприведенных мер, является:</w:t>
            </w:r>
          </w:p>
          <w:tbl>
            <w:tblPr>
              <w:tblW w:w="6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8"/>
              <w:gridCol w:w="3118"/>
            </w:tblGrid>
            <w:tr w:rsidR="008B0C44" w:rsidRPr="00EC71E7" w14:paraId="092F77C6" w14:textId="77777777" w:rsidTr="008B0C44">
              <w:tc>
                <w:tcPr>
                  <w:tcW w:w="2958" w:type="dxa"/>
                  <w:tcBorders>
                    <w:top w:val="single" w:sz="4" w:space="0" w:color="auto"/>
                    <w:left w:val="single" w:sz="4" w:space="0" w:color="auto"/>
                    <w:bottom w:val="single" w:sz="4" w:space="0" w:color="auto"/>
                    <w:right w:val="single" w:sz="4" w:space="0" w:color="auto"/>
                  </w:tcBorders>
                  <w:hideMark/>
                </w:tcPr>
                <w:p w14:paraId="1EBC7E48" w14:textId="10D05B58" w:rsidR="008B0C44" w:rsidRPr="001104C5" w:rsidRDefault="00902901" w:rsidP="008B0C44">
                  <w:pPr>
                    <w:jc w:val="both"/>
                    <w:rPr>
                      <w:rFonts w:ascii="Times New Roman" w:hAnsi="Times New Roman"/>
                      <w:sz w:val="24"/>
                      <w:szCs w:val="24"/>
                    </w:rPr>
                  </w:pPr>
                  <w:r>
                    <w:rPr>
                      <w:rFonts w:ascii="Segoe UI Symbol" w:eastAsia="MS Gothic" w:hAnsi="Segoe UI Symbol" w:cs="Segoe UI Symbol"/>
                      <w:sz w:val="24"/>
                      <w:szCs w:val="24"/>
                      <w:lang w:val="ru-RU"/>
                    </w:rPr>
                    <w:t>☑</w:t>
                  </w:r>
                  <w:r w:rsidR="005B61B8" w:rsidRPr="001104C5">
                    <w:rPr>
                      <w:rFonts w:ascii="Times New Roman" w:hAnsi="Times New Roman"/>
                      <w:b/>
                      <w:bCs/>
                      <w:sz w:val="24"/>
                      <w:szCs w:val="24"/>
                      <w:lang w:val="ru-RU"/>
                    </w:rPr>
                    <w:t xml:space="preserve"> </w:t>
                  </w:r>
                  <w:r w:rsidR="008B0C44" w:rsidRPr="001104C5">
                    <w:rPr>
                      <w:rFonts w:ascii="Times New Roman" w:hAnsi="Times New Roman"/>
                      <w:b/>
                      <w:bCs/>
                      <w:sz w:val="24"/>
                      <w:szCs w:val="24"/>
                      <w:lang w:val="ru-RU"/>
                    </w:rPr>
                    <w:t>номер реестровой записи</w:t>
                  </w:r>
                </w:p>
              </w:tc>
              <w:tc>
                <w:tcPr>
                  <w:tcW w:w="3118" w:type="dxa"/>
                  <w:tcBorders>
                    <w:top w:val="single" w:sz="4" w:space="0" w:color="auto"/>
                    <w:left w:val="single" w:sz="4" w:space="0" w:color="auto"/>
                    <w:bottom w:val="single" w:sz="4" w:space="0" w:color="auto"/>
                    <w:right w:val="single" w:sz="4" w:space="0" w:color="auto"/>
                  </w:tcBorders>
                  <w:hideMark/>
                </w:tcPr>
                <w:p w14:paraId="40454069" w14:textId="4ACF5CED" w:rsidR="008B0C44" w:rsidRPr="001104C5" w:rsidRDefault="00444152" w:rsidP="008B0C44">
                  <w:pPr>
                    <w:jc w:val="both"/>
                    <w:rPr>
                      <w:rFonts w:ascii="Times New Roman" w:hAnsi="Times New Roman"/>
                      <w:b/>
                      <w:bCs/>
                      <w:sz w:val="24"/>
                      <w:szCs w:val="24"/>
                      <w:lang w:val="ru-RU"/>
                    </w:rPr>
                  </w:pPr>
                  <w:r>
                    <w:rPr>
                      <w:rFonts w:ascii="Segoe UI Symbol" w:eastAsia="MS Gothic" w:hAnsi="Segoe UI Symbol" w:cs="Segoe UI Symbol"/>
                      <w:sz w:val="24"/>
                      <w:szCs w:val="24"/>
                      <w:lang w:val="ru-RU"/>
                    </w:rPr>
                    <w:t>☑</w:t>
                  </w:r>
                  <w:r w:rsidR="002059C5" w:rsidRPr="001104C5">
                    <w:rPr>
                      <w:rFonts w:ascii="Times New Roman" w:eastAsia="MS Gothic" w:hAnsi="Times New Roman"/>
                      <w:b/>
                      <w:bCs/>
                      <w:sz w:val="24"/>
                      <w:szCs w:val="24"/>
                      <w:lang w:val="ru-RU"/>
                    </w:rPr>
                    <w:t xml:space="preserve"> </w:t>
                  </w:r>
                  <w:r w:rsidR="008B0C44" w:rsidRPr="001104C5">
                    <w:rPr>
                      <w:rFonts w:ascii="Times New Roman" w:hAnsi="Times New Roman"/>
                      <w:b/>
                      <w:bCs/>
                      <w:sz w:val="24"/>
                      <w:szCs w:val="24"/>
                      <w:lang w:val="ru-RU"/>
                    </w:rPr>
                    <w:t>из российского (евразийского) реестра промышленной продукции</w:t>
                  </w:r>
                </w:p>
                <w:p w14:paraId="3BC4D516" w14:textId="77777777" w:rsidR="008B0C44" w:rsidRPr="001104C5" w:rsidRDefault="008B0C44" w:rsidP="008B0C44">
                  <w:pPr>
                    <w:jc w:val="both"/>
                    <w:rPr>
                      <w:rFonts w:ascii="Times New Roman" w:hAnsi="Times New Roman"/>
                      <w:sz w:val="24"/>
                      <w:szCs w:val="24"/>
                      <w:lang w:val="ru-RU"/>
                    </w:rPr>
                  </w:pPr>
                  <w:r w:rsidRPr="001104C5">
                    <w:rPr>
                      <w:rFonts w:ascii="Segoe UI Symbol" w:eastAsia="MS Gothic" w:hAnsi="Segoe UI Symbol" w:cs="Segoe UI Symbol"/>
                      <w:sz w:val="24"/>
                      <w:szCs w:val="24"/>
                      <w:lang w:val="ru-RU"/>
                    </w:rPr>
                    <w:t>☐</w:t>
                  </w:r>
                  <w:r w:rsidRPr="001104C5">
                    <w:rPr>
                      <w:rFonts w:ascii="Times New Roman" w:hAnsi="Times New Roman"/>
                      <w:sz w:val="24"/>
                      <w:szCs w:val="24"/>
                      <w:lang w:val="ru-RU"/>
                    </w:rPr>
                    <w:t xml:space="preserve"> из реестра российского (евразийского) программного обеспечения</w:t>
                  </w:r>
                </w:p>
              </w:tc>
            </w:tr>
            <w:tr w:rsidR="008B0C44" w:rsidRPr="003F6E91" w14:paraId="4837FC6D" w14:textId="77777777" w:rsidTr="008B0C44">
              <w:tc>
                <w:tcPr>
                  <w:tcW w:w="2958" w:type="dxa"/>
                  <w:tcBorders>
                    <w:top w:val="single" w:sz="4" w:space="0" w:color="auto"/>
                    <w:left w:val="single" w:sz="4" w:space="0" w:color="auto"/>
                    <w:bottom w:val="single" w:sz="4" w:space="0" w:color="auto"/>
                    <w:right w:val="single" w:sz="4" w:space="0" w:color="auto"/>
                  </w:tcBorders>
                </w:tcPr>
                <w:p w14:paraId="4F528717" w14:textId="059493F1" w:rsidR="008B0C44" w:rsidRPr="001104C5" w:rsidRDefault="00D70753" w:rsidP="00F8328B">
                  <w:pPr>
                    <w:jc w:val="both"/>
                    <w:rPr>
                      <w:rFonts w:ascii="Times New Roman" w:hAnsi="Times New Roman"/>
                      <w:sz w:val="24"/>
                      <w:szCs w:val="24"/>
                    </w:rPr>
                  </w:pPr>
                  <w:r>
                    <w:rPr>
                      <w:rFonts w:ascii="Segoe UI Symbol" w:eastAsia="MS Gothic" w:hAnsi="Segoe UI Symbol" w:cs="Segoe UI Symbol"/>
                      <w:sz w:val="24"/>
                      <w:szCs w:val="24"/>
                      <w:lang w:val="ru-RU"/>
                    </w:rPr>
                    <w:t>☑</w:t>
                  </w:r>
                  <w:r w:rsidR="002059C5" w:rsidRPr="001104C5">
                    <w:rPr>
                      <w:rFonts w:ascii="Times New Roman" w:hAnsi="Times New Roman"/>
                      <w:b/>
                      <w:bCs/>
                      <w:sz w:val="24"/>
                      <w:szCs w:val="24"/>
                      <w:lang w:val="ru-RU"/>
                    </w:rPr>
                    <w:t xml:space="preserve"> </w:t>
                  </w:r>
                  <w:r w:rsidR="008B0C44" w:rsidRPr="001104C5">
                    <w:rPr>
                      <w:rFonts w:ascii="Times New Roman" w:hAnsi="Times New Roman"/>
                      <w:b/>
                      <w:bCs/>
                      <w:sz w:val="24"/>
                      <w:szCs w:val="24"/>
                      <w:lang w:val="ru-RU"/>
                    </w:rPr>
                    <w:t>наименование страны происхождения</w:t>
                  </w:r>
                </w:p>
              </w:tc>
              <w:tc>
                <w:tcPr>
                  <w:tcW w:w="3118" w:type="dxa"/>
                  <w:tcBorders>
                    <w:top w:val="single" w:sz="4" w:space="0" w:color="auto"/>
                    <w:left w:val="single" w:sz="4" w:space="0" w:color="auto"/>
                    <w:bottom w:val="single" w:sz="4" w:space="0" w:color="auto"/>
                    <w:right w:val="single" w:sz="4" w:space="0" w:color="auto"/>
                  </w:tcBorders>
                </w:tcPr>
                <w:p w14:paraId="2C154D01" w14:textId="77777777" w:rsidR="008B0C44" w:rsidRPr="001104C5" w:rsidRDefault="008B0C44" w:rsidP="008B0C44">
                  <w:pPr>
                    <w:jc w:val="both"/>
                    <w:rPr>
                      <w:rFonts w:ascii="Times New Roman" w:hAnsi="Times New Roman"/>
                      <w:sz w:val="24"/>
                      <w:szCs w:val="24"/>
                    </w:rPr>
                  </w:pPr>
                </w:p>
              </w:tc>
            </w:tr>
            <w:tr w:rsidR="008B0C44" w:rsidRPr="00EC71E7" w14:paraId="58CEDB04" w14:textId="77777777" w:rsidTr="008B0C44">
              <w:tc>
                <w:tcPr>
                  <w:tcW w:w="2958" w:type="dxa"/>
                  <w:tcBorders>
                    <w:top w:val="single" w:sz="4" w:space="0" w:color="auto"/>
                    <w:left w:val="single" w:sz="4" w:space="0" w:color="auto"/>
                    <w:bottom w:val="single" w:sz="4" w:space="0" w:color="auto"/>
                    <w:right w:val="single" w:sz="4" w:space="0" w:color="auto"/>
                  </w:tcBorders>
                </w:tcPr>
                <w:p w14:paraId="54626400" w14:textId="733293EF"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sz w:val="24"/>
                      <w:szCs w:val="24"/>
                      <w:lang w:val="ru-RU"/>
                    </w:rPr>
                    <w:t xml:space="preserve"> акт экспертизы ТПП РФ или аналогичный документ, выданный в ЕАЭС</w:t>
                  </w:r>
                </w:p>
              </w:tc>
              <w:tc>
                <w:tcPr>
                  <w:tcW w:w="3118" w:type="dxa"/>
                  <w:tcBorders>
                    <w:top w:val="single" w:sz="4" w:space="0" w:color="auto"/>
                    <w:left w:val="single" w:sz="4" w:space="0" w:color="auto"/>
                    <w:bottom w:val="single" w:sz="4" w:space="0" w:color="auto"/>
                    <w:right w:val="single" w:sz="4" w:space="0" w:color="auto"/>
                  </w:tcBorders>
                </w:tcPr>
                <w:p w14:paraId="5DA33255" w14:textId="77777777" w:rsidR="008B0C44" w:rsidRPr="003F6E91" w:rsidRDefault="008B0C44" w:rsidP="008B0C44">
                  <w:pPr>
                    <w:jc w:val="both"/>
                    <w:rPr>
                      <w:rFonts w:ascii="Times New Roman" w:hAnsi="Times New Roman"/>
                      <w:sz w:val="24"/>
                      <w:szCs w:val="24"/>
                      <w:lang w:val="ru-RU"/>
                    </w:rPr>
                  </w:pPr>
                </w:p>
              </w:tc>
            </w:tr>
            <w:tr w:rsidR="008B0C44" w:rsidRPr="00EC71E7" w14:paraId="1A30F770" w14:textId="77777777" w:rsidTr="008B0C44">
              <w:tc>
                <w:tcPr>
                  <w:tcW w:w="2958" w:type="dxa"/>
                  <w:tcBorders>
                    <w:top w:val="single" w:sz="4" w:space="0" w:color="auto"/>
                    <w:left w:val="single" w:sz="4" w:space="0" w:color="auto"/>
                    <w:bottom w:val="single" w:sz="4" w:space="0" w:color="auto"/>
                    <w:right w:val="single" w:sz="4" w:space="0" w:color="auto"/>
                  </w:tcBorders>
                </w:tcPr>
                <w:p w14:paraId="4844E4F7" w14:textId="1474E3E1" w:rsidR="008B0C44" w:rsidRPr="003F6E91" w:rsidRDefault="00D70753" w:rsidP="008B0C44">
                  <w:pPr>
                    <w:jc w:val="both"/>
                    <w:rPr>
                      <w:rFonts w:ascii="Times New Roman" w:hAnsi="Times New Roman"/>
                      <w:sz w:val="24"/>
                      <w:szCs w:val="24"/>
                      <w:lang w:val="ru-RU"/>
                    </w:rPr>
                  </w:pPr>
                  <w:r>
                    <w:rPr>
                      <w:rFonts w:ascii="Segoe UI Symbol" w:hAnsi="Segoe UI Symbol"/>
                      <w:sz w:val="24"/>
                      <w:szCs w:val="24"/>
                      <w:lang w:val="ru-RU"/>
                    </w:rPr>
                    <w:t>☑</w:t>
                  </w:r>
                  <w:r>
                    <w:rPr>
                      <w:rFonts w:asciiTheme="minorHAnsi" w:hAnsiTheme="minorHAnsi"/>
                      <w:sz w:val="24"/>
                      <w:szCs w:val="24"/>
                      <w:lang w:val="ru-RU"/>
                    </w:rPr>
                    <w:t xml:space="preserve"> </w:t>
                  </w:r>
                  <w:r w:rsidR="008B0C44" w:rsidRPr="003F6E91">
                    <w:rPr>
                      <w:rFonts w:ascii="Times New Roman" w:hAnsi="Times New Roman"/>
                      <w:sz w:val="24"/>
                      <w:szCs w:val="24"/>
                      <w:lang w:val="ru-RU"/>
                    </w:rPr>
                    <w:t>сертификат о происхождении товара (СТ-1)</w:t>
                  </w:r>
                </w:p>
              </w:tc>
              <w:tc>
                <w:tcPr>
                  <w:tcW w:w="3118" w:type="dxa"/>
                  <w:tcBorders>
                    <w:top w:val="single" w:sz="4" w:space="0" w:color="auto"/>
                    <w:left w:val="single" w:sz="4" w:space="0" w:color="auto"/>
                    <w:bottom w:val="single" w:sz="4" w:space="0" w:color="auto"/>
                    <w:right w:val="single" w:sz="4" w:space="0" w:color="auto"/>
                  </w:tcBorders>
                </w:tcPr>
                <w:p w14:paraId="1610B65E" w14:textId="77777777" w:rsidR="008B0C44" w:rsidRPr="003F6E91" w:rsidRDefault="008B0C44" w:rsidP="008B0C44">
                  <w:pPr>
                    <w:jc w:val="both"/>
                    <w:rPr>
                      <w:rFonts w:ascii="Times New Roman" w:hAnsi="Times New Roman"/>
                      <w:sz w:val="24"/>
                      <w:szCs w:val="24"/>
                      <w:lang w:val="ru-RU"/>
                    </w:rPr>
                  </w:pPr>
                </w:p>
              </w:tc>
            </w:tr>
            <w:tr w:rsidR="008B0C44" w:rsidRPr="00EC71E7" w14:paraId="6A044B2E" w14:textId="77777777" w:rsidTr="008B0C44">
              <w:tc>
                <w:tcPr>
                  <w:tcW w:w="2958" w:type="dxa"/>
                  <w:tcBorders>
                    <w:top w:val="single" w:sz="4" w:space="0" w:color="auto"/>
                    <w:left w:val="single" w:sz="4" w:space="0" w:color="auto"/>
                    <w:bottom w:val="single" w:sz="4" w:space="0" w:color="auto"/>
                    <w:right w:val="single" w:sz="4" w:space="0" w:color="auto"/>
                  </w:tcBorders>
                </w:tcPr>
                <w:p w14:paraId="55A4D06E" w14:textId="2E2697A8"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lastRenderedPageBreak/>
                    <w:t>☐</w:t>
                  </w:r>
                  <w:r w:rsidRPr="003F6E91">
                    <w:rPr>
                      <w:rFonts w:ascii="Times New Roman" w:hAnsi="Times New Roman"/>
                      <w:sz w:val="24"/>
                      <w:szCs w:val="24"/>
                      <w:lang w:val="ru-RU"/>
                    </w:rPr>
                    <w:t xml:space="preserve"> реквизиты (дата и номер) документа о соответствии производства медизделий требованиям ГОСТ </w:t>
                  </w:r>
                  <w:r w:rsidRPr="003F6E91">
                    <w:rPr>
                      <w:rFonts w:ascii="Times New Roman" w:hAnsi="Times New Roman"/>
                      <w:sz w:val="24"/>
                      <w:szCs w:val="24"/>
                    </w:rPr>
                    <w:t>ISO</w:t>
                  </w:r>
                  <w:r w:rsidRPr="003F6E91">
                    <w:rPr>
                      <w:rFonts w:ascii="Times New Roman" w:hAnsi="Times New Roman"/>
                      <w:sz w:val="24"/>
                      <w:szCs w:val="24"/>
                      <w:lang w:val="ru-RU"/>
                    </w:rPr>
                    <w:t xml:space="preserve"> 13485-2017</w:t>
                  </w:r>
                </w:p>
              </w:tc>
              <w:tc>
                <w:tcPr>
                  <w:tcW w:w="3118" w:type="dxa"/>
                  <w:tcBorders>
                    <w:top w:val="single" w:sz="4" w:space="0" w:color="auto"/>
                    <w:left w:val="single" w:sz="4" w:space="0" w:color="auto"/>
                    <w:bottom w:val="single" w:sz="4" w:space="0" w:color="auto"/>
                    <w:right w:val="single" w:sz="4" w:space="0" w:color="auto"/>
                  </w:tcBorders>
                </w:tcPr>
                <w:p w14:paraId="2EDCDC83" w14:textId="77777777" w:rsidR="008B0C44" w:rsidRPr="003F6E91" w:rsidRDefault="008B0C44" w:rsidP="008B0C44">
                  <w:pPr>
                    <w:jc w:val="both"/>
                    <w:rPr>
                      <w:rFonts w:ascii="Times New Roman" w:hAnsi="Times New Roman"/>
                      <w:sz w:val="24"/>
                      <w:szCs w:val="24"/>
                      <w:lang w:val="ru-RU"/>
                    </w:rPr>
                  </w:pPr>
                </w:p>
              </w:tc>
            </w:tr>
          </w:tbl>
          <w:p w14:paraId="5F664299" w14:textId="4C39C016" w:rsidR="008B0C44" w:rsidRPr="004431BD" w:rsidRDefault="008B0C44" w:rsidP="00DE6068">
            <w:pPr>
              <w:spacing w:line="240" w:lineRule="auto"/>
              <w:jc w:val="both"/>
              <w:rPr>
                <w:rFonts w:ascii="Times New Roman" w:hAnsi="Times New Roman"/>
                <w:color w:val="000000" w:themeColor="text1"/>
                <w:sz w:val="24"/>
                <w:szCs w:val="24"/>
                <w:lang w:val="ru-RU"/>
              </w:rPr>
            </w:pPr>
            <w:r w:rsidRPr="003F6E91">
              <w:rPr>
                <w:rFonts w:ascii="Times New Roman" w:hAnsi="Times New Roman"/>
                <w:sz w:val="24"/>
                <w:szCs w:val="24"/>
                <w:lang w:val="ru-RU"/>
              </w:rPr>
              <w:t xml:space="preserve">2. </w:t>
            </w:r>
            <w:r w:rsidRPr="003F6E91">
              <w:rPr>
                <w:rFonts w:ascii="Times New Roman" w:hAnsi="Times New Roman"/>
                <w:b/>
                <w:sz w:val="24"/>
                <w:szCs w:val="24"/>
                <w:lang w:val="ru-RU"/>
              </w:rPr>
              <w:t>Минимальная обязательная доля закупок товаров российского происхождения</w:t>
            </w:r>
            <w:r w:rsidRPr="003F6E91">
              <w:rPr>
                <w:rFonts w:ascii="Times New Roman" w:hAnsi="Times New Roman"/>
                <w:sz w:val="24"/>
                <w:szCs w:val="24"/>
                <w:lang w:val="ru-RU"/>
              </w:rPr>
              <w:t xml:space="preserve"> по перечню согласно приложению № 3  ПП РФ от 23.12.2024 № 1875, определяемая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 </w:t>
            </w:r>
            <w:r w:rsidRPr="004431BD">
              <w:rPr>
                <w:rFonts w:ascii="Times New Roman" w:hAnsi="Times New Roman"/>
                <w:color w:val="000000" w:themeColor="text1"/>
                <w:sz w:val="24"/>
                <w:szCs w:val="24"/>
                <w:lang w:val="ru-RU"/>
              </w:rPr>
              <w:t>Не установлено</w:t>
            </w:r>
          </w:p>
          <w:p w14:paraId="2169C7FD" w14:textId="77777777" w:rsidR="008B0C44" w:rsidRPr="003F6E91" w:rsidRDefault="008B0C44" w:rsidP="008B0C44">
            <w:pPr>
              <w:jc w:val="both"/>
              <w:rPr>
                <w:rFonts w:ascii="Times New Roman" w:hAnsi="Times New Roman"/>
                <w:sz w:val="24"/>
                <w:szCs w:val="24"/>
                <w:lang w:val="ru-RU" w:eastAsia="ar-SA"/>
              </w:rPr>
            </w:pPr>
            <w:r w:rsidRPr="003F6E91">
              <w:rPr>
                <w:rFonts w:ascii="Times New Roman" w:hAnsi="Times New Roman"/>
                <w:b/>
                <w:bCs/>
                <w:sz w:val="24"/>
                <w:szCs w:val="24"/>
                <w:lang w:val="ru-RU"/>
              </w:rPr>
              <w:t>Информацией и документами</w:t>
            </w:r>
            <w:r w:rsidRPr="003F6E91">
              <w:rPr>
                <w:rFonts w:ascii="Times New Roman" w:hAnsi="Times New Roman"/>
                <w:sz w:val="24"/>
                <w:szCs w:val="24"/>
                <w:lang w:val="ru-RU"/>
              </w:rPr>
              <w:t>, подтверждающими страну происхождения товара</w:t>
            </w:r>
            <w:r w:rsidRPr="003F6E91">
              <w:rPr>
                <w:rFonts w:ascii="Times New Roman" w:hAnsi="Times New Roman"/>
                <w:lang w:val="ru-RU"/>
              </w:rPr>
              <w:t xml:space="preserve"> </w:t>
            </w:r>
            <w:r w:rsidRPr="003F6E91">
              <w:rPr>
                <w:rFonts w:ascii="Times New Roman" w:hAnsi="Times New Roman"/>
                <w:sz w:val="24"/>
                <w:szCs w:val="24"/>
                <w:lang w:val="ru-RU"/>
              </w:rPr>
              <w:t>в целях учета объема закупок товаров российского происхождения, является:</w:t>
            </w:r>
          </w:p>
          <w:tbl>
            <w:tblPr>
              <w:tblW w:w="6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8"/>
              <w:gridCol w:w="3118"/>
            </w:tblGrid>
            <w:tr w:rsidR="008B0C44" w:rsidRPr="00EC71E7" w14:paraId="263F7F57" w14:textId="77777777" w:rsidTr="008B0C44">
              <w:tc>
                <w:tcPr>
                  <w:tcW w:w="2958" w:type="dxa"/>
                  <w:tcBorders>
                    <w:top w:val="single" w:sz="4" w:space="0" w:color="auto"/>
                    <w:left w:val="single" w:sz="4" w:space="0" w:color="auto"/>
                    <w:bottom w:val="single" w:sz="4" w:space="0" w:color="auto"/>
                    <w:right w:val="single" w:sz="4" w:space="0" w:color="auto"/>
                  </w:tcBorders>
                  <w:hideMark/>
                </w:tcPr>
                <w:p w14:paraId="7229F4F9" w14:textId="35AEF96D" w:rsidR="008B0C44" w:rsidRPr="003F6E91" w:rsidRDefault="00415535" w:rsidP="008B0C44">
                  <w:pPr>
                    <w:jc w:val="both"/>
                    <w:rPr>
                      <w:rFonts w:ascii="Times New Roman" w:hAnsi="Times New Roman"/>
                      <w:sz w:val="24"/>
                      <w:szCs w:val="24"/>
                    </w:rPr>
                  </w:pPr>
                  <w:r>
                    <w:rPr>
                      <w:rFonts w:ascii="Segoe UI Symbol" w:eastAsia="Malgun Gothic" w:hAnsi="Segoe UI Symbol" w:cs="Calibri"/>
                      <w:sz w:val="24"/>
                      <w:szCs w:val="24"/>
                      <w:lang w:val="ru-RU"/>
                    </w:rPr>
                    <w:t>☑</w:t>
                  </w:r>
                  <w:r w:rsidR="008B0C44" w:rsidRPr="003F6E91">
                    <w:rPr>
                      <w:rFonts w:ascii="Times New Roman" w:hAnsi="Times New Roman"/>
                      <w:b/>
                      <w:bCs/>
                      <w:sz w:val="24"/>
                      <w:szCs w:val="24"/>
                    </w:rPr>
                    <w:t xml:space="preserve"> </w:t>
                  </w:r>
                  <w:r w:rsidR="008B0C44" w:rsidRPr="003F6E91">
                    <w:rPr>
                      <w:rFonts w:ascii="Times New Roman" w:hAnsi="Times New Roman"/>
                      <w:sz w:val="24"/>
                      <w:szCs w:val="24"/>
                    </w:rPr>
                    <w:t>номер реестровой записи</w:t>
                  </w:r>
                </w:p>
              </w:tc>
              <w:tc>
                <w:tcPr>
                  <w:tcW w:w="3118" w:type="dxa"/>
                  <w:tcBorders>
                    <w:top w:val="single" w:sz="4" w:space="0" w:color="auto"/>
                    <w:left w:val="single" w:sz="4" w:space="0" w:color="auto"/>
                    <w:bottom w:val="single" w:sz="4" w:space="0" w:color="auto"/>
                    <w:right w:val="single" w:sz="4" w:space="0" w:color="auto"/>
                  </w:tcBorders>
                  <w:hideMark/>
                </w:tcPr>
                <w:p w14:paraId="4EA7D9E9" w14:textId="21C0A1EA" w:rsidR="008B0C44" w:rsidRPr="003F6E91" w:rsidRDefault="00444152" w:rsidP="008B0C44">
                  <w:pPr>
                    <w:jc w:val="both"/>
                    <w:rPr>
                      <w:rFonts w:ascii="Times New Roman" w:hAnsi="Times New Roman"/>
                      <w:sz w:val="24"/>
                      <w:szCs w:val="24"/>
                      <w:lang w:val="ru-RU"/>
                    </w:rPr>
                  </w:pPr>
                  <w:r>
                    <w:rPr>
                      <w:rFonts w:ascii="Segoe UI Symbol" w:eastAsia="Malgun Gothic" w:hAnsi="Segoe UI Symbol" w:cs="Calibri"/>
                      <w:sz w:val="24"/>
                      <w:szCs w:val="24"/>
                      <w:lang w:val="ru-RU"/>
                    </w:rPr>
                    <w:t>☑</w:t>
                  </w:r>
                  <w:r w:rsidR="008B0C44" w:rsidRPr="003F6E91">
                    <w:rPr>
                      <w:rFonts w:ascii="Times New Roman" w:hAnsi="Times New Roman"/>
                      <w:lang w:val="ru-RU"/>
                    </w:rPr>
                    <w:t xml:space="preserve"> </w:t>
                  </w:r>
                  <w:r w:rsidR="008B0C44" w:rsidRPr="003F6E91">
                    <w:rPr>
                      <w:rFonts w:ascii="Times New Roman" w:hAnsi="Times New Roman"/>
                      <w:sz w:val="24"/>
                      <w:szCs w:val="24"/>
                      <w:lang w:val="ru-RU"/>
                    </w:rPr>
                    <w:t>из российского (евразийского) реестра промышленной продукции</w:t>
                  </w:r>
                </w:p>
                <w:p w14:paraId="185F9763" w14:textId="77777777"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sz w:val="24"/>
                      <w:szCs w:val="24"/>
                      <w:lang w:val="ru-RU"/>
                    </w:rPr>
                    <w:t xml:space="preserve"> из реестра российского (евразийского) программного обеспечения</w:t>
                  </w:r>
                </w:p>
              </w:tc>
            </w:tr>
            <w:tr w:rsidR="008B0C44" w:rsidRPr="003F6E91" w14:paraId="05ACCB80" w14:textId="77777777" w:rsidTr="008B0C44">
              <w:tc>
                <w:tcPr>
                  <w:tcW w:w="2958" w:type="dxa"/>
                  <w:tcBorders>
                    <w:top w:val="single" w:sz="4" w:space="0" w:color="auto"/>
                    <w:left w:val="single" w:sz="4" w:space="0" w:color="auto"/>
                    <w:bottom w:val="single" w:sz="4" w:space="0" w:color="auto"/>
                    <w:right w:val="single" w:sz="4" w:space="0" w:color="auto"/>
                  </w:tcBorders>
                </w:tcPr>
                <w:p w14:paraId="74CF5557" w14:textId="61888C3B" w:rsidR="008B0C44" w:rsidRPr="003F6E91" w:rsidRDefault="00A417D9" w:rsidP="008B0C44">
                  <w:pPr>
                    <w:jc w:val="both"/>
                    <w:rPr>
                      <w:rFonts w:ascii="Times New Roman" w:hAnsi="Times New Roman"/>
                      <w:sz w:val="24"/>
                      <w:szCs w:val="24"/>
                    </w:rPr>
                  </w:pPr>
                  <w:r>
                    <w:rPr>
                      <w:rFonts w:ascii="Segoe UI Symbol" w:eastAsia="Malgun Gothic" w:hAnsi="Segoe UI Symbol" w:cs="Calibri"/>
                      <w:sz w:val="24"/>
                      <w:szCs w:val="24"/>
                      <w:lang w:val="ru-RU"/>
                    </w:rPr>
                    <w:t>☑</w:t>
                  </w:r>
                  <w:r w:rsidR="008B0C44" w:rsidRPr="003F6E91">
                    <w:rPr>
                      <w:rFonts w:ascii="Times New Roman" w:hAnsi="Times New Roman"/>
                      <w:sz w:val="24"/>
                      <w:szCs w:val="24"/>
                    </w:rPr>
                    <w:t xml:space="preserve"> наименование страны происхождения </w:t>
                  </w:r>
                </w:p>
              </w:tc>
              <w:tc>
                <w:tcPr>
                  <w:tcW w:w="3118" w:type="dxa"/>
                  <w:tcBorders>
                    <w:top w:val="single" w:sz="4" w:space="0" w:color="auto"/>
                    <w:left w:val="single" w:sz="4" w:space="0" w:color="auto"/>
                    <w:bottom w:val="single" w:sz="4" w:space="0" w:color="auto"/>
                    <w:right w:val="single" w:sz="4" w:space="0" w:color="auto"/>
                  </w:tcBorders>
                </w:tcPr>
                <w:p w14:paraId="5109F299" w14:textId="77777777" w:rsidR="008B0C44" w:rsidRPr="003F6E91" w:rsidRDefault="008B0C44" w:rsidP="008B0C44">
                  <w:pPr>
                    <w:jc w:val="both"/>
                    <w:rPr>
                      <w:rFonts w:ascii="Times New Roman" w:hAnsi="Times New Roman"/>
                      <w:sz w:val="24"/>
                      <w:szCs w:val="24"/>
                    </w:rPr>
                  </w:pPr>
                </w:p>
              </w:tc>
            </w:tr>
            <w:tr w:rsidR="008B0C44" w:rsidRPr="00EC71E7" w14:paraId="43D86048" w14:textId="77777777" w:rsidTr="008B0C44">
              <w:tc>
                <w:tcPr>
                  <w:tcW w:w="2958" w:type="dxa"/>
                  <w:tcBorders>
                    <w:top w:val="single" w:sz="4" w:space="0" w:color="auto"/>
                    <w:left w:val="single" w:sz="4" w:space="0" w:color="auto"/>
                    <w:bottom w:val="single" w:sz="4" w:space="0" w:color="auto"/>
                    <w:right w:val="single" w:sz="4" w:space="0" w:color="auto"/>
                  </w:tcBorders>
                </w:tcPr>
                <w:p w14:paraId="2CB4889F" w14:textId="5A9D6757"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sz w:val="24"/>
                      <w:szCs w:val="24"/>
                      <w:lang w:val="ru-RU"/>
                    </w:rPr>
                    <w:t xml:space="preserve"> акт экспертизы ТПП РФ или аналогичный документ, выданный в ЕАЭС</w:t>
                  </w:r>
                </w:p>
              </w:tc>
              <w:tc>
                <w:tcPr>
                  <w:tcW w:w="3118" w:type="dxa"/>
                  <w:tcBorders>
                    <w:top w:val="single" w:sz="4" w:space="0" w:color="auto"/>
                    <w:left w:val="single" w:sz="4" w:space="0" w:color="auto"/>
                    <w:bottom w:val="single" w:sz="4" w:space="0" w:color="auto"/>
                    <w:right w:val="single" w:sz="4" w:space="0" w:color="auto"/>
                  </w:tcBorders>
                </w:tcPr>
                <w:p w14:paraId="24EA1946" w14:textId="77777777" w:rsidR="008B0C44" w:rsidRPr="003F6E91" w:rsidRDefault="008B0C44" w:rsidP="008B0C44">
                  <w:pPr>
                    <w:jc w:val="both"/>
                    <w:rPr>
                      <w:rFonts w:ascii="Times New Roman" w:hAnsi="Times New Roman"/>
                      <w:sz w:val="24"/>
                      <w:szCs w:val="24"/>
                      <w:lang w:val="ru-RU"/>
                    </w:rPr>
                  </w:pPr>
                </w:p>
              </w:tc>
            </w:tr>
            <w:tr w:rsidR="008B0C44" w:rsidRPr="00EC71E7" w14:paraId="162DDAFE" w14:textId="77777777" w:rsidTr="008B0C44">
              <w:tc>
                <w:tcPr>
                  <w:tcW w:w="2958" w:type="dxa"/>
                  <w:tcBorders>
                    <w:top w:val="single" w:sz="4" w:space="0" w:color="auto"/>
                    <w:left w:val="single" w:sz="4" w:space="0" w:color="auto"/>
                    <w:bottom w:val="single" w:sz="4" w:space="0" w:color="auto"/>
                    <w:right w:val="single" w:sz="4" w:space="0" w:color="auto"/>
                  </w:tcBorders>
                </w:tcPr>
                <w:p w14:paraId="1729518C" w14:textId="1E6C1CC7" w:rsidR="008B0C44" w:rsidRPr="003F6E91" w:rsidRDefault="004E428F" w:rsidP="008B0C44">
                  <w:pPr>
                    <w:jc w:val="both"/>
                    <w:rPr>
                      <w:rFonts w:ascii="Times New Roman" w:hAnsi="Times New Roman"/>
                      <w:sz w:val="24"/>
                      <w:szCs w:val="24"/>
                      <w:lang w:val="ru-RU"/>
                    </w:rPr>
                  </w:pPr>
                  <w:r>
                    <w:rPr>
                      <w:rFonts w:ascii="Segoe UI Symbol" w:eastAsia="Malgun Gothic" w:hAnsi="Segoe UI Symbol" w:cs="Calibri"/>
                      <w:sz w:val="24"/>
                      <w:szCs w:val="24"/>
                      <w:lang w:val="ru-RU"/>
                    </w:rPr>
                    <w:t>☑</w:t>
                  </w:r>
                  <w:r w:rsidR="008B0C44" w:rsidRPr="003F6E91">
                    <w:rPr>
                      <w:rFonts w:ascii="Times New Roman" w:hAnsi="Times New Roman"/>
                      <w:sz w:val="24"/>
                      <w:szCs w:val="24"/>
                      <w:lang w:val="ru-RU"/>
                    </w:rPr>
                    <w:t xml:space="preserve"> сертификат о происхождении товара (СТ-1)</w:t>
                  </w:r>
                </w:p>
              </w:tc>
              <w:tc>
                <w:tcPr>
                  <w:tcW w:w="3118" w:type="dxa"/>
                  <w:tcBorders>
                    <w:top w:val="single" w:sz="4" w:space="0" w:color="auto"/>
                    <w:left w:val="single" w:sz="4" w:space="0" w:color="auto"/>
                    <w:bottom w:val="single" w:sz="4" w:space="0" w:color="auto"/>
                    <w:right w:val="single" w:sz="4" w:space="0" w:color="auto"/>
                  </w:tcBorders>
                </w:tcPr>
                <w:p w14:paraId="272A2082" w14:textId="77777777" w:rsidR="008B0C44" w:rsidRPr="003F6E91" w:rsidRDefault="008B0C44" w:rsidP="008B0C44">
                  <w:pPr>
                    <w:jc w:val="both"/>
                    <w:rPr>
                      <w:rFonts w:ascii="Times New Roman" w:hAnsi="Times New Roman"/>
                      <w:sz w:val="24"/>
                      <w:szCs w:val="24"/>
                      <w:lang w:val="ru-RU"/>
                    </w:rPr>
                  </w:pPr>
                </w:p>
              </w:tc>
            </w:tr>
            <w:tr w:rsidR="008B0C44" w:rsidRPr="00EC71E7" w14:paraId="7971541C" w14:textId="77777777" w:rsidTr="008B0C44">
              <w:tc>
                <w:tcPr>
                  <w:tcW w:w="2958" w:type="dxa"/>
                  <w:tcBorders>
                    <w:top w:val="single" w:sz="4" w:space="0" w:color="auto"/>
                    <w:left w:val="single" w:sz="4" w:space="0" w:color="auto"/>
                    <w:bottom w:val="single" w:sz="4" w:space="0" w:color="auto"/>
                    <w:right w:val="single" w:sz="4" w:space="0" w:color="auto"/>
                  </w:tcBorders>
                </w:tcPr>
                <w:p w14:paraId="72CE9245" w14:textId="02D1CF4F"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sz w:val="24"/>
                      <w:szCs w:val="24"/>
                      <w:lang w:val="ru-RU"/>
                    </w:rPr>
                    <w:t xml:space="preserve"> реквизиты (дата и номер) документа о соответствии производства медизделий требованиям ГОСТ </w:t>
                  </w:r>
                  <w:r w:rsidRPr="003F6E91">
                    <w:rPr>
                      <w:rFonts w:ascii="Times New Roman" w:hAnsi="Times New Roman"/>
                      <w:sz w:val="24"/>
                      <w:szCs w:val="24"/>
                    </w:rPr>
                    <w:t>ISO</w:t>
                  </w:r>
                  <w:r w:rsidRPr="003F6E91">
                    <w:rPr>
                      <w:rFonts w:ascii="Times New Roman" w:hAnsi="Times New Roman"/>
                      <w:sz w:val="24"/>
                      <w:szCs w:val="24"/>
                      <w:lang w:val="ru-RU"/>
                    </w:rPr>
                    <w:t xml:space="preserve"> 13485-2017</w:t>
                  </w:r>
                </w:p>
              </w:tc>
              <w:tc>
                <w:tcPr>
                  <w:tcW w:w="3118" w:type="dxa"/>
                  <w:tcBorders>
                    <w:top w:val="single" w:sz="4" w:space="0" w:color="auto"/>
                    <w:left w:val="single" w:sz="4" w:space="0" w:color="auto"/>
                    <w:bottom w:val="single" w:sz="4" w:space="0" w:color="auto"/>
                    <w:right w:val="single" w:sz="4" w:space="0" w:color="auto"/>
                  </w:tcBorders>
                </w:tcPr>
                <w:p w14:paraId="79CE4671" w14:textId="77777777" w:rsidR="008B0C44" w:rsidRPr="003F6E91" w:rsidRDefault="008B0C44" w:rsidP="008B0C44">
                  <w:pPr>
                    <w:jc w:val="both"/>
                    <w:rPr>
                      <w:rFonts w:ascii="Times New Roman" w:hAnsi="Times New Roman"/>
                      <w:sz w:val="24"/>
                      <w:szCs w:val="24"/>
                      <w:lang w:val="ru-RU"/>
                    </w:rPr>
                  </w:pPr>
                </w:p>
              </w:tc>
            </w:tr>
          </w:tbl>
          <w:p w14:paraId="49818FC4" w14:textId="51DE7CCA" w:rsidR="008B0C44" w:rsidRPr="003F6E91" w:rsidRDefault="008B0C44" w:rsidP="00DE6068">
            <w:pPr>
              <w:spacing w:line="240" w:lineRule="auto"/>
              <w:jc w:val="both"/>
              <w:rPr>
                <w:rFonts w:ascii="Times New Roman" w:hAnsi="Times New Roman"/>
                <w:sz w:val="24"/>
                <w:szCs w:val="24"/>
                <w:lang w:val="ru-RU"/>
              </w:rPr>
            </w:pPr>
          </w:p>
        </w:tc>
      </w:tr>
      <w:bookmarkEnd w:id="62"/>
      <w:bookmarkEnd w:id="63"/>
    </w:tbl>
    <w:p w14:paraId="1005FD17" w14:textId="16E28420" w:rsidR="00471EEC" w:rsidRDefault="00471EEC">
      <w:pPr>
        <w:spacing w:after="0" w:line="240" w:lineRule="auto"/>
        <w:rPr>
          <w:rFonts w:ascii="Times New Roman" w:hAnsi="Times New Roman"/>
          <w:b/>
          <w:szCs w:val="28"/>
          <w:highlight w:val="yellow"/>
          <w:lang w:val="ru-RU"/>
        </w:rPr>
      </w:pPr>
    </w:p>
    <w:p w14:paraId="0AF38623" w14:textId="77777777" w:rsidR="00471EEC" w:rsidRDefault="00471EEC">
      <w:pPr>
        <w:spacing w:after="0" w:line="240" w:lineRule="auto"/>
        <w:rPr>
          <w:rFonts w:ascii="Times New Roman" w:hAnsi="Times New Roman"/>
          <w:b/>
          <w:szCs w:val="28"/>
          <w:highlight w:val="yellow"/>
          <w:lang w:val="ru-RU"/>
        </w:rPr>
      </w:pPr>
      <w:r>
        <w:rPr>
          <w:rFonts w:ascii="Times New Roman" w:hAnsi="Times New Roman"/>
          <w:b/>
          <w:szCs w:val="28"/>
          <w:highlight w:val="yellow"/>
          <w:lang w:val="ru-RU"/>
        </w:rPr>
        <w:br w:type="page"/>
      </w:r>
    </w:p>
    <w:p w14:paraId="72AE48E1" w14:textId="77777777" w:rsidR="001702B8" w:rsidRPr="00883F33" w:rsidRDefault="001702B8" w:rsidP="001702B8">
      <w:pPr>
        <w:pStyle w:val="ab"/>
        <w:spacing w:after="0" w:line="240" w:lineRule="auto"/>
        <w:ind w:firstLine="0"/>
        <w:jc w:val="right"/>
        <w:outlineLvl w:val="1"/>
        <w:rPr>
          <w:rFonts w:ascii="Times New Roman" w:hAnsi="Times New Roman"/>
          <w:b/>
          <w:sz w:val="24"/>
          <w:szCs w:val="24"/>
          <w:lang w:val="ru-RU"/>
        </w:rPr>
      </w:pPr>
      <w:r w:rsidRPr="00883F33">
        <w:rPr>
          <w:rFonts w:ascii="Times New Roman" w:hAnsi="Times New Roman"/>
          <w:b/>
          <w:sz w:val="24"/>
          <w:szCs w:val="24"/>
          <w:lang w:val="ru-RU"/>
        </w:rPr>
        <w:lastRenderedPageBreak/>
        <w:t>Приложение № 1</w:t>
      </w:r>
    </w:p>
    <w:p w14:paraId="232EC44B" w14:textId="77777777" w:rsidR="001702B8" w:rsidRPr="00883F33" w:rsidRDefault="001702B8" w:rsidP="001702B8">
      <w:pPr>
        <w:pStyle w:val="ab"/>
        <w:spacing w:after="0" w:line="240" w:lineRule="auto"/>
        <w:ind w:firstLine="0"/>
        <w:jc w:val="right"/>
        <w:outlineLvl w:val="1"/>
        <w:rPr>
          <w:rFonts w:ascii="Times New Roman" w:hAnsi="Times New Roman"/>
          <w:b/>
          <w:sz w:val="24"/>
          <w:szCs w:val="24"/>
          <w:lang w:val="ru-RU"/>
        </w:rPr>
      </w:pPr>
      <w:r w:rsidRPr="00883F33">
        <w:rPr>
          <w:rFonts w:ascii="Times New Roman" w:hAnsi="Times New Roman"/>
          <w:b/>
          <w:sz w:val="24"/>
          <w:szCs w:val="24"/>
          <w:lang w:val="ru-RU"/>
        </w:rPr>
        <w:t>к Информационной карте</w:t>
      </w:r>
    </w:p>
    <w:p w14:paraId="542D4218" w14:textId="77777777" w:rsidR="001702B8" w:rsidRPr="00883F33" w:rsidRDefault="001702B8" w:rsidP="001702B8">
      <w:pPr>
        <w:pStyle w:val="ab"/>
        <w:spacing w:after="0" w:line="240" w:lineRule="auto"/>
        <w:ind w:firstLine="0"/>
        <w:jc w:val="right"/>
        <w:outlineLvl w:val="1"/>
        <w:rPr>
          <w:rFonts w:ascii="Times New Roman" w:hAnsi="Times New Roman"/>
          <w:b/>
          <w:sz w:val="24"/>
          <w:szCs w:val="24"/>
          <w:lang w:val="ru-RU"/>
        </w:rPr>
      </w:pPr>
      <w:r w:rsidRPr="00883F33">
        <w:rPr>
          <w:rFonts w:ascii="Times New Roman" w:hAnsi="Times New Roman"/>
          <w:b/>
          <w:color w:val="000000"/>
          <w:sz w:val="24"/>
          <w:szCs w:val="24"/>
          <w:lang w:val="ru-RU"/>
        </w:rPr>
        <w:t>запроса предложений в электронной форме</w:t>
      </w:r>
    </w:p>
    <w:p w14:paraId="674D6C2E" w14:textId="77777777" w:rsidR="001702B8" w:rsidRPr="00883F33" w:rsidRDefault="001702B8" w:rsidP="001702B8">
      <w:pPr>
        <w:pStyle w:val="ab"/>
        <w:spacing w:after="0" w:line="240" w:lineRule="auto"/>
        <w:ind w:firstLine="0"/>
        <w:jc w:val="right"/>
        <w:outlineLvl w:val="1"/>
        <w:rPr>
          <w:rFonts w:ascii="Times New Roman" w:hAnsi="Times New Roman"/>
          <w:sz w:val="24"/>
          <w:szCs w:val="24"/>
          <w:lang w:val="ru-RU"/>
        </w:rPr>
      </w:pPr>
    </w:p>
    <w:p w14:paraId="203C1C45" w14:textId="77777777" w:rsidR="001702B8" w:rsidRPr="00883F33" w:rsidRDefault="001702B8" w:rsidP="001702B8">
      <w:pPr>
        <w:tabs>
          <w:tab w:val="left" w:pos="347"/>
          <w:tab w:val="left" w:pos="389"/>
        </w:tabs>
        <w:spacing w:after="0" w:line="240" w:lineRule="auto"/>
        <w:jc w:val="center"/>
        <w:rPr>
          <w:rFonts w:ascii="Times New Roman" w:hAnsi="Times New Roman"/>
          <w:b/>
          <w:sz w:val="24"/>
          <w:szCs w:val="24"/>
          <w:lang w:val="ru-RU"/>
        </w:rPr>
      </w:pPr>
      <w:r w:rsidRPr="00883F33">
        <w:rPr>
          <w:rFonts w:ascii="Times New Roman" w:hAnsi="Times New Roman"/>
          <w:b/>
          <w:sz w:val="24"/>
          <w:szCs w:val="24"/>
          <w:lang w:val="ru-RU"/>
        </w:rPr>
        <w:t>Порядок оценки Заявок Участников</w:t>
      </w:r>
    </w:p>
    <w:p w14:paraId="3D154AB3" w14:textId="77777777" w:rsidR="001702B8" w:rsidRPr="000F0746" w:rsidRDefault="001702B8" w:rsidP="001702B8">
      <w:pPr>
        <w:tabs>
          <w:tab w:val="left" w:pos="347"/>
          <w:tab w:val="left" w:pos="389"/>
        </w:tabs>
        <w:spacing w:after="0" w:line="240" w:lineRule="auto"/>
        <w:jc w:val="center"/>
        <w:rPr>
          <w:rFonts w:ascii="Times New Roman" w:hAnsi="Times New Roman"/>
          <w:b/>
          <w:sz w:val="24"/>
          <w:szCs w:val="24"/>
          <w:lang w:val="ru-RU"/>
        </w:rPr>
      </w:pPr>
    </w:p>
    <w:p w14:paraId="74DF8160" w14:textId="08F8848C" w:rsidR="001702B8" w:rsidRPr="003F6E91" w:rsidRDefault="001702B8" w:rsidP="001702B8">
      <w:pPr>
        <w:spacing w:after="0" w:line="240" w:lineRule="auto"/>
        <w:ind w:firstLine="709"/>
        <w:jc w:val="both"/>
        <w:rPr>
          <w:rFonts w:ascii="Times New Roman" w:hAnsi="Times New Roman"/>
          <w:sz w:val="24"/>
          <w:szCs w:val="24"/>
          <w:lang w:val="ru-RU"/>
        </w:rPr>
      </w:pPr>
      <w:r w:rsidRPr="000F0746">
        <w:rPr>
          <w:rFonts w:ascii="Times New Roman" w:hAnsi="Times New Roman"/>
          <w:sz w:val="24"/>
          <w:szCs w:val="24"/>
          <w:lang w:val="ru-RU"/>
        </w:rPr>
        <w:tab/>
      </w:r>
      <w:r w:rsidRPr="000F0746">
        <w:rPr>
          <w:rFonts w:ascii="Times New Roman" w:hAnsi="Times New Roman"/>
          <w:sz w:val="24"/>
          <w:szCs w:val="24"/>
          <w:lang w:val="ru-RU"/>
        </w:rPr>
        <w:tab/>
      </w:r>
      <w:r w:rsidRPr="000F0746">
        <w:rPr>
          <w:rFonts w:ascii="Times New Roman" w:hAnsi="Times New Roman"/>
          <w:sz w:val="24"/>
          <w:szCs w:val="24"/>
          <w:lang w:val="ru-RU"/>
        </w:rPr>
        <w:tab/>
        <w:t xml:space="preserve">Оценка Заявок Участников осуществляется Комиссией по </w:t>
      </w:r>
      <w:r w:rsidR="008B0C44" w:rsidRPr="003F6E91">
        <w:rPr>
          <w:rFonts w:ascii="Times New Roman" w:hAnsi="Times New Roman"/>
          <w:sz w:val="24"/>
          <w:szCs w:val="24"/>
          <w:lang w:val="ru-RU"/>
        </w:rPr>
        <w:t>закупкам</w:t>
      </w:r>
      <w:r w:rsidRPr="003F6E91">
        <w:rPr>
          <w:rFonts w:ascii="Times New Roman" w:hAnsi="Times New Roman"/>
          <w:sz w:val="24"/>
          <w:szCs w:val="24"/>
          <w:lang w:val="ru-RU"/>
        </w:rPr>
        <w:t>, которая руководствуется в свое</w:t>
      </w:r>
      <w:r w:rsidR="008B0C44" w:rsidRPr="003F6E91">
        <w:rPr>
          <w:rFonts w:ascii="Times New Roman" w:hAnsi="Times New Roman"/>
          <w:sz w:val="24"/>
          <w:szCs w:val="24"/>
          <w:lang w:val="ru-RU"/>
        </w:rPr>
        <w:t>й</w:t>
      </w:r>
      <w:r w:rsidRPr="003F6E91">
        <w:rPr>
          <w:rFonts w:ascii="Times New Roman" w:hAnsi="Times New Roman"/>
          <w:sz w:val="24"/>
          <w:szCs w:val="24"/>
          <w:lang w:val="ru-RU"/>
        </w:rPr>
        <w:t xml:space="preserve"> деятельности законодательством Российской Федерации и </w:t>
      </w:r>
      <w:r w:rsidRPr="003F6E91">
        <w:rPr>
          <w:rFonts w:ascii="Times New Roman" w:hAnsi="Times New Roman"/>
          <w:bCs/>
          <w:sz w:val="24"/>
          <w:szCs w:val="24"/>
          <w:lang w:val="ru-RU"/>
        </w:rPr>
        <w:t>Положением о закупках товаров, работ</w:t>
      </w:r>
      <w:r w:rsidR="008B0C44" w:rsidRPr="003F6E91">
        <w:rPr>
          <w:rFonts w:ascii="Times New Roman" w:hAnsi="Times New Roman"/>
          <w:bCs/>
          <w:sz w:val="24"/>
          <w:szCs w:val="24"/>
          <w:lang w:val="ru-RU"/>
        </w:rPr>
        <w:t xml:space="preserve"> и</w:t>
      </w:r>
      <w:r w:rsidRPr="003F6E91">
        <w:rPr>
          <w:rFonts w:ascii="Times New Roman" w:hAnsi="Times New Roman"/>
          <w:bCs/>
          <w:sz w:val="24"/>
          <w:szCs w:val="24"/>
          <w:lang w:val="ru-RU"/>
        </w:rPr>
        <w:t xml:space="preserve"> услуг </w:t>
      </w:r>
      <w:r w:rsidRPr="003F6E91">
        <w:rPr>
          <w:rFonts w:ascii="Times New Roman" w:hAnsi="Times New Roman"/>
          <w:spacing w:val="-2"/>
          <w:sz w:val="24"/>
          <w:szCs w:val="24"/>
          <w:lang w:val="ru-RU" w:eastAsia="ru-RU"/>
        </w:rPr>
        <w:t>АО «Орелгортеплоэнерго»</w:t>
      </w:r>
      <w:r w:rsidRPr="003F6E91">
        <w:rPr>
          <w:rFonts w:ascii="Times New Roman" w:hAnsi="Times New Roman"/>
          <w:sz w:val="24"/>
          <w:szCs w:val="24"/>
          <w:lang w:val="ru-RU"/>
        </w:rPr>
        <w:t>. Подлежат оценке только допущенные заявки Участников.</w:t>
      </w:r>
    </w:p>
    <w:p w14:paraId="3D734399" w14:textId="77777777" w:rsidR="001702B8" w:rsidRPr="003F6E91" w:rsidRDefault="001702B8" w:rsidP="001702B8">
      <w:pPr>
        <w:tabs>
          <w:tab w:val="left" w:pos="347"/>
          <w:tab w:val="left" w:pos="389"/>
        </w:tabs>
        <w:spacing w:after="0" w:line="240" w:lineRule="auto"/>
        <w:ind w:firstLine="709"/>
        <w:jc w:val="both"/>
        <w:rPr>
          <w:rFonts w:ascii="Times New Roman" w:hAnsi="Times New Roman"/>
          <w:sz w:val="24"/>
          <w:szCs w:val="24"/>
          <w:lang w:val="ru-RU"/>
        </w:rPr>
      </w:pPr>
      <w:r w:rsidRPr="003F6E91">
        <w:rPr>
          <w:rFonts w:ascii="Times New Roman" w:hAnsi="Times New Roman"/>
          <w:sz w:val="24"/>
          <w:szCs w:val="24"/>
          <w:lang w:val="ru-RU"/>
        </w:rPr>
        <w:t>Для данного Запроса предложений максимальный уровень оценки устанавливается в баллах, равных 100 или в процентах, равных 100%.</w:t>
      </w:r>
    </w:p>
    <w:p w14:paraId="09F52B03" w14:textId="77777777" w:rsidR="001702B8" w:rsidRPr="003F6E91" w:rsidRDefault="001702B8" w:rsidP="001702B8">
      <w:pPr>
        <w:tabs>
          <w:tab w:val="left" w:pos="347"/>
          <w:tab w:val="left" w:pos="389"/>
        </w:tabs>
        <w:spacing w:after="120" w:line="240" w:lineRule="auto"/>
        <w:ind w:firstLine="709"/>
        <w:jc w:val="both"/>
        <w:rPr>
          <w:rFonts w:ascii="Times New Roman" w:hAnsi="Times New Roman"/>
          <w:sz w:val="24"/>
          <w:szCs w:val="24"/>
          <w:lang w:val="ru-RU"/>
        </w:rPr>
      </w:pPr>
      <w:r w:rsidRPr="003F6E91">
        <w:rPr>
          <w:rFonts w:ascii="Times New Roman" w:hAnsi="Times New Roman"/>
          <w:sz w:val="24"/>
          <w:szCs w:val="24"/>
          <w:lang w:val="ru-RU"/>
        </w:rPr>
        <w:t>Сравнительная оценка заявок Участников проводится по критериям и для них устанавливается следующее долевое соотношение от максимального уровня оценки:</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693"/>
        <w:gridCol w:w="7"/>
        <w:gridCol w:w="2752"/>
        <w:gridCol w:w="3053"/>
      </w:tblGrid>
      <w:tr w:rsidR="001702B8" w:rsidRPr="003F6E91" w14:paraId="34245746" w14:textId="77777777" w:rsidTr="00AC7122">
        <w:trPr>
          <w:trHeight w:val="376"/>
        </w:trPr>
        <w:tc>
          <w:tcPr>
            <w:tcW w:w="560" w:type="dxa"/>
          </w:tcPr>
          <w:p w14:paraId="1D7FD12F" w14:textId="77777777" w:rsidR="001702B8" w:rsidRPr="003F6E91" w:rsidRDefault="001702B8" w:rsidP="00AC7122">
            <w:pPr>
              <w:pStyle w:val="regl12"/>
              <w:jc w:val="center"/>
              <w:rPr>
                <w:b/>
                <w:sz w:val="24"/>
              </w:rPr>
            </w:pPr>
            <w:r w:rsidRPr="003F6E91">
              <w:rPr>
                <w:b/>
                <w:sz w:val="24"/>
              </w:rPr>
              <w:t>№ п/п</w:t>
            </w:r>
          </w:p>
        </w:tc>
        <w:tc>
          <w:tcPr>
            <w:tcW w:w="3700" w:type="dxa"/>
            <w:gridSpan w:val="2"/>
            <w:shd w:val="clear" w:color="auto" w:fill="auto"/>
          </w:tcPr>
          <w:p w14:paraId="4B88A94D" w14:textId="77777777" w:rsidR="001702B8" w:rsidRPr="003F6E91" w:rsidRDefault="001702B8" w:rsidP="00AC7122">
            <w:pPr>
              <w:pStyle w:val="regl12"/>
              <w:jc w:val="center"/>
              <w:rPr>
                <w:b/>
                <w:sz w:val="24"/>
              </w:rPr>
            </w:pPr>
            <w:r w:rsidRPr="003F6E91">
              <w:rPr>
                <w:b/>
                <w:sz w:val="24"/>
              </w:rPr>
              <w:t>Критерий оценки заявок</w:t>
            </w:r>
          </w:p>
        </w:tc>
        <w:tc>
          <w:tcPr>
            <w:tcW w:w="2752" w:type="dxa"/>
          </w:tcPr>
          <w:p w14:paraId="54D3D5C6" w14:textId="77777777" w:rsidR="001702B8" w:rsidRPr="003F6E91" w:rsidRDefault="001702B8" w:rsidP="00AC7122">
            <w:pPr>
              <w:pStyle w:val="regl12"/>
              <w:jc w:val="center"/>
              <w:rPr>
                <w:b/>
                <w:sz w:val="24"/>
              </w:rPr>
            </w:pPr>
            <w:r w:rsidRPr="003F6E91">
              <w:rPr>
                <w:b/>
                <w:sz w:val="24"/>
              </w:rPr>
              <w:t>Значимость критерия оценки</w:t>
            </w:r>
          </w:p>
        </w:tc>
        <w:tc>
          <w:tcPr>
            <w:tcW w:w="3053" w:type="dxa"/>
            <w:vAlign w:val="center"/>
          </w:tcPr>
          <w:p w14:paraId="5DBCEEDC" w14:textId="77777777" w:rsidR="001702B8" w:rsidRPr="003F6E91" w:rsidRDefault="001702B8" w:rsidP="00AC7122">
            <w:pPr>
              <w:pStyle w:val="regl12"/>
              <w:jc w:val="center"/>
              <w:rPr>
                <w:b/>
                <w:sz w:val="24"/>
              </w:rPr>
            </w:pPr>
            <w:r w:rsidRPr="003F6E91">
              <w:rPr>
                <w:b/>
                <w:sz w:val="24"/>
              </w:rPr>
              <w:t>Максимальное количество баллов</w:t>
            </w:r>
          </w:p>
        </w:tc>
      </w:tr>
      <w:tr w:rsidR="001702B8" w:rsidRPr="003F6E91" w14:paraId="1BDFB22B" w14:textId="77777777" w:rsidTr="00AC7122">
        <w:trPr>
          <w:trHeight w:val="348"/>
        </w:trPr>
        <w:tc>
          <w:tcPr>
            <w:tcW w:w="560" w:type="dxa"/>
          </w:tcPr>
          <w:p w14:paraId="7134DABD" w14:textId="77777777" w:rsidR="001702B8" w:rsidRPr="003F6E91" w:rsidRDefault="001702B8" w:rsidP="00AC7122">
            <w:pPr>
              <w:pStyle w:val="regl12"/>
              <w:jc w:val="center"/>
              <w:rPr>
                <w:sz w:val="24"/>
              </w:rPr>
            </w:pPr>
            <w:r w:rsidRPr="003F6E91">
              <w:rPr>
                <w:sz w:val="24"/>
              </w:rPr>
              <w:t>1</w:t>
            </w:r>
          </w:p>
        </w:tc>
        <w:tc>
          <w:tcPr>
            <w:tcW w:w="3700" w:type="dxa"/>
            <w:gridSpan w:val="2"/>
            <w:shd w:val="clear" w:color="auto" w:fill="auto"/>
          </w:tcPr>
          <w:p w14:paraId="13B87B59" w14:textId="484691A6" w:rsidR="001702B8" w:rsidRPr="003F6E91" w:rsidRDefault="001702B8" w:rsidP="00AC7122">
            <w:pPr>
              <w:pStyle w:val="regl12"/>
              <w:jc w:val="left"/>
              <w:rPr>
                <w:sz w:val="24"/>
              </w:rPr>
            </w:pPr>
            <w:r w:rsidRPr="003F6E91">
              <w:rPr>
                <w:sz w:val="24"/>
              </w:rPr>
              <w:t xml:space="preserve">Стоимостной критерий </w:t>
            </w:r>
            <w:r w:rsidR="008B0C44" w:rsidRPr="003F6E91">
              <w:rPr>
                <w:sz w:val="24"/>
              </w:rPr>
              <w:t>(цена договора)</w:t>
            </w:r>
          </w:p>
        </w:tc>
        <w:tc>
          <w:tcPr>
            <w:tcW w:w="2752" w:type="dxa"/>
          </w:tcPr>
          <w:p w14:paraId="2760D462" w14:textId="77777777" w:rsidR="001702B8" w:rsidRPr="003F6E91" w:rsidRDefault="001702B8" w:rsidP="00AC7122">
            <w:pPr>
              <w:pStyle w:val="regl12"/>
              <w:jc w:val="center"/>
              <w:rPr>
                <w:sz w:val="24"/>
              </w:rPr>
            </w:pPr>
            <w:r w:rsidRPr="003F6E91">
              <w:rPr>
                <w:sz w:val="24"/>
              </w:rPr>
              <w:t>70%</w:t>
            </w:r>
          </w:p>
        </w:tc>
        <w:tc>
          <w:tcPr>
            <w:tcW w:w="3053" w:type="dxa"/>
            <w:vAlign w:val="center"/>
          </w:tcPr>
          <w:p w14:paraId="48C07F47" w14:textId="77777777" w:rsidR="001702B8" w:rsidRPr="003F6E91" w:rsidRDefault="001702B8" w:rsidP="00AC7122">
            <w:pPr>
              <w:pStyle w:val="regl12"/>
              <w:jc w:val="center"/>
              <w:rPr>
                <w:bCs/>
                <w:sz w:val="24"/>
              </w:rPr>
            </w:pPr>
            <w:r w:rsidRPr="003F6E91">
              <w:rPr>
                <w:bCs/>
                <w:sz w:val="24"/>
              </w:rPr>
              <w:t>70 баллов</w:t>
            </w:r>
          </w:p>
        </w:tc>
      </w:tr>
      <w:tr w:rsidR="008B0C44" w:rsidRPr="003F6E91" w14:paraId="7FCF5D2B" w14:textId="77777777" w:rsidTr="008B0C44">
        <w:trPr>
          <w:trHeight w:val="348"/>
        </w:trPr>
        <w:tc>
          <w:tcPr>
            <w:tcW w:w="560" w:type="dxa"/>
          </w:tcPr>
          <w:p w14:paraId="6FC2DA42" w14:textId="77777777" w:rsidR="008B0C44" w:rsidRPr="003F6E91" w:rsidRDefault="008B0C44" w:rsidP="00AC7122">
            <w:pPr>
              <w:pStyle w:val="regl12"/>
              <w:jc w:val="center"/>
              <w:rPr>
                <w:sz w:val="24"/>
              </w:rPr>
            </w:pPr>
            <w:r w:rsidRPr="003F6E91">
              <w:rPr>
                <w:sz w:val="24"/>
              </w:rPr>
              <w:t>2</w:t>
            </w:r>
          </w:p>
        </w:tc>
        <w:tc>
          <w:tcPr>
            <w:tcW w:w="3693" w:type="dxa"/>
            <w:shd w:val="clear" w:color="auto" w:fill="auto"/>
          </w:tcPr>
          <w:p w14:paraId="01478F95" w14:textId="391A6306" w:rsidR="008B0C44" w:rsidRPr="003F6E91" w:rsidRDefault="008B0C44" w:rsidP="00AC7122">
            <w:pPr>
              <w:pStyle w:val="regl12"/>
              <w:jc w:val="left"/>
              <w:rPr>
                <w:sz w:val="24"/>
              </w:rPr>
            </w:pPr>
            <w:r w:rsidRPr="003F6E91">
              <w:rPr>
                <w:sz w:val="24"/>
              </w:rPr>
              <w:t>Не стоимостной критерий (Квалификация участника)</w:t>
            </w:r>
          </w:p>
        </w:tc>
        <w:tc>
          <w:tcPr>
            <w:tcW w:w="2759" w:type="dxa"/>
            <w:gridSpan w:val="2"/>
            <w:shd w:val="clear" w:color="auto" w:fill="auto"/>
          </w:tcPr>
          <w:p w14:paraId="213C107D" w14:textId="1FBF1AC0" w:rsidR="008B0C44" w:rsidRPr="003F6E91" w:rsidRDefault="008B0C44" w:rsidP="008B0C44">
            <w:pPr>
              <w:pStyle w:val="regl12"/>
              <w:jc w:val="center"/>
              <w:rPr>
                <w:sz w:val="24"/>
              </w:rPr>
            </w:pPr>
            <w:r w:rsidRPr="003F6E91">
              <w:rPr>
                <w:sz w:val="24"/>
              </w:rPr>
              <w:t>30%</w:t>
            </w:r>
          </w:p>
        </w:tc>
        <w:tc>
          <w:tcPr>
            <w:tcW w:w="3053" w:type="dxa"/>
            <w:vAlign w:val="center"/>
          </w:tcPr>
          <w:p w14:paraId="18513E4A" w14:textId="77777777" w:rsidR="008B0C44" w:rsidRPr="003F6E91" w:rsidRDefault="008B0C44" w:rsidP="00AC7122">
            <w:pPr>
              <w:pStyle w:val="regl12"/>
              <w:jc w:val="center"/>
              <w:rPr>
                <w:bCs/>
                <w:sz w:val="24"/>
              </w:rPr>
            </w:pPr>
            <w:r w:rsidRPr="003F6E91">
              <w:rPr>
                <w:bCs/>
                <w:sz w:val="24"/>
              </w:rPr>
              <w:t>30 баллов</w:t>
            </w:r>
          </w:p>
        </w:tc>
      </w:tr>
      <w:tr w:rsidR="001702B8" w:rsidRPr="003F6E91" w14:paraId="172033CD" w14:textId="77777777" w:rsidTr="00AC7122">
        <w:trPr>
          <w:trHeight w:val="348"/>
        </w:trPr>
        <w:tc>
          <w:tcPr>
            <w:tcW w:w="560" w:type="dxa"/>
          </w:tcPr>
          <w:p w14:paraId="513634FA" w14:textId="77777777" w:rsidR="001702B8" w:rsidRPr="003F6E91" w:rsidRDefault="001702B8" w:rsidP="00AC7122">
            <w:pPr>
              <w:pStyle w:val="regl12"/>
              <w:jc w:val="center"/>
              <w:rPr>
                <w:b/>
                <w:sz w:val="24"/>
              </w:rPr>
            </w:pPr>
          </w:p>
        </w:tc>
        <w:tc>
          <w:tcPr>
            <w:tcW w:w="6452" w:type="dxa"/>
            <w:gridSpan w:val="3"/>
            <w:shd w:val="clear" w:color="auto" w:fill="auto"/>
            <w:vAlign w:val="center"/>
          </w:tcPr>
          <w:p w14:paraId="279B4C7D" w14:textId="77777777" w:rsidR="001702B8" w:rsidRPr="003F6E91" w:rsidRDefault="001702B8" w:rsidP="00AC7122">
            <w:pPr>
              <w:pStyle w:val="regl12"/>
              <w:jc w:val="right"/>
              <w:rPr>
                <w:b/>
                <w:sz w:val="24"/>
              </w:rPr>
            </w:pPr>
            <w:r w:rsidRPr="003F6E91">
              <w:rPr>
                <w:b/>
                <w:sz w:val="24"/>
              </w:rPr>
              <w:t>Всего</w:t>
            </w:r>
          </w:p>
        </w:tc>
        <w:tc>
          <w:tcPr>
            <w:tcW w:w="3053" w:type="dxa"/>
            <w:vAlign w:val="center"/>
          </w:tcPr>
          <w:p w14:paraId="0BD21FF2" w14:textId="77777777" w:rsidR="001702B8" w:rsidRPr="003F6E91" w:rsidRDefault="001702B8" w:rsidP="00AC7122">
            <w:pPr>
              <w:pStyle w:val="regl12"/>
              <w:jc w:val="center"/>
              <w:rPr>
                <w:b/>
                <w:bCs/>
                <w:sz w:val="24"/>
              </w:rPr>
            </w:pPr>
            <w:r w:rsidRPr="003F6E91">
              <w:rPr>
                <w:b/>
                <w:bCs/>
                <w:sz w:val="24"/>
              </w:rPr>
              <w:t>100 баллов</w:t>
            </w:r>
          </w:p>
        </w:tc>
      </w:tr>
    </w:tbl>
    <w:p w14:paraId="496FEB61" w14:textId="77777777" w:rsidR="001702B8" w:rsidRPr="003F6E91" w:rsidRDefault="001702B8" w:rsidP="001702B8">
      <w:pPr>
        <w:pStyle w:val="regl12"/>
        <w:ind w:left="709"/>
        <w:rPr>
          <w:sz w:val="24"/>
          <w:lang w:val="x-none"/>
        </w:rPr>
      </w:pPr>
    </w:p>
    <w:p w14:paraId="65A5D302" w14:textId="77777777" w:rsidR="001702B8" w:rsidRPr="003F6E91" w:rsidRDefault="001702B8" w:rsidP="001702B8">
      <w:pPr>
        <w:pStyle w:val="regl12"/>
        <w:numPr>
          <w:ilvl w:val="1"/>
          <w:numId w:val="13"/>
        </w:numPr>
        <w:ind w:left="426" w:hanging="284"/>
        <w:rPr>
          <w:b/>
          <w:sz w:val="24"/>
        </w:rPr>
      </w:pPr>
      <w:r w:rsidRPr="003F6E91">
        <w:rPr>
          <w:b/>
          <w:sz w:val="24"/>
        </w:rPr>
        <w:t>Оценка стоимостного критерия:</w:t>
      </w:r>
    </w:p>
    <w:p w14:paraId="259CEDB6" w14:textId="77777777" w:rsidR="001702B8" w:rsidRPr="003F6E91" w:rsidRDefault="001702B8" w:rsidP="001702B8">
      <w:pPr>
        <w:pStyle w:val="regl12"/>
        <w:ind w:left="709"/>
        <w:rPr>
          <w:sz w:val="24"/>
          <w:lang w:val="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1695"/>
        <w:gridCol w:w="6809"/>
      </w:tblGrid>
      <w:tr w:rsidR="001702B8" w:rsidRPr="003F6E91" w14:paraId="1A366261" w14:textId="77777777" w:rsidTr="00AC7122">
        <w:trPr>
          <w:trHeight w:val="20"/>
        </w:trPr>
        <w:tc>
          <w:tcPr>
            <w:tcW w:w="1418" w:type="dxa"/>
            <w:shd w:val="clear" w:color="auto" w:fill="auto"/>
            <w:vAlign w:val="center"/>
            <w:hideMark/>
          </w:tcPr>
          <w:p w14:paraId="10582DDF" w14:textId="77777777" w:rsidR="001702B8" w:rsidRPr="003F6E91" w:rsidRDefault="001702B8" w:rsidP="00AC7122">
            <w:pPr>
              <w:jc w:val="center"/>
              <w:rPr>
                <w:rFonts w:ascii="Times New Roman" w:hAnsi="Times New Roman"/>
                <w:b/>
                <w:bCs/>
                <w:sz w:val="24"/>
                <w:szCs w:val="24"/>
              </w:rPr>
            </w:pPr>
            <w:r w:rsidRPr="003F6E91">
              <w:rPr>
                <w:rFonts w:ascii="Times New Roman" w:hAnsi="Times New Roman"/>
                <w:b/>
                <w:bCs/>
                <w:sz w:val="24"/>
                <w:szCs w:val="24"/>
              </w:rPr>
              <w:t>Критерий оценки</w:t>
            </w:r>
          </w:p>
        </w:tc>
        <w:tc>
          <w:tcPr>
            <w:tcW w:w="1700" w:type="dxa"/>
            <w:shd w:val="clear" w:color="auto" w:fill="auto"/>
            <w:vAlign w:val="center"/>
            <w:hideMark/>
          </w:tcPr>
          <w:p w14:paraId="21E473D1" w14:textId="77777777" w:rsidR="001702B8" w:rsidRPr="003F6E91" w:rsidRDefault="001702B8" w:rsidP="00AC7122">
            <w:pPr>
              <w:jc w:val="center"/>
              <w:rPr>
                <w:rFonts w:ascii="Times New Roman" w:hAnsi="Times New Roman"/>
                <w:b/>
                <w:bCs/>
                <w:sz w:val="24"/>
                <w:szCs w:val="24"/>
              </w:rPr>
            </w:pPr>
            <w:r w:rsidRPr="003F6E91">
              <w:rPr>
                <w:rFonts w:ascii="Times New Roman" w:hAnsi="Times New Roman"/>
                <w:b/>
                <w:bCs/>
                <w:sz w:val="24"/>
                <w:szCs w:val="24"/>
              </w:rPr>
              <w:t>Предмет оценки</w:t>
            </w:r>
          </w:p>
        </w:tc>
        <w:tc>
          <w:tcPr>
            <w:tcW w:w="6976" w:type="dxa"/>
            <w:vAlign w:val="center"/>
          </w:tcPr>
          <w:p w14:paraId="543BEE6B" w14:textId="77777777" w:rsidR="001702B8" w:rsidRPr="003F6E91" w:rsidRDefault="001702B8" w:rsidP="00AC7122">
            <w:pPr>
              <w:jc w:val="center"/>
              <w:rPr>
                <w:rFonts w:ascii="Times New Roman" w:hAnsi="Times New Roman"/>
                <w:b/>
                <w:bCs/>
                <w:sz w:val="24"/>
                <w:szCs w:val="24"/>
              </w:rPr>
            </w:pPr>
            <w:r w:rsidRPr="003F6E91">
              <w:rPr>
                <w:rFonts w:ascii="Times New Roman" w:hAnsi="Times New Roman"/>
                <w:b/>
                <w:bCs/>
                <w:sz w:val="24"/>
                <w:szCs w:val="24"/>
              </w:rPr>
              <w:t>Принцип расчета критерия</w:t>
            </w:r>
          </w:p>
        </w:tc>
      </w:tr>
      <w:tr w:rsidR="001702B8" w:rsidRPr="00EC71E7" w14:paraId="6ABABDCD" w14:textId="77777777" w:rsidTr="00AC7122">
        <w:trPr>
          <w:trHeight w:val="20"/>
        </w:trPr>
        <w:tc>
          <w:tcPr>
            <w:tcW w:w="1418" w:type="dxa"/>
            <w:shd w:val="clear" w:color="auto" w:fill="auto"/>
            <w:hideMark/>
          </w:tcPr>
          <w:p w14:paraId="7C8B922A" w14:textId="1173456E" w:rsidR="008B0C44" w:rsidRPr="003F6E91" w:rsidRDefault="008B0C44" w:rsidP="00AC7122">
            <w:pPr>
              <w:rPr>
                <w:rFonts w:ascii="Times New Roman" w:eastAsia="Calibri" w:hAnsi="Times New Roman"/>
                <w:sz w:val="24"/>
                <w:szCs w:val="24"/>
              </w:rPr>
            </w:pPr>
            <w:r w:rsidRPr="003F6E91">
              <w:rPr>
                <w:rFonts w:ascii="Times New Roman" w:hAnsi="Times New Roman"/>
                <w:sz w:val="24"/>
              </w:rPr>
              <w:t>Стоимостной критерий (цена договора)</w:t>
            </w:r>
          </w:p>
          <w:p w14:paraId="3368DF1B" w14:textId="564E7408" w:rsidR="008B0C44" w:rsidRPr="003F6E91" w:rsidRDefault="008B0C44" w:rsidP="00AC7122">
            <w:pPr>
              <w:rPr>
                <w:rFonts w:ascii="Times New Roman" w:hAnsi="Times New Roman"/>
                <w:sz w:val="24"/>
                <w:szCs w:val="24"/>
              </w:rPr>
            </w:pPr>
          </w:p>
        </w:tc>
        <w:tc>
          <w:tcPr>
            <w:tcW w:w="1700" w:type="dxa"/>
            <w:shd w:val="clear" w:color="auto" w:fill="auto"/>
            <w:hideMark/>
          </w:tcPr>
          <w:p w14:paraId="5943EDAB" w14:textId="77777777" w:rsidR="001702B8" w:rsidRPr="003F6E91" w:rsidRDefault="001702B8" w:rsidP="00AC7122">
            <w:pPr>
              <w:rPr>
                <w:rFonts w:ascii="Times New Roman" w:hAnsi="Times New Roman"/>
                <w:sz w:val="24"/>
                <w:szCs w:val="24"/>
              </w:rPr>
            </w:pPr>
            <w:r w:rsidRPr="003F6E91">
              <w:rPr>
                <w:rFonts w:ascii="Times New Roman" w:eastAsia="Calibri" w:hAnsi="Times New Roman"/>
                <w:sz w:val="24"/>
                <w:szCs w:val="24"/>
              </w:rPr>
              <w:t>Ценовое предложение участника</w:t>
            </w:r>
          </w:p>
        </w:tc>
        <w:tc>
          <w:tcPr>
            <w:tcW w:w="6976" w:type="dxa"/>
          </w:tcPr>
          <w:p w14:paraId="1E019150" w14:textId="77777777" w:rsidR="001702B8" w:rsidRPr="003F6E91" w:rsidRDefault="001702B8" w:rsidP="00AC7122">
            <w:pPr>
              <w:spacing w:after="160" w:line="259" w:lineRule="auto"/>
              <w:ind w:firstLine="426"/>
              <w:contextualSpacing/>
              <w:jc w:val="center"/>
              <w:rPr>
                <w:rFonts w:ascii="Times New Roman" w:eastAsia="Calibri" w:hAnsi="Times New Roman"/>
                <w:sz w:val="28"/>
                <w:szCs w:val="28"/>
                <w:lang w:val="ru-RU"/>
              </w:rPr>
            </w:pPr>
            <w:r w:rsidRPr="003F6E91">
              <w:rPr>
                <w:rFonts w:ascii="Times New Roman" w:eastAsia="Calibri" w:hAnsi="Times New Roman"/>
                <w:sz w:val="28"/>
                <w:szCs w:val="28"/>
                <w:lang w:val="ru-RU"/>
              </w:rPr>
              <w:t>ЦБ</w:t>
            </w:r>
            <w:r w:rsidRPr="003F6E91">
              <w:rPr>
                <w:rFonts w:ascii="Times New Roman" w:eastAsia="Calibri" w:hAnsi="Times New Roman"/>
                <w:sz w:val="28"/>
                <w:szCs w:val="28"/>
                <w:vertAlign w:val="subscript"/>
              </w:rPr>
              <w:t>i</w:t>
            </w:r>
            <m:oMath>
              <m:r>
                <w:rPr>
                  <w:rFonts w:ascii="Cambria Math" w:eastAsia="Calibri" w:hAnsi="Cambria Math"/>
                  <w:sz w:val="28"/>
                  <w:szCs w:val="28"/>
                  <w:vertAlign w:val="subscript"/>
                </w:rPr>
                <m:t>=</m:t>
              </m:r>
              <m:d>
                <m:dPr>
                  <m:ctrlPr>
                    <w:rPr>
                      <w:rFonts w:ascii="Cambria Math" w:eastAsia="Calibri" w:hAnsi="Cambria Math"/>
                      <w:i/>
                      <w:sz w:val="28"/>
                      <w:szCs w:val="28"/>
                      <w:vertAlign w:val="subscript"/>
                    </w:rPr>
                  </m:ctrlPr>
                </m:dPr>
                <m:e>
                  <m:f>
                    <m:fPr>
                      <m:ctrlPr>
                        <w:rPr>
                          <w:rFonts w:ascii="Cambria Math" w:eastAsia="Calibri" w:hAnsi="Cambria Math"/>
                          <w:i/>
                          <w:sz w:val="28"/>
                          <w:szCs w:val="28"/>
                          <w:vertAlign w:val="subscript"/>
                        </w:rPr>
                      </m:ctrlPr>
                    </m:fPr>
                    <m:num>
                      <m:r>
                        <m:rPr>
                          <m:sty m:val="p"/>
                        </m:rPr>
                        <w:rPr>
                          <w:rFonts w:ascii="Cambria Math" w:eastAsia="Calibri" w:hAnsi="Cambria Math"/>
                          <w:sz w:val="28"/>
                          <w:szCs w:val="28"/>
                          <w:lang w:val="ru-RU"/>
                        </w:rPr>
                        <m:t>Ц</m:t>
                      </m:r>
                      <m:r>
                        <m:rPr>
                          <m:sty m:val="p"/>
                        </m:rPr>
                        <w:rPr>
                          <w:rFonts w:ascii="Cambria Math" w:eastAsia="Calibri" w:hAnsi="Cambria Math"/>
                          <w:sz w:val="28"/>
                          <w:szCs w:val="28"/>
                          <w:vertAlign w:val="subscript"/>
                        </w:rPr>
                        <m:t>min</m:t>
                      </m:r>
                    </m:num>
                    <m:den>
                      <m:r>
                        <m:rPr>
                          <m:sty m:val="p"/>
                        </m:rPr>
                        <w:rPr>
                          <w:rFonts w:ascii="Cambria Math" w:eastAsia="Calibri" w:hAnsi="Cambria Math"/>
                          <w:sz w:val="28"/>
                          <w:szCs w:val="28"/>
                          <w:lang w:val="ru-RU"/>
                        </w:rPr>
                        <m:t>Ц</m:t>
                      </m:r>
                      <m:r>
                        <m:rPr>
                          <m:sty m:val="p"/>
                        </m:rPr>
                        <w:rPr>
                          <w:rFonts w:ascii="Cambria Math" w:eastAsia="Calibri" w:hAnsi="Cambria Math"/>
                          <w:sz w:val="28"/>
                          <w:szCs w:val="28"/>
                          <w:vertAlign w:val="subscript"/>
                        </w:rPr>
                        <m:t>i</m:t>
                      </m:r>
                    </m:den>
                  </m:f>
                  <m:r>
                    <w:rPr>
                      <w:rFonts w:ascii="Cambria Math" w:eastAsia="Calibri" w:hAnsi="Cambria Math"/>
                      <w:sz w:val="28"/>
                      <w:szCs w:val="28"/>
                      <w:vertAlign w:val="subscript"/>
                    </w:rPr>
                    <m:t>*100</m:t>
                  </m:r>
                </m:e>
              </m:d>
              <m:r>
                <w:rPr>
                  <w:rFonts w:ascii="Cambria Math" w:eastAsia="Calibri" w:hAnsi="Cambria Math"/>
                  <w:sz w:val="28"/>
                  <w:szCs w:val="28"/>
                  <w:vertAlign w:val="subscript"/>
                </w:rPr>
                <m:t>*КЗ</m:t>
              </m:r>
            </m:oMath>
          </w:p>
          <w:p w14:paraId="3D307BE2" w14:textId="77777777" w:rsidR="001702B8" w:rsidRPr="003F6E91" w:rsidRDefault="001702B8" w:rsidP="00AC7122">
            <w:pPr>
              <w:spacing w:after="160" w:line="259" w:lineRule="auto"/>
              <w:ind w:left="1144"/>
              <w:contextualSpacing/>
              <w:jc w:val="center"/>
              <w:rPr>
                <w:rFonts w:ascii="Times New Roman" w:eastAsia="Calibri" w:hAnsi="Times New Roman"/>
                <w:sz w:val="24"/>
                <w:szCs w:val="24"/>
              </w:rPr>
            </w:pPr>
          </w:p>
          <w:p w14:paraId="080D746E" w14:textId="77777777" w:rsidR="001702B8" w:rsidRPr="003F6E91" w:rsidRDefault="001702B8" w:rsidP="00AC7122">
            <w:pPr>
              <w:spacing w:after="160" w:line="259" w:lineRule="auto"/>
              <w:ind w:firstLine="426"/>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где:</w:t>
            </w:r>
          </w:p>
          <w:p w14:paraId="073865F3" w14:textId="77777777" w:rsidR="001702B8" w:rsidRPr="003F6E91" w:rsidRDefault="001702B8" w:rsidP="00AC7122">
            <w:pPr>
              <w:tabs>
                <w:tab w:val="left" w:pos="1276"/>
                <w:tab w:val="left" w:pos="1418"/>
              </w:tabs>
              <w:ind w:firstLine="195"/>
              <w:contextualSpacing/>
              <w:jc w:val="both"/>
              <w:rPr>
                <w:rFonts w:ascii="Times New Roman" w:hAnsi="Times New Roman"/>
                <w:color w:val="000000"/>
                <w:sz w:val="24"/>
                <w:szCs w:val="24"/>
                <w:lang w:val="ru-RU" w:eastAsia="ru-RU"/>
              </w:rPr>
            </w:pPr>
            <w:r w:rsidRPr="003F6E91">
              <w:rPr>
                <w:rFonts w:ascii="Times New Roman" w:eastAsia="Calibri" w:hAnsi="Times New Roman"/>
                <w:sz w:val="24"/>
                <w:szCs w:val="24"/>
                <w:lang w:val="ru-RU"/>
              </w:rPr>
              <w:t>КЗ-</w:t>
            </w:r>
            <w:r w:rsidRPr="003F6E91">
              <w:rPr>
                <w:rFonts w:ascii="Times New Roman" w:hAnsi="Times New Roman"/>
                <w:color w:val="000000"/>
                <w:sz w:val="24"/>
                <w:szCs w:val="24"/>
                <w:lang w:val="ru-RU" w:eastAsia="ru-RU"/>
              </w:rPr>
              <w:t xml:space="preserve"> коэффициент значимости показателя;</w:t>
            </w:r>
          </w:p>
          <w:p w14:paraId="19ABC16B" w14:textId="77777777" w:rsidR="001702B8" w:rsidRPr="003F6E91" w:rsidRDefault="001702B8" w:rsidP="00AC7122">
            <w:pPr>
              <w:spacing w:after="160" w:line="259" w:lineRule="auto"/>
              <w:ind w:firstLine="195"/>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ЦБ</w:t>
            </w:r>
            <w:r w:rsidRPr="003F6E91">
              <w:rPr>
                <w:rFonts w:ascii="Times New Roman" w:eastAsia="Calibri" w:hAnsi="Times New Roman"/>
                <w:sz w:val="24"/>
                <w:szCs w:val="24"/>
                <w:vertAlign w:val="subscript"/>
              </w:rPr>
              <w:t>i</w:t>
            </w:r>
            <w:r w:rsidRPr="003F6E91">
              <w:rPr>
                <w:rFonts w:ascii="Times New Roman" w:eastAsia="Calibri" w:hAnsi="Times New Roman"/>
                <w:sz w:val="24"/>
                <w:szCs w:val="24"/>
                <w:lang w:val="ru-RU"/>
              </w:rPr>
              <w:t xml:space="preserve"> - оценка, присуждаемая </w:t>
            </w:r>
            <w:r w:rsidRPr="003F6E91">
              <w:rPr>
                <w:rFonts w:ascii="Times New Roman" w:eastAsia="Calibri" w:hAnsi="Times New Roman"/>
                <w:sz w:val="24"/>
                <w:szCs w:val="24"/>
              </w:rPr>
              <w:t>i</w:t>
            </w:r>
            <w:r w:rsidRPr="003F6E91">
              <w:rPr>
                <w:rFonts w:ascii="Times New Roman" w:eastAsia="Calibri" w:hAnsi="Times New Roman"/>
                <w:sz w:val="24"/>
                <w:szCs w:val="24"/>
                <w:lang w:val="ru-RU"/>
              </w:rPr>
              <w:t>-й Заявке по указанному критерию;</w:t>
            </w:r>
          </w:p>
          <w:p w14:paraId="6D27EACD" w14:textId="77777777" w:rsidR="001702B8" w:rsidRPr="003F6E91" w:rsidRDefault="001702B8" w:rsidP="00AC7122">
            <w:pPr>
              <w:spacing w:before="200" w:after="160" w:line="259" w:lineRule="auto"/>
              <w:ind w:firstLine="195"/>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Ц</w:t>
            </w:r>
            <w:r w:rsidRPr="003F6E91">
              <w:rPr>
                <w:rFonts w:ascii="Times New Roman" w:eastAsia="Calibri" w:hAnsi="Times New Roman"/>
                <w:sz w:val="24"/>
                <w:szCs w:val="24"/>
                <w:vertAlign w:val="subscript"/>
              </w:rPr>
              <w:t>i</w:t>
            </w:r>
            <w:r w:rsidRPr="003F6E91">
              <w:rPr>
                <w:rFonts w:ascii="Times New Roman" w:eastAsia="Calibri" w:hAnsi="Times New Roman"/>
                <w:sz w:val="24"/>
                <w:szCs w:val="24"/>
                <w:lang w:val="ru-RU"/>
              </w:rPr>
              <w:t xml:space="preserve"> - предложение участника закупки, заявка (предложение) которого оценивается;</w:t>
            </w:r>
          </w:p>
          <w:p w14:paraId="2F67BEDF" w14:textId="77777777" w:rsidR="001702B8" w:rsidRPr="003F6E91" w:rsidRDefault="001702B8" w:rsidP="00AC7122">
            <w:pPr>
              <w:tabs>
                <w:tab w:val="left" w:pos="1276"/>
                <w:tab w:val="left" w:pos="1418"/>
              </w:tabs>
              <w:ind w:firstLine="195"/>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Ц</w:t>
            </w:r>
            <w:r w:rsidRPr="003F6E91">
              <w:rPr>
                <w:rFonts w:ascii="Times New Roman" w:eastAsia="Calibri" w:hAnsi="Times New Roman"/>
                <w:sz w:val="24"/>
                <w:szCs w:val="24"/>
                <w:vertAlign w:val="subscript"/>
              </w:rPr>
              <w:t>min</w:t>
            </w:r>
            <w:r w:rsidRPr="003F6E91">
              <w:rPr>
                <w:rFonts w:ascii="Times New Roman" w:eastAsia="Calibri" w:hAnsi="Times New Roman"/>
                <w:sz w:val="24"/>
                <w:szCs w:val="24"/>
                <w:lang w:val="ru-RU"/>
              </w:rPr>
              <w:t xml:space="preserve"> - минимальное предложение из предложений по критерию оценки, сделанных участниками закупки;</w:t>
            </w:r>
          </w:p>
          <w:p w14:paraId="3A12495A" w14:textId="77777777" w:rsidR="001702B8" w:rsidRPr="003F6E91" w:rsidRDefault="001702B8" w:rsidP="00AC7122">
            <w:pPr>
              <w:tabs>
                <w:tab w:val="left" w:pos="1276"/>
                <w:tab w:val="left" w:pos="1418"/>
              </w:tabs>
              <w:ind w:firstLine="195"/>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КЗ=0,7.</w:t>
            </w:r>
          </w:p>
          <w:p w14:paraId="6A94E174" w14:textId="77777777" w:rsidR="001702B8" w:rsidRPr="003F6E91" w:rsidRDefault="001702B8" w:rsidP="00AC7122">
            <w:pPr>
              <w:tabs>
                <w:tab w:val="left" w:pos="1276"/>
                <w:tab w:val="left" w:pos="1418"/>
              </w:tabs>
              <w:ind w:firstLine="195"/>
              <w:contextualSpacing/>
              <w:jc w:val="both"/>
              <w:rPr>
                <w:rFonts w:ascii="Times New Roman" w:eastAsia="Calibri" w:hAnsi="Times New Roman"/>
                <w:sz w:val="24"/>
                <w:szCs w:val="24"/>
                <w:lang w:val="ru-RU"/>
              </w:rPr>
            </w:pPr>
          </w:p>
          <w:p w14:paraId="6C99FE39" w14:textId="77777777" w:rsidR="001702B8" w:rsidRPr="008B0C44" w:rsidRDefault="001702B8" w:rsidP="008B0C44">
            <w:pPr>
              <w:tabs>
                <w:tab w:val="left" w:pos="1276"/>
                <w:tab w:val="left" w:pos="1418"/>
              </w:tabs>
              <w:spacing w:after="0" w:line="240" w:lineRule="auto"/>
              <w:ind w:firstLine="193"/>
              <w:contextualSpacing/>
              <w:jc w:val="both"/>
              <w:rPr>
                <w:rFonts w:ascii="Times New Roman" w:eastAsia="Calibri" w:hAnsi="Times New Roman"/>
                <w:sz w:val="24"/>
                <w:szCs w:val="24"/>
                <w:lang w:val="ru-RU"/>
              </w:rPr>
            </w:pPr>
            <w:r w:rsidRPr="003F6E91">
              <w:rPr>
                <w:rFonts w:ascii="Times New Roman" w:hAnsi="Times New Roman"/>
                <w:color w:val="000000"/>
                <w:sz w:val="24"/>
                <w:szCs w:val="24"/>
                <w:shd w:val="clear" w:color="auto" w:fill="FFFFFF"/>
                <w:lang w:val="ru-RU"/>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tc>
      </w:tr>
    </w:tbl>
    <w:p w14:paraId="19104D4C" w14:textId="77777777" w:rsidR="001702B8" w:rsidRPr="000F0746" w:rsidRDefault="001702B8" w:rsidP="001702B8">
      <w:pPr>
        <w:pStyle w:val="regl12"/>
        <w:ind w:left="709"/>
        <w:rPr>
          <w:sz w:val="24"/>
        </w:rPr>
      </w:pPr>
    </w:p>
    <w:p w14:paraId="21721EB3" w14:textId="77777777" w:rsidR="001702B8" w:rsidRDefault="001702B8" w:rsidP="001702B8">
      <w:pPr>
        <w:pStyle w:val="regl12"/>
        <w:ind w:left="709"/>
        <w:rPr>
          <w:sz w:val="24"/>
        </w:rPr>
      </w:pPr>
    </w:p>
    <w:p w14:paraId="32107472" w14:textId="77777777" w:rsidR="001702B8" w:rsidRDefault="001702B8" w:rsidP="001702B8">
      <w:pPr>
        <w:pStyle w:val="regl12"/>
        <w:ind w:left="709"/>
        <w:rPr>
          <w:sz w:val="24"/>
        </w:rPr>
      </w:pPr>
    </w:p>
    <w:p w14:paraId="3C5014D4" w14:textId="77777777" w:rsidR="001702B8" w:rsidRPr="000F0746" w:rsidRDefault="001702B8" w:rsidP="001702B8">
      <w:pPr>
        <w:pStyle w:val="regl12"/>
        <w:numPr>
          <w:ilvl w:val="1"/>
          <w:numId w:val="13"/>
        </w:numPr>
        <w:ind w:left="426" w:hanging="284"/>
        <w:rPr>
          <w:b/>
          <w:sz w:val="24"/>
        </w:rPr>
      </w:pPr>
      <w:r>
        <w:rPr>
          <w:b/>
          <w:sz w:val="24"/>
        </w:rPr>
        <w:t>О</w:t>
      </w:r>
      <w:r w:rsidRPr="000F0746">
        <w:rPr>
          <w:b/>
          <w:sz w:val="24"/>
        </w:rPr>
        <w:t>ценка не</w:t>
      </w:r>
      <w:r>
        <w:rPr>
          <w:b/>
          <w:sz w:val="24"/>
        </w:rPr>
        <w:t xml:space="preserve"> </w:t>
      </w:r>
      <w:r w:rsidRPr="000F0746">
        <w:rPr>
          <w:b/>
          <w:sz w:val="24"/>
        </w:rPr>
        <w:t>стоимостного критерия:</w:t>
      </w:r>
    </w:p>
    <w:p w14:paraId="673BD391" w14:textId="77777777" w:rsidR="001702B8" w:rsidRPr="000F0746" w:rsidRDefault="001702B8" w:rsidP="001702B8">
      <w:pPr>
        <w:pStyle w:val="regl12"/>
        <w:ind w:left="1072"/>
        <w:rPr>
          <w:sz w:val="24"/>
        </w:rPr>
      </w:pPr>
    </w:p>
    <w:tbl>
      <w:tblPr>
        <w:tblW w:w="103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4156"/>
        <w:gridCol w:w="4388"/>
      </w:tblGrid>
      <w:tr w:rsidR="001702B8" w:rsidRPr="006047FB" w14:paraId="0935E117" w14:textId="77777777" w:rsidTr="00AC7122">
        <w:trPr>
          <w:trHeight w:val="20"/>
        </w:trPr>
        <w:tc>
          <w:tcPr>
            <w:tcW w:w="714" w:type="dxa"/>
            <w:shd w:val="clear" w:color="auto" w:fill="auto"/>
            <w:hideMark/>
          </w:tcPr>
          <w:p w14:paraId="7D30579C" w14:textId="77777777" w:rsidR="001702B8" w:rsidRPr="006047FB" w:rsidRDefault="001702B8" w:rsidP="00AC7122">
            <w:pPr>
              <w:jc w:val="center"/>
              <w:rPr>
                <w:rFonts w:ascii="Times New Roman" w:hAnsi="Times New Roman"/>
                <w:b/>
                <w:bCs/>
                <w:sz w:val="24"/>
                <w:szCs w:val="24"/>
                <w:lang w:val="ru-RU"/>
              </w:rPr>
            </w:pPr>
            <w:r w:rsidRPr="006047FB">
              <w:rPr>
                <w:rFonts w:ascii="Times New Roman" w:hAnsi="Times New Roman"/>
                <w:b/>
                <w:bCs/>
                <w:sz w:val="24"/>
                <w:szCs w:val="24"/>
                <w:lang w:val="ru-RU"/>
              </w:rPr>
              <w:t>Критерий оценки</w:t>
            </w:r>
          </w:p>
        </w:tc>
        <w:tc>
          <w:tcPr>
            <w:tcW w:w="4673" w:type="dxa"/>
            <w:shd w:val="clear" w:color="auto" w:fill="auto"/>
            <w:vAlign w:val="center"/>
            <w:hideMark/>
          </w:tcPr>
          <w:p w14:paraId="429DF821" w14:textId="77777777" w:rsidR="001702B8" w:rsidRPr="006047FB" w:rsidRDefault="001702B8" w:rsidP="00AC7122">
            <w:pPr>
              <w:jc w:val="center"/>
              <w:rPr>
                <w:rFonts w:ascii="Times New Roman" w:hAnsi="Times New Roman"/>
                <w:b/>
                <w:bCs/>
                <w:sz w:val="24"/>
                <w:szCs w:val="24"/>
              </w:rPr>
            </w:pPr>
            <w:r w:rsidRPr="006047FB">
              <w:rPr>
                <w:rFonts w:ascii="Times New Roman" w:hAnsi="Times New Roman"/>
                <w:b/>
                <w:bCs/>
                <w:sz w:val="24"/>
                <w:szCs w:val="24"/>
              </w:rPr>
              <w:t>Предмет оценки</w:t>
            </w:r>
          </w:p>
        </w:tc>
        <w:tc>
          <w:tcPr>
            <w:tcW w:w="4956" w:type="dxa"/>
            <w:vAlign w:val="center"/>
          </w:tcPr>
          <w:p w14:paraId="4144D897" w14:textId="77777777" w:rsidR="001702B8" w:rsidRPr="006047FB" w:rsidRDefault="001702B8" w:rsidP="00AC7122">
            <w:pPr>
              <w:jc w:val="center"/>
              <w:rPr>
                <w:rFonts w:ascii="Times New Roman" w:hAnsi="Times New Roman"/>
                <w:b/>
                <w:bCs/>
                <w:sz w:val="24"/>
                <w:szCs w:val="24"/>
              </w:rPr>
            </w:pPr>
            <w:r w:rsidRPr="006047FB">
              <w:rPr>
                <w:rFonts w:ascii="Times New Roman" w:hAnsi="Times New Roman"/>
                <w:b/>
                <w:bCs/>
                <w:sz w:val="24"/>
                <w:szCs w:val="24"/>
              </w:rPr>
              <w:t>Принцип учета критерия</w:t>
            </w:r>
          </w:p>
        </w:tc>
      </w:tr>
      <w:tr w:rsidR="001702B8" w:rsidRPr="00EC71E7" w14:paraId="2790F66E" w14:textId="77777777" w:rsidTr="00AC7122">
        <w:trPr>
          <w:trHeight w:val="2256"/>
        </w:trPr>
        <w:tc>
          <w:tcPr>
            <w:tcW w:w="714" w:type="dxa"/>
            <w:shd w:val="clear" w:color="auto" w:fill="auto"/>
            <w:hideMark/>
          </w:tcPr>
          <w:p w14:paraId="7308E6BA" w14:textId="2BB5483B" w:rsidR="001702B8" w:rsidRPr="003F6E91" w:rsidRDefault="008B0C44" w:rsidP="00AC7122">
            <w:pPr>
              <w:rPr>
                <w:rFonts w:ascii="Times New Roman" w:hAnsi="Times New Roman"/>
                <w:b/>
                <w:bCs/>
                <w:sz w:val="24"/>
                <w:szCs w:val="24"/>
                <w:lang w:val="ru-RU"/>
              </w:rPr>
            </w:pPr>
            <w:r w:rsidRPr="003F6E91">
              <w:rPr>
                <w:rFonts w:ascii="Times New Roman" w:hAnsi="Times New Roman"/>
                <w:sz w:val="24"/>
                <w:lang w:val="ru-RU"/>
              </w:rPr>
              <w:t>Не стоимостной критерий (Квалификация участника)</w:t>
            </w:r>
          </w:p>
        </w:tc>
        <w:tc>
          <w:tcPr>
            <w:tcW w:w="4673" w:type="dxa"/>
            <w:shd w:val="clear" w:color="auto" w:fill="auto"/>
          </w:tcPr>
          <w:p w14:paraId="37885054" w14:textId="0781ADD6" w:rsidR="001702B8" w:rsidRPr="006047FB" w:rsidRDefault="001702B8" w:rsidP="00AC7122">
            <w:pPr>
              <w:rPr>
                <w:rFonts w:ascii="Times New Roman" w:hAnsi="Times New Roman"/>
                <w:sz w:val="24"/>
                <w:szCs w:val="24"/>
                <w:lang w:val="ru-RU"/>
              </w:rPr>
            </w:pPr>
            <w:r w:rsidRPr="006047FB">
              <w:rPr>
                <w:rFonts w:ascii="Times New Roman" w:hAnsi="Times New Roman"/>
                <w:sz w:val="24"/>
                <w:szCs w:val="24"/>
                <w:lang w:val="ru-RU"/>
              </w:rPr>
              <w:t>Опыт исполнения обязательств оценивается количеством предоставленных Участником закупки выполненных контрактов (договоров) за последние 3 года, предшествующие дате размещения конкурентной закупки</w:t>
            </w:r>
            <w:r w:rsidR="008B0C44" w:rsidRPr="006047FB">
              <w:rPr>
                <w:rFonts w:ascii="Times New Roman" w:hAnsi="Times New Roman"/>
                <w:sz w:val="24"/>
                <w:szCs w:val="24"/>
                <w:lang w:val="ru-RU"/>
              </w:rPr>
              <w:t>,</w:t>
            </w:r>
            <w:r w:rsidRPr="006047FB">
              <w:rPr>
                <w:rFonts w:ascii="Times New Roman" w:hAnsi="Times New Roman"/>
                <w:sz w:val="24"/>
                <w:szCs w:val="24"/>
                <w:lang w:val="ru-RU"/>
              </w:rPr>
              <w:t xml:space="preserve"> сопоставимого характера, виды и характер которых соответствует предмету закупки</w:t>
            </w:r>
            <w:r w:rsidR="008B0C44" w:rsidRPr="006047FB">
              <w:rPr>
                <w:rFonts w:ascii="Times New Roman" w:hAnsi="Times New Roman"/>
                <w:sz w:val="24"/>
                <w:szCs w:val="24"/>
                <w:lang w:val="ru-RU"/>
              </w:rPr>
              <w:t>.</w:t>
            </w:r>
          </w:p>
          <w:p w14:paraId="037E6995" w14:textId="14F6AD35" w:rsidR="001702B8" w:rsidRPr="006047FB" w:rsidRDefault="001702B8" w:rsidP="00AC7122">
            <w:pPr>
              <w:rPr>
                <w:rFonts w:ascii="Times New Roman" w:hAnsi="Times New Roman"/>
                <w:sz w:val="24"/>
                <w:szCs w:val="24"/>
                <w:lang w:val="ru-RU"/>
              </w:rPr>
            </w:pPr>
            <w:r w:rsidRPr="006047FB">
              <w:rPr>
                <w:rFonts w:ascii="Times New Roman" w:hAnsi="Times New Roman"/>
                <w:sz w:val="24"/>
                <w:szCs w:val="24"/>
                <w:lang w:val="ru-RU"/>
              </w:rPr>
              <w:t>(</w:t>
            </w:r>
            <w:r w:rsidRPr="006047FB">
              <w:rPr>
                <w:rFonts w:ascii="Times New Roman" w:hAnsi="Times New Roman"/>
                <w:i/>
                <w:sz w:val="24"/>
                <w:szCs w:val="24"/>
                <w:lang w:val="ru-RU"/>
              </w:rPr>
              <w:t>при невозможности определить срок поставки/оказания услуг/выполнения работ, в случае если срок действия договора не истек, в случае если предмет договора не соответствует предмету закупки, - такой договор не учитывается)</w:t>
            </w:r>
            <w:r w:rsidRPr="006047FB">
              <w:rPr>
                <w:rFonts w:ascii="Times New Roman" w:hAnsi="Times New Roman"/>
                <w:sz w:val="24"/>
                <w:szCs w:val="24"/>
                <w:lang w:val="ru-RU"/>
              </w:rPr>
              <w:t>.</w:t>
            </w:r>
          </w:p>
          <w:p w14:paraId="23A51C0C" w14:textId="0EC79AA3" w:rsidR="001702B8" w:rsidRDefault="001702B8" w:rsidP="00AC7122">
            <w:pPr>
              <w:rPr>
                <w:rFonts w:ascii="Times New Roman" w:hAnsi="Times New Roman"/>
                <w:sz w:val="24"/>
                <w:szCs w:val="24"/>
                <w:lang w:val="ru-RU"/>
              </w:rPr>
            </w:pPr>
            <w:r w:rsidRPr="006047FB">
              <w:rPr>
                <w:rFonts w:ascii="Times New Roman" w:hAnsi="Times New Roman"/>
                <w:sz w:val="24"/>
                <w:szCs w:val="24"/>
                <w:lang w:val="ru-RU"/>
              </w:rPr>
              <w:t>В случае если приложенный Договор отсутствует в Справке об опыте (Форма 5) – такой договор не будет учитываться.</w:t>
            </w:r>
          </w:p>
          <w:p w14:paraId="1031C491" w14:textId="1199130A" w:rsidR="001702B8" w:rsidRPr="006047FB" w:rsidRDefault="001702B8" w:rsidP="00AC7122">
            <w:pPr>
              <w:shd w:val="clear" w:color="auto" w:fill="FFFFFF"/>
              <w:spacing w:line="253" w:lineRule="atLeast"/>
              <w:rPr>
                <w:rFonts w:ascii="Times New Roman" w:hAnsi="Times New Roman"/>
                <w:color w:val="000000"/>
                <w:sz w:val="24"/>
                <w:szCs w:val="24"/>
                <w:lang w:val="ru-RU" w:eastAsia="ru-RU"/>
              </w:rPr>
            </w:pPr>
            <w:r w:rsidRPr="006047FB">
              <w:rPr>
                <w:rFonts w:ascii="Times New Roman" w:hAnsi="Times New Roman"/>
                <w:color w:val="000000"/>
                <w:sz w:val="24"/>
                <w:szCs w:val="24"/>
                <w:lang w:val="ru-RU" w:eastAsia="ru-RU"/>
              </w:rPr>
              <w:t xml:space="preserve">Предметом оценки заявок по данному показателю является количество </w:t>
            </w:r>
            <w:r w:rsidRPr="006047FB">
              <w:rPr>
                <w:rFonts w:ascii="Times New Roman" w:hAnsi="Times New Roman"/>
                <w:sz w:val="24"/>
                <w:szCs w:val="24"/>
                <w:lang w:val="ru-RU"/>
              </w:rPr>
              <w:t>контрактов (договоров),</w:t>
            </w:r>
            <w:r w:rsidRPr="006047FB">
              <w:rPr>
                <w:rFonts w:ascii="Times New Roman" w:hAnsi="Times New Roman"/>
                <w:color w:val="000000"/>
                <w:sz w:val="24"/>
                <w:szCs w:val="24"/>
                <w:lang w:val="ru-RU" w:eastAsia="ru-RU"/>
              </w:rPr>
              <w:t xml:space="preserve"> заключенных и исполненных в </w:t>
            </w:r>
            <w:r w:rsidRPr="003F6E91">
              <w:rPr>
                <w:rFonts w:ascii="Times New Roman" w:hAnsi="Times New Roman"/>
                <w:color w:val="000000"/>
                <w:sz w:val="24"/>
                <w:szCs w:val="24"/>
                <w:lang w:val="ru-RU" w:eastAsia="ru-RU"/>
              </w:rPr>
              <w:t>период: 20</w:t>
            </w:r>
            <w:r w:rsidR="006047FB" w:rsidRPr="003F6E91">
              <w:rPr>
                <w:rFonts w:ascii="Times New Roman" w:hAnsi="Times New Roman"/>
                <w:color w:val="000000"/>
                <w:sz w:val="24"/>
                <w:szCs w:val="24"/>
                <w:lang w:val="ru-RU" w:eastAsia="ru-RU"/>
              </w:rPr>
              <w:t>22</w:t>
            </w:r>
            <w:r w:rsidRPr="003F6E91">
              <w:rPr>
                <w:rFonts w:ascii="Times New Roman" w:hAnsi="Times New Roman"/>
                <w:color w:val="000000"/>
                <w:sz w:val="24"/>
                <w:szCs w:val="24"/>
                <w:lang w:val="ru-RU" w:eastAsia="ru-RU"/>
              </w:rPr>
              <w:t>г.-202</w:t>
            </w:r>
            <w:r w:rsidR="006047FB" w:rsidRPr="003F6E91">
              <w:rPr>
                <w:rFonts w:ascii="Times New Roman" w:hAnsi="Times New Roman"/>
                <w:color w:val="000000"/>
                <w:sz w:val="24"/>
                <w:szCs w:val="24"/>
                <w:lang w:val="ru-RU" w:eastAsia="ru-RU"/>
              </w:rPr>
              <w:t>4</w:t>
            </w:r>
            <w:r w:rsidRPr="003F6E91">
              <w:rPr>
                <w:rFonts w:ascii="Times New Roman" w:hAnsi="Times New Roman"/>
                <w:color w:val="000000"/>
                <w:sz w:val="24"/>
                <w:szCs w:val="24"/>
                <w:lang w:val="ru-RU" w:eastAsia="ru-RU"/>
              </w:rPr>
              <w:t>г.</w:t>
            </w:r>
          </w:p>
          <w:p w14:paraId="604E97BC" w14:textId="77777777" w:rsidR="001702B8" w:rsidRPr="006047FB" w:rsidRDefault="001702B8" w:rsidP="00AC7122">
            <w:pPr>
              <w:jc w:val="both"/>
              <w:rPr>
                <w:rFonts w:ascii="Times New Roman" w:hAnsi="Times New Roman"/>
                <w:sz w:val="24"/>
                <w:szCs w:val="24"/>
                <w:lang w:val="ru-RU"/>
              </w:rPr>
            </w:pPr>
          </w:p>
        </w:tc>
        <w:tc>
          <w:tcPr>
            <w:tcW w:w="4956" w:type="dxa"/>
          </w:tcPr>
          <w:p w14:paraId="5711C8CD" w14:textId="77777777" w:rsidR="000B1CBF" w:rsidRPr="006E48CA" w:rsidRDefault="000B1CBF" w:rsidP="000B1CBF">
            <w:pPr>
              <w:shd w:val="clear" w:color="auto" w:fill="FFFFFF"/>
              <w:spacing w:line="253" w:lineRule="atLeast"/>
              <w:rPr>
                <w:rFonts w:ascii="Times New Roman" w:hAnsi="Times New Roman"/>
                <w:color w:val="000000"/>
                <w:sz w:val="24"/>
                <w:szCs w:val="24"/>
                <w:lang w:val="ru-RU" w:eastAsia="ru-RU"/>
              </w:rPr>
            </w:pPr>
            <w:r w:rsidRPr="006E48CA">
              <w:rPr>
                <w:rFonts w:ascii="Times New Roman" w:hAnsi="Times New Roman"/>
                <w:color w:val="000000"/>
                <w:sz w:val="24"/>
                <w:szCs w:val="24"/>
                <w:lang w:val="ru-RU" w:eastAsia="ru-RU"/>
              </w:rPr>
              <w:t>Рейтинг, присуждаемый заявке по не стоимостному критерию «Квалификация участника» определяется следующим образом:</w:t>
            </w:r>
          </w:p>
          <w:p w14:paraId="6051451A" w14:textId="77777777" w:rsidR="000B1CBF" w:rsidRPr="006E48CA" w:rsidRDefault="000B1CBF" w:rsidP="000B1CBF">
            <w:pPr>
              <w:ind w:left="-97" w:right="-83"/>
              <w:rPr>
                <w:rFonts w:ascii="Times New Roman" w:hAnsi="Times New Roman"/>
                <w:sz w:val="24"/>
                <w:szCs w:val="24"/>
                <w:lang w:val="ru-RU"/>
              </w:rPr>
            </w:pPr>
            <w:r w:rsidRPr="006E48CA">
              <w:rPr>
                <w:rFonts w:ascii="Times New Roman" w:hAnsi="Times New Roman"/>
                <w:sz w:val="24"/>
                <w:szCs w:val="24"/>
                <w:lang w:val="ru-RU"/>
              </w:rPr>
              <w:t>За каждый договор – 10 баллов.</w:t>
            </w:r>
          </w:p>
          <w:p w14:paraId="28D4CE1D" w14:textId="77777777" w:rsidR="000B1CBF" w:rsidRPr="006E48CA" w:rsidRDefault="000B1CBF" w:rsidP="000B1CBF">
            <w:pPr>
              <w:ind w:left="-97" w:right="-83"/>
              <w:rPr>
                <w:rFonts w:ascii="Times New Roman" w:hAnsi="Times New Roman"/>
                <w:sz w:val="24"/>
                <w:szCs w:val="24"/>
                <w:lang w:val="ru-RU"/>
              </w:rPr>
            </w:pPr>
            <w:r w:rsidRPr="006E48CA">
              <w:rPr>
                <w:rFonts w:ascii="Times New Roman" w:hAnsi="Times New Roman"/>
                <w:sz w:val="24"/>
                <w:szCs w:val="24"/>
                <w:lang w:val="ru-RU"/>
              </w:rPr>
              <w:t>Максимальный балл – 100</w:t>
            </w:r>
          </w:p>
          <w:p w14:paraId="06F3F5F2" w14:textId="77777777" w:rsidR="000B1CBF" w:rsidRPr="006E48CA" w:rsidRDefault="000B1CBF" w:rsidP="000B1CBF">
            <w:pPr>
              <w:ind w:left="-97" w:right="-83"/>
              <w:rPr>
                <w:rFonts w:ascii="Times New Roman" w:hAnsi="Times New Roman"/>
                <w:sz w:val="24"/>
                <w:szCs w:val="24"/>
                <w:lang w:val="ru-RU"/>
              </w:rPr>
            </w:pPr>
            <w:r w:rsidRPr="006E48CA">
              <w:rPr>
                <w:rFonts w:ascii="Times New Roman" w:hAnsi="Times New Roman"/>
                <w:sz w:val="24"/>
                <w:szCs w:val="24"/>
                <w:lang w:val="ru-RU"/>
              </w:rPr>
              <w:t>Максимальное кол-во договоров - 10</w:t>
            </w:r>
          </w:p>
          <w:p w14:paraId="582EFC5C" w14:textId="77777777" w:rsidR="000B1CBF" w:rsidRPr="006E48CA" w:rsidRDefault="000B1CBF" w:rsidP="000B1CBF">
            <w:pPr>
              <w:shd w:val="clear" w:color="auto" w:fill="FFFFFF"/>
              <w:spacing w:after="0" w:line="240" w:lineRule="auto"/>
              <w:jc w:val="both"/>
              <w:rPr>
                <w:rFonts w:ascii="Times New Roman" w:hAnsi="Times New Roman"/>
                <w:color w:val="000000"/>
                <w:sz w:val="32"/>
                <w:szCs w:val="32"/>
                <w:lang w:val="ru-RU" w:eastAsia="ru-RU"/>
              </w:rPr>
            </w:pPr>
          </w:p>
          <w:p w14:paraId="1D943F26" w14:textId="77777777" w:rsidR="000B1CBF" w:rsidRPr="006E48CA" w:rsidRDefault="000B1CBF" w:rsidP="000B1CBF">
            <w:pPr>
              <w:rPr>
                <w:rFonts w:ascii="Times New Roman" w:hAnsi="Times New Roman"/>
                <w:sz w:val="24"/>
                <w:szCs w:val="24"/>
                <w:lang w:val="ru-RU"/>
              </w:rPr>
            </w:pPr>
            <w:r w:rsidRPr="006E48CA">
              <w:rPr>
                <w:rFonts w:ascii="Times New Roman" w:hAnsi="Times New Roman"/>
                <w:sz w:val="24"/>
                <w:szCs w:val="24"/>
                <w:lang w:val="ru-RU"/>
              </w:rPr>
              <w:t>Представленные контракты (договоры) оцениваются при соблюдении следующих параметров:</w:t>
            </w:r>
          </w:p>
          <w:p w14:paraId="5B475398" w14:textId="77777777" w:rsidR="000B1CBF" w:rsidRPr="006E48CA" w:rsidRDefault="000B1CBF" w:rsidP="000B1CBF">
            <w:pPr>
              <w:rPr>
                <w:rFonts w:ascii="Times New Roman" w:hAnsi="Times New Roman"/>
                <w:sz w:val="24"/>
                <w:szCs w:val="24"/>
                <w:lang w:val="ru-RU"/>
              </w:rPr>
            </w:pPr>
            <w:r w:rsidRPr="006E48CA">
              <w:rPr>
                <w:rFonts w:ascii="Times New Roman" w:hAnsi="Times New Roman"/>
                <w:sz w:val="24"/>
                <w:szCs w:val="24"/>
                <w:lang w:val="ru-RU"/>
              </w:rPr>
              <w:t>- Соответствие тематики предмету закупки, в соответствии с требованиями об опыте Участника, указанными в Документации;</w:t>
            </w:r>
          </w:p>
          <w:p w14:paraId="5A5ED04C" w14:textId="77777777" w:rsidR="000B1CBF" w:rsidRPr="006E48CA" w:rsidRDefault="000B1CBF" w:rsidP="000B1CBF">
            <w:pPr>
              <w:rPr>
                <w:rFonts w:ascii="Times New Roman" w:hAnsi="Times New Roman"/>
                <w:sz w:val="24"/>
                <w:szCs w:val="24"/>
                <w:lang w:val="ru-RU"/>
              </w:rPr>
            </w:pPr>
            <w:r w:rsidRPr="006E48CA">
              <w:rPr>
                <w:rFonts w:ascii="Times New Roman" w:hAnsi="Times New Roman"/>
                <w:sz w:val="24"/>
                <w:szCs w:val="24"/>
                <w:lang w:val="ru-RU"/>
              </w:rPr>
              <w:t xml:space="preserve">- Наличие копии (позволяющей идентифицировать: предмет поставки/оказания услуг/выполнения работ, срок исполнения Контракта (Договора), объем/стоимость поставки/оказания услуг/выполнения работ) </w:t>
            </w:r>
            <w:r w:rsidRPr="006E48CA">
              <w:rPr>
                <w:rFonts w:ascii="Times New Roman" w:hAnsi="Times New Roman"/>
                <w:b/>
                <w:sz w:val="24"/>
                <w:szCs w:val="24"/>
                <w:lang w:val="ru-RU"/>
              </w:rPr>
              <w:t>выполненного</w:t>
            </w:r>
            <w:r w:rsidRPr="006E48CA">
              <w:rPr>
                <w:rFonts w:ascii="Times New Roman" w:hAnsi="Times New Roman"/>
                <w:sz w:val="24"/>
                <w:szCs w:val="24"/>
                <w:lang w:val="ru-RU"/>
              </w:rPr>
              <w:t xml:space="preserve"> Контракта (Договора) (в соответствии со Справкой об опыте выполнения аналогичных поставок) </w:t>
            </w:r>
          </w:p>
          <w:p w14:paraId="119F4E71" w14:textId="0269EAE6" w:rsidR="006047FB" w:rsidRPr="006047FB" w:rsidRDefault="000B1CBF" w:rsidP="000B1CBF">
            <w:pPr>
              <w:shd w:val="clear" w:color="auto" w:fill="FFFFFF"/>
              <w:spacing w:after="0" w:line="240" w:lineRule="auto"/>
              <w:jc w:val="both"/>
              <w:rPr>
                <w:rFonts w:ascii="Times New Roman" w:eastAsia="Calibri" w:hAnsi="Times New Roman"/>
                <w:sz w:val="24"/>
                <w:szCs w:val="24"/>
                <w:lang w:val="ru-RU"/>
              </w:rPr>
            </w:pPr>
            <w:r w:rsidRPr="006E48CA">
              <w:rPr>
                <w:rFonts w:ascii="Times New Roman" w:hAnsi="Times New Roman"/>
                <w:sz w:val="24"/>
                <w:szCs w:val="24"/>
                <w:lang w:val="ru-RU"/>
              </w:rPr>
              <w:t xml:space="preserve">- </w:t>
            </w:r>
            <w:r w:rsidRPr="00CF2045">
              <w:rPr>
                <w:rFonts w:ascii="Times New Roman" w:hAnsi="Times New Roman"/>
                <w:sz w:val="24"/>
                <w:szCs w:val="24"/>
                <w:lang w:val="ru-RU"/>
              </w:rPr>
              <w:t>Наличие документов подтверждающих исполнение договоров.</w:t>
            </w:r>
          </w:p>
        </w:tc>
      </w:tr>
    </w:tbl>
    <w:p w14:paraId="7F4AA855" w14:textId="77777777" w:rsidR="001702B8" w:rsidRPr="000F0746" w:rsidRDefault="001702B8" w:rsidP="001702B8">
      <w:pPr>
        <w:pStyle w:val="regl12"/>
        <w:ind w:firstLine="709"/>
        <w:rPr>
          <w:sz w:val="24"/>
        </w:rPr>
      </w:pPr>
      <w:r w:rsidRPr="000F0746">
        <w:rPr>
          <w:sz w:val="24"/>
        </w:rPr>
        <w:t>Оценки выставляются по каждому критерию. Лучшей Заявкой признается предложение Участника, набравшего максимальное количество баллов.</w:t>
      </w:r>
    </w:p>
    <w:p w14:paraId="6E28C4EE" w14:textId="53008B4F" w:rsidR="001702B8" w:rsidRDefault="001702B8" w:rsidP="001702B8">
      <w:pPr>
        <w:pStyle w:val="regl12"/>
        <w:ind w:firstLine="709"/>
        <w:rPr>
          <w:snapToGrid w:val="0"/>
          <w:sz w:val="24"/>
        </w:rPr>
      </w:pPr>
      <w:r w:rsidRPr="000F0746">
        <w:rPr>
          <w:snapToGrid w:val="0"/>
          <w:sz w:val="24"/>
        </w:rPr>
        <w:t xml:space="preserve">Информация об опыте, предоставленная Участниками с нарушением требований к её представлению, указанных выше, не оценивается и приравнивается к её отсутствию. Представленные Участниками сведения о договорах не аналогичных </w:t>
      </w:r>
      <w:r w:rsidRPr="0083652F">
        <w:rPr>
          <w:snapToGrid w:val="0"/>
          <w:sz w:val="24"/>
        </w:rPr>
        <w:t>по характеру</w:t>
      </w:r>
      <w:r w:rsidRPr="000F0746">
        <w:rPr>
          <w:snapToGrid w:val="0"/>
          <w:sz w:val="24"/>
        </w:rPr>
        <w:t xml:space="preserve"> не рассматриваются.</w:t>
      </w:r>
    </w:p>
    <w:p w14:paraId="56ED2DF7" w14:textId="60D2D375" w:rsidR="006047FB" w:rsidRDefault="006047FB" w:rsidP="001702B8">
      <w:pPr>
        <w:pStyle w:val="regl12"/>
        <w:ind w:firstLine="709"/>
        <w:rPr>
          <w:szCs w:val="28"/>
        </w:rPr>
      </w:pPr>
      <w:r w:rsidRPr="003F6E91">
        <w:rPr>
          <w:sz w:val="24"/>
        </w:rPr>
        <w:t>Отсутствие документов, представляемых для оценки заявки на участие в закупке по критериям такой оценки, установленным в закупочной документации, в составе заявки на участие в запросе предложений в электронной форме не является основанием для отклонения такой заявки.</w:t>
      </w:r>
    </w:p>
    <w:p w14:paraId="2D17C8A3" w14:textId="77777777" w:rsidR="001702B8" w:rsidRDefault="001702B8" w:rsidP="001702B8">
      <w:pPr>
        <w:tabs>
          <w:tab w:val="left" w:pos="347"/>
          <w:tab w:val="left" w:pos="389"/>
        </w:tabs>
        <w:spacing w:after="0" w:line="240" w:lineRule="auto"/>
        <w:rPr>
          <w:rFonts w:ascii="Times New Roman" w:hAnsi="Times New Roman"/>
          <w:sz w:val="28"/>
          <w:szCs w:val="28"/>
          <w:lang w:val="ru-RU"/>
        </w:rPr>
      </w:pPr>
    </w:p>
    <w:p w14:paraId="0478D788" w14:textId="77777777" w:rsidR="001702B8" w:rsidRPr="002A0D98" w:rsidRDefault="001702B8" w:rsidP="001702B8">
      <w:pPr>
        <w:tabs>
          <w:tab w:val="left" w:pos="347"/>
          <w:tab w:val="left" w:pos="389"/>
        </w:tabs>
        <w:spacing w:after="0" w:line="240" w:lineRule="auto"/>
        <w:jc w:val="both"/>
        <w:rPr>
          <w:rFonts w:ascii="Times New Roman" w:hAnsi="Times New Roman"/>
          <w:sz w:val="28"/>
          <w:szCs w:val="28"/>
          <w:lang w:val="ru-RU"/>
        </w:rPr>
      </w:pPr>
    </w:p>
    <w:p w14:paraId="2AF1265E" w14:textId="77777777" w:rsidR="001702B8" w:rsidRPr="002A0D98" w:rsidRDefault="001702B8" w:rsidP="001702B8">
      <w:pPr>
        <w:tabs>
          <w:tab w:val="left" w:pos="347"/>
          <w:tab w:val="left" w:pos="389"/>
        </w:tabs>
        <w:spacing w:after="0" w:line="240" w:lineRule="auto"/>
        <w:jc w:val="both"/>
        <w:rPr>
          <w:rFonts w:ascii="Times New Roman" w:hAnsi="Times New Roman"/>
          <w:sz w:val="28"/>
          <w:szCs w:val="28"/>
          <w:lang w:val="ru-RU"/>
        </w:rPr>
        <w:sectPr w:rsidR="001702B8" w:rsidRPr="002A0D98" w:rsidSect="000F0746">
          <w:headerReference w:type="first" r:id="rId33"/>
          <w:footerReference w:type="first" r:id="rId34"/>
          <w:footnotePr>
            <w:numStart w:val="2"/>
          </w:footnotePr>
          <w:pgSz w:w="11907" w:h="16840" w:code="9"/>
          <w:pgMar w:top="851" w:right="709" w:bottom="851" w:left="993" w:header="454" w:footer="0" w:gutter="0"/>
          <w:cols w:space="708"/>
          <w:titlePg/>
          <w:docGrid w:linePitch="360"/>
        </w:sectPr>
      </w:pPr>
    </w:p>
    <w:p w14:paraId="0059B334" w14:textId="77777777" w:rsidR="001702B8" w:rsidRPr="002A0D98" w:rsidRDefault="001702B8" w:rsidP="001702B8">
      <w:pPr>
        <w:spacing w:after="0" w:line="240" w:lineRule="auto"/>
        <w:ind w:left="284"/>
        <w:jc w:val="center"/>
        <w:outlineLvl w:val="1"/>
        <w:rPr>
          <w:rFonts w:ascii="Times New Roman" w:hAnsi="Times New Roman"/>
          <w:b/>
          <w:kern w:val="28"/>
          <w:sz w:val="28"/>
          <w:szCs w:val="28"/>
          <w:lang w:val="ru-RU"/>
        </w:rPr>
      </w:pPr>
      <w:bookmarkStart w:id="67" w:name="_Toc182371999"/>
      <w:bookmarkStart w:id="68" w:name="_Toc271441836"/>
      <w:bookmarkStart w:id="69" w:name="_Toc280378742"/>
      <w:r w:rsidRPr="002A0D98">
        <w:rPr>
          <w:rFonts w:ascii="Times New Roman" w:hAnsi="Times New Roman"/>
          <w:b/>
          <w:sz w:val="28"/>
          <w:szCs w:val="28"/>
          <w:lang w:val="ru-RU"/>
        </w:rPr>
        <w:lastRenderedPageBreak/>
        <w:t xml:space="preserve">Раздел 3. </w:t>
      </w:r>
      <w:r w:rsidRPr="002A0D98">
        <w:rPr>
          <w:rFonts w:ascii="Times New Roman" w:hAnsi="Times New Roman"/>
          <w:b/>
          <w:kern w:val="28"/>
          <w:sz w:val="28"/>
          <w:szCs w:val="28"/>
          <w:lang w:val="ru-RU"/>
        </w:rPr>
        <w:t>Образцы форм и документов для заполнения участниками запроса предложений</w:t>
      </w:r>
    </w:p>
    <w:p w14:paraId="0C3C7735" w14:textId="77777777" w:rsidR="001702B8" w:rsidRPr="002A0D98" w:rsidRDefault="001702B8" w:rsidP="001702B8">
      <w:pPr>
        <w:overflowPunct w:val="0"/>
        <w:autoSpaceDE w:val="0"/>
        <w:autoSpaceDN w:val="0"/>
        <w:adjustRightInd w:val="0"/>
        <w:spacing w:after="0" w:line="240" w:lineRule="auto"/>
        <w:ind w:left="284"/>
        <w:jc w:val="right"/>
        <w:rPr>
          <w:rFonts w:ascii="Times New Roman" w:hAnsi="Times New Roman"/>
          <w:b/>
          <w:sz w:val="28"/>
          <w:szCs w:val="28"/>
          <w:lang w:val="ru-RU" w:eastAsia="ru-RU"/>
        </w:rPr>
      </w:pPr>
      <w:r w:rsidRPr="002A0D98">
        <w:rPr>
          <w:rFonts w:ascii="Times New Roman" w:hAnsi="Times New Roman"/>
          <w:b/>
          <w:sz w:val="28"/>
          <w:szCs w:val="28"/>
          <w:lang w:val="ru-RU" w:eastAsia="ru-RU"/>
        </w:rPr>
        <w:t>Форма 1</w:t>
      </w:r>
    </w:p>
    <w:p w14:paraId="06B5F145" w14:textId="77777777" w:rsidR="001702B8" w:rsidRPr="002A0D98" w:rsidRDefault="001702B8" w:rsidP="001702B8">
      <w:pPr>
        <w:overflowPunct w:val="0"/>
        <w:autoSpaceDE w:val="0"/>
        <w:autoSpaceDN w:val="0"/>
        <w:adjustRightInd w:val="0"/>
        <w:spacing w:after="0" w:line="240" w:lineRule="auto"/>
        <w:ind w:left="284"/>
        <w:jc w:val="right"/>
        <w:rPr>
          <w:rFonts w:ascii="Times New Roman" w:hAnsi="Times New Roman"/>
          <w:b/>
          <w:sz w:val="28"/>
          <w:szCs w:val="28"/>
          <w:lang w:val="ru-RU" w:eastAsia="ru-RU"/>
        </w:rPr>
      </w:pPr>
    </w:p>
    <w:p w14:paraId="0CF58AB9" w14:textId="77777777" w:rsidR="001702B8" w:rsidRPr="002A0D98" w:rsidRDefault="001702B8" w:rsidP="001702B8">
      <w:pPr>
        <w:overflowPunct w:val="0"/>
        <w:autoSpaceDE w:val="0"/>
        <w:autoSpaceDN w:val="0"/>
        <w:adjustRightInd w:val="0"/>
        <w:spacing w:after="0" w:line="240" w:lineRule="auto"/>
        <w:ind w:left="284"/>
        <w:jc w:val="right"/>
        <w:rPr>
          <w:rFonts w:ascii="Times New Roman" w:hAnsi="Times New Roman"/>
          <w:b/>
          <w:sz w:val="28"/>
          <w:szCs w:val="28"/>
          <w:lang w:val="ru-RU" w:eastAsia="ru-RU"/>
        </w:rPr>
      </w:pPr>
    </w:p>
    <w:p w14:paraId="42D79B4D" w14:textId="77777777" w:rsidR="001702B8" w:rsidRPr="00754507" w:rsidRDefault="001702B8" w:rsidP="001702B8">
      <w:pPr>
        <w:spacing w:after="0" w:line="240" w:lineRule="auto"/>
        <w:ind w:left="284"/>
        <w:jc w:val="center"/>
        <w:outlineLvl w:val="1"/>
        <w:rPr>
          <w:rFonts w:ascii="Times New Roman" w:hAnsi="Times New Roman"/>
          <w:b/>
          <w:sz w:val="28"/>
          <w:szCs w:val="28"/>
          <w:lang w:val="ru-RU"/>
        </w:rPr>
      </w:pPr>
      <w:bookmarkStart w:id="70" w:name="_Toc280286297"/>
      <w:bookmarkStart w:id="71" w:name="_Toc280378734"/>
      <w:r w:rsidRPr="00754507">
        <w:rPr>
          <w:rFonts w:ascii="Times New Roman" w:hAnsi="Times New Roman"/>
          <w:b/>
          <w:sz w:val="28"/>
          <w:szCs w:val="28"/>
          <w:lang w:val="ru-RU"/>
        </w:rPr>
        <w:t>Заявка на участие в запросе предложений в электронной форме</w:t>
      </w:r>
    </w:p>
    <w:p w14:paraId="646D9F78" w14:textId="77777777" w:rsidR="001702B8" w:rsidRPr="00754507" w:rsidRDefault="001702B8" w:rsidP="001702B8">
      <w:pPr>
        <w:spacing w:after="0" w:line="240" w:lineRule="auto"/>
        <w:ind w:left="284"/>
        <w:jc w:val="center"/>
        <w:outlineLvl w:val="1"/>
        <w:rPr>
          <w:rFonts w:ascii="Times New Roman" w:hAnsi="Times New Roman"/>
          <w:b/>
          <w:sz w:val="28"/>
          <w:szCs w:val="28"/>
          <w:lang w:val="ru-RU"/>
        </w:rPr>
      </w:pPr>
    </w:p>
    <w:p w14:paraId="5C8BAC96" w14:textId="77777777" w:rsidR="001702B8" w:rsidRPr="00754507" w:rsidRDefault="001702B8" w:rsidP="001702B8">
      <w:pPr>
        <w:spacing w:after="0" w:line="240" w:lineRule="auto"/>
        <w:ind w:left="284"/>
        <w:outlineLvl w:val="1"/>
        <w:rPr>
          <w:rFonts w:ascii="Times New Roman" w:hAnsi="Times New Roman"/>
          <w:b/>
          <w:i/>
          <w:color w:val="FF0000"/>
          <w:sz w:val="24"/>
          <w:szCs w:val="24"/>
          <w:lang w:val="ru-RU"/>
        </w:rPr>
      </w:pPr>
      <w:r w:rsidRPr="00754507">
        <w:rPr>
          <w:rFonts w:ascii="Times New Roman" w:hAnsi="Times New Roman"/>
          <w:b/>
          <w:i/>
          <w:color w:val="FF0000"/>
          <w:sz w:val="24"/>
          <w:szCs w:val="24"/>
          <w:lang w:val="ru-RU"/>
        </w:rPr>
        <w:t>На фирменном бланке организации</w:t>
      </w:r>
    </w:p>
    <w:p w14:paraId="7568E934" w14:textId="77777777" w:rsidR="001702B8" w:rsidRPr="00754507" w:rsidRDefault="001702B8" w:rsidP="001702B8">
      <w:pPr>
        <w:spacing w:after="0" w:line="240" w:lineRule="auto"/>
        <w:ind w:left="284"/>
        <w:outlineLvl w:val="1"/>
        <w:rPr>
          <w:rFonts w:ascii="Times New Roman" w:hAnsi="Times New Roman"/>
          <w:b/>
          <w:sz w:val="28"/>
          <w:szCs w:val="28"/>
          <w:lang w:val="ru-RU"/>
        </w:rPr>
      </w:pPr>
    </w:p>
    <w:tbl>
      <w:tblPr>
        <w:tblW w:w="10064" w:type="dxa"/>
        <w:tblInd w:w="392" w:type="dxa"/>
        <w:tblLayout w:type="fixed"/>
        <w:tblLook w:val="01E0" w:firstRow="1" w:lastRow="1" w:firstColumn="1" w:lastColumn="1" w:noHBand="0" w:noVBand="0"/>
      </w:tblPr>
      <w:tblGrid>
        <w:gridCol w:w="4676"/>
        <w:gridCol w:w="5388"/>
      </w:tblGrid>
      <w:tr w:rsidR="001702B8" w:rsidRPr="00754507" w14:paraId="7D087851" w14:textId="77777777" w:rsidTr="00AC7122">
        <w:trPr>
          <w:trHeight w:val="387"/>
        </w:trPr>
        <w:tc>
          <w:tcPr>
            <w:tcW w:w="4676" w:type="dxa"/>
          </w:tcPr>
          <w:bookmarkEnd w:id="70"/>
          <w:bookmarkEnd w:id="71"/>
          <w:p w14:paraId="54C7739D" w14:textId="77777777" w:rsidR="001702B8" w:rsidRPr="00754507" w:rsidRDefault="001702B8" w:rsidP="00AC7122">
            <w:pPr>
              <w:spacing w:after="0" w:line="240" w:lineRule="auto"/>
              <w:ind w:left="34"/>
              <w:rPr>
                <w:rFonts w:ascii="Times New Roman" w:hAnsi="Times New Roman"/>
                <w:lang w:val="ru-RU"/>
              </w:rPr>
            </w:pPr>
            <w:r w:rsidRPr="00754507">
              <w:rPr>
                <w:rFonts w:ascii="Times New Roman" w:hAnsi="Times New Roman"/>
                <w:lang w:val="ru-RU"/>
              </w:rPr>
              <w:t>№ __________</w:t>
            </w:r>
          </w:p>
        </w:tc>
        <w:tc>
          <w:tcPr>
            <w:tcW w:w="5388" w:type="dxa"/>
          </w:tcPr>
          <w:p w14:paraId="02AB3477" w14:textId="77777777" w:rsidR="001702B8" w:rsidRPr="00754507" w:rsidRDefault="001702B8" w:rsidP="00AC7122">
            <w:pPr>
              <w:spacing w:after="0" w:line="240" w:lineRule="auto"/>
              <w:ind w:left="284"/>
              <w:jc w:val="right"/>
              <w:rPr>
                <w:rFonts w:ascii="Times New Roman" w:hAnsi="Times New Roman"/>
                <w:b/>
                <w:lang w:val="ru-RU"/>
              </w:rPr>
            </w:pPr>
            <w:r w:rsidRPr="00754507">
              <w:rPr>
                <w:rFonts w:ascii="Times New Roman" w:hAnsi="Times New Roman"/>
                <w:lang w:val="ru-RU"/>
              </w:rPr>
              <w:t>«___» __________ 20__ года</w:t>
            </w:r>
          </w:p>
        </w:tc>
      </w:tr>
    </w:tbl>
    <w:p w14:paraId="48FCB962" w14:textId="77777777" w:rsidR="001702B8" w:rsidRPr="00754507" w:rsidRDefault="001702B8" w:rsidP="001702B8">
      <w:pPr>
        <w:tabs>
          <w:tab w:val="left" w:pos="0"/>
          <w:tab w:val="left" w:pos="709"/>
          <w:tab w:val="left" w:pos="1368"/>
        </w:tabs>
        <w:spacing w:after="0" w:line="240" w:lineRule="auto"/>
        <w:ind w:left="284" w:firstLine="567"/>
        <w:jc w:val="both"/>
        <w:rPr>
          <w:rFonts w:ascii="Times New Roman" w:hAnsi="Times New Roman"/>
          <w:sz w:val="24"/>
          <w:szCs w:val="24"/>
          <w:lang w:val="ru-RU"/>
        </w:rPr>
      </w:pPr>
    </w:p>
    <w:p w14:paraId="2260BC0C" w14:textId="24759956" w:rsidR="001702B8" w:rsidRPr="00754507" w:rsidRDefault="001702B8" w:rsidP="001702B8">
      <w:pPr>
        <w:tabs>
          <w:tab w:val="left" w:pos="0"/>
          <w:tab w:val="left" w:pos="709"/>
          <w:tab w:val="left" w:pos="1368"/>
        </w:tabs>
        <w:spacing w:after="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 xml:space="preserve">Изучив Извещение о проведении запроса предложений в электронной форме № ________, опубликованное на </w:t>
      </w:r>
      <w:r w:rsidRPr="00754507">
        <w:rPr>
          <w:rFonts w:ascii="Times New Roman" w:hAnsi="Times New Roman"/>
          <w:szCs w:val="28"/>
          <w:lang w:val="ru-RU"/>
        </w:rPr>
        <w:t>Официальном сайте ЕИС (</w:t>
      </w:r>
      <w:hyperlink r:id="rId35" w:history="1">
        <w:r w:rsidRPr="00754507">
          <w:rPr>
            <w:rStyle w:val="af6"/>
            <w:rFonts w:ascii="Times New Roman" w:hAnsi="Times New Roman"/>
            <w:szCs w:val="28"/>
            <w:lang w:val="ru-RU"/>
          </w:rPr>
          <w:t>http://zakupki.gov.ru</w:t>
        </w:r>
      </w:hyperlink>
      <w:r w:rsidRPr="00754507">
        <w:rPr>
          <w:rFonts w:ascii="Times New Roman" w:hAnsi="Times New Roman"/>
          <w:szCs w:val="28"/>
          <w:lang w:val="ru-RU"/>
        </w:rPr>
        <w:t>)</w:t>
      </w:r>
      <w:r w:rsidRPr="00754507">
        <w:rPr>
          <w:rFonts w:ascii="Times New Roman" w:hAnsi="Times New Roman"/>
          <w:sz w:val="24"/>
          <w:szCs w:val="24"/>
          <w:lang w:val="ru-RU"/>
        </w:rPr>
        <w:t xml:space="preserve">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w:t>
      </w:r>
    </w:p>
    <w:p w14:paraId="741ACADC" w14:textId="77777777" w:rsidR="001702B8" w:rsidRPr="00754507" w:rsidRDefault="001702B8" w:rsidP="001702B8">
      <w:pPr>
        <w:tabs>
          <w:tab w:val="left" w:pos="0"/>
          <w:tab w:val="left" w:pos="709"/>
          <w:tab w:val="left" w:pos="1368"/>
        </w:tabs>
        <w:spacing w:after="0" w:line="240" w:lineRule="auto"/>
        <w:ind w:left="284"/>
        <w:jc w:val="both"/>
        <w:rPr>
          <w:rFonts w:ascii="Times New Roman" w:hAnsi="Times New Roman"/>
          <w:sz w:val="24"/>
          <w:szCs w:val="24"/>
          <w:lang w:val="ru-RU"/>
        </w:rPr>
      </w:pPr>
    </w:p>
    <w:p w14:paraId="42E54418" w14:textId="77777777" w:rsidR="001702B8" w:rsidRPr="00754507" w:rsidRDefault="001702B8" w:rsidP="001702B8">
      <w:pPr>
        <w:spacing w:after="0" w:line="240" w:lineRule="auto"/>
        <w:ind w:left="284"/>
        <w:jc w:val="center"/>
        <w:rPr>
          <w:rFonts w:ascii="Times New Roman" w:hAnsi="Times New Roman"/>
          <w:sz w:val="24"/>
          <w:szCs w:val="24"/>
          <w:lang w:val="ru-RU"/>
        </w:rPr>
      </w:pPr>
      <w:r w:rsidRPr="00754507">
        <w:rPr>
          <w:rFonts w:ascii="Times New Roman" w:hAnsi="Times New Roman"/>
          <w:sz w:val="24"/>
          <w:szCs w:val="24"/>
          <w:lang w:val="ru-RU"/>
        </w:rPr>
        <w:t>_______________________________________________________________________________</w:t>
      </w:r>
    </w:p>
    <w:p w14:paraId="70723564" w14:textId="77777777" w:rsidR="001702B8" w:rsidRPr="00754507" w:rsidRDefault="001702B8" w:rsidP="001702B8">
      <w:pPr>
        <w:tabs>
          <w:tab w:val="center" w:pos="5173"/>
          <w:tab w:val="left" w:pos="7603"/>
        </w:tabs>
        <w:suppressAutoHyphens/>
        <w:overflowPunct w:val="0"/>
        <w:autoSpaceDE w:val="0"/>
        <w:autoSpaceDN w:val="0"/>
        <w:adjustRightInd w:val="0"/>
        <w:spacing w:after="0" w:line="480" w:lineRule="auto"/>
        <w:ind w:left="284"/>
        <w:jc w:val="center"/>
        <w:rPr>
          <w:rFonts w:ascii="Times New Roman" w:hAnsi="Times New Roman"/>
          <w:i/>
          <w:sz w:val="24"/>
          <w:szCs w:val="24"/>
          <w:lang w:val="ru-RU" w:eastAsia="ru-RU"/>
        </w:rPr>
      </w:pPr>
      <w:r w:rsidRPr="00754507">
        <w:rPr>
          <w:rFonts w:ascii="Times New Roman" w:hAnsi="Times New Roman"/>
          <w:i/>
          <w:sz w:val="24"/>
          <w:szCs w:val="24"/>
          <w:lang w:val="ru-RU" w:eastAsia="ru-RU"/>
        </w:rPr>
        <w:t>(полное наименование Участника)</w:t>
      </w:r>
    </w:p>
    <w:p w14:paraId="68773403" w14:textId="77777777" w:rsidR="001702B8" w:rsidRPr="00754507" w:rsidRDefault="001702B8" w:rsidP="001702B8">
      <w:pPr>
        <w:suppressAutoHyphens/>
        <w:overflowPunct w:val="0"/>
        <w:autoSpaceDE w:val="0"/>
        <w:autoSpaceDN w:val="0"/>
        <w:adjustRightInd w:val="0"/>
        <w:spacing w:after="0" w:line="240" w:lineRule="auto"/>
        <w:ind w:left="284"/>
        <w:jc w:val="center"/>
        <w:rPr>
          <w:rFonts w:ascii="Times New Roman" w:hAnsi="Times New Roman"/>
          <w:sz w:val="24"/>
          <w:szCs w:val="24"/>
          <w:lang w:val="ru-RU" w:eastAsia="ru-RU"/>
        </w:rPr>
      </w:pPr>
      <w:r w:rsidRPr="00754507">
        <w:rPr>
          <w:rFonts w:ascii="Times New Roman" w:hAnsi="Times New Roman"/>
          <w:sz w:val="24"/>
          <w:szCs w:val="24"/>
          <w:lang w:val="ru-RU" w:eastAsia="ru-RU"/>
        </w:rPr>
        <w:t>________________________________________________________________________________,</w:t>
      </w:r>
    </w:p>
    <w:p w14:paraId="40134C81" w14:textId="77777777" w:rsidR="001702B8" w:rsidRPr="00754507" w:rsidRDefault="001702B8" w:rsidP="001702B8">
      <w:pPr>
        <w:suppressAutoHyphens/>
        <w:overflowPunct w:val="0"/>
        <w:autoSpaceDE w:val="0"/>
        <w:autoSpaceDN w:val="0"/>
        <w:adjustRightInd w:val="0"/>
        <w:spacing w:after="0" w:line="480" w:lineRule="auto"/>
        <w:ind w:left="284"/>
        <w:jc w:val="center"/>
        <w:rPr>
          <w:rFonts w:ascii="Times New Roman" w:hAnsi="Times New Roman"/>
          <w:i/>
          <w:sz w:val="24"/>
          <w:szCs w:val="24"/>
          <w:vertAlign w:val="superscript"/>
          <w:lang w:val="ru-RU" w:eastAsia="ru-RU"/>
        </w:rPr>
      </w:pPr>
      <w:r w:rsidRPr="00754507">
        <w:rPr>
          <w:rFonts w:ascii="Times New Roman" w:hAnsi="Times New Roman"/>
          <w:i/>
          <w:sz w:val="24"/>
          <w:szCs w:val="24"/>
          <w:lang w:val="ru-RU" w:eastAsia="ru-RU"/>
        </w:rPr>
        <w:t>(ИНН/ОГРН Участника запроса предложений)</w:t>
      </w:r>
    </w:p>
    <w:p w14:paraId="3F6ABC8B" w14:textId="77777777" w:rsidR="001702B8" w:rsidRPr="00754507" w:rsidRDefault="001702B8" w:rsidP="001702B8">
      <w:pPr>
        <w:spacing w:after="0" w:line="240" w:lineRule="auto"/>
        <w:ind w:left="284"/>
        <w:jc w:val="center"/>
        <w:rPr>
          <w:rFonts w:ascii="Times New Roman" w:hAnsi="Times New Roman"/>
          <w:sz w:val="24"/>
          <w:szCs w:val="24"/>
          <w:lang w:val="ru-RU"/>
        </w:rPr>
      </w:pPr>
      <w:r w:rsidRPr="00754507">
        <w:rPr>
          <w:rFonts w:ascii="Times New Roman" w:hAnsi="Times New Roman"/>
          <w:sz w:val="24"/>
          <w:szCs w:val="24"/>
          <w:lang w:val="ru-RU"/>
        </w:rPr>
        <w:t>зарегистрированное по адресу ________________________________________________________,</w:t>
      </w:r>
    </w:p>
    <w:p w14:paraId="7CCFE580" w14:textId="77777777" w:rsidR="001702B8" w:rsidRPr="00754507" w:rsidRDefault="001702B8" w:rsidP="001702B8">
      <w:pPr>
        <w:spacing w:after="0" w:line="240" w:lineRule="auto"/>
        <w:ind w:left="284" w:firstLine="3685"/>
        <w:rPr>
          <w:rFonts w:ascii="Times New Roman" w:hAnsi="Times New Roman"/>
          <w:sz w:val="24"/>
          <w:szCs w:val="24"/>
          <w:lang w:val="ru-RU"/>
        </w:rPr>
      </w:pPr>
      <w:r w:rsidRPr="00754507">
        <w:rPr>
          <w:rFonts w:ascii="Times New Roman" w:hAnsi="Times New Roman"/>
          <w:i/>
          <w:sz w:val="24"/>
          <w:szCs w:val="24"/>
          <w:lang w:val="ru-RU"/>
        </w:rPr>
        <w:t>(юридический адрес Участника запроса предложений)</w:t>
      </w:r>
    </w:p>
    <w:p w14:paraId="4EA46ADE" w14:textId="77777777" w:rsidR="001702B8" w:rsidRPr="00754507" w:rsidRDefault="001702B8" w:rsidP="001702B8">
      <w:pPr>
        <w:spacing w:after="0" w:line="240" w:lineRule="auto"/>
        <w:ind w:left="284"/>
        <w:rPr>
          <w:rFonts w:ascii="Times New Roman" w:hAnsi="Times New Roman"/>
          <w:sz w:val="24"/>
          <w:szCs w:val="24"/>
          <w:lang w:val="ru-RU"/>
        </w:rPr>
      </w:pPr>
      <w:r w:rsidRPr="00754507">
        <w:rPr>
          <w:rFonts w:ascii="Times New Roman" w:hAnsi="Times New Roman"/>
          <w:sz w:val="24"/>
          <w:szCs w:val="24"/>
          <w:lang w:val="ru-RU"/>
        </w:rPr>
        <w:t>фактический адрес __________________________________________________________________,</w:t>
      </w:r>
    </w:p>
    <w:p w14:paraId="14A49ACC" w14:textId="77777777" w:rsidR="001702B8" w:rsidRPr="00754507" w:rsidRDefault="001702B8" w:rsidP="001702B8">
      <w:pPr>
        <w:spacing w:after="0" w:line="240" w:lineRule="auto"/>
        <w:ind w:left="284" w:firstLine="3685"/>
        <w:rPr>
          <w:rFonts w:ascii="Times New Roman" w:hAnsi="Times New Roman"/>
          <w:i/>
          <w:sz w:val="24"/>
          <w:szCs w:val="24"/>
          <w:lang w:val="ru-RU"/>
        </w:rPr>
      </w:pPr>
      <w:r w:rsidRPr="00754507">
        <w:rPr>
          <w:rFonts w:ascii="Times New Roman" w:hAnsi="Times New Roman"/>
          <w:i/>
          <w:sz w:val="24"/>
          <w:szCs w:val="24"/>
          <w:lang w:val="ru-RU"/>
        </w:rPr>
        <w:t>(фактический адрес Участника запроса предложений)</w:t>
      </w:r>
    </w:p>
    <w:p w14:paraId="09D336EA" w14:textId="77777777" w:rsidR="001702B8" w:rsidRPr="00754507" w:rsidRDefault="001702B8" w:rsidP="001702B8">
      <w:pPr>
        <w:widowControl w:val="0"/>
        <w:spacing w:after="0"/>
        <w:ind w:left="284"/>
        <w:jc w:val="both"/>
        <w:rPr>
          <w:rFonts w:ascii="Times New Roman" w:hAnsi="Times New Roman"/>
          <w:b/>
          <w:sz w:val="24"/>
          <w:szCs w:val="24"/>
          <w:lang w:val="ru-RU"/>
        </w:rPr>
      </w:pPr>
      <w:r w:rsidRPr="00754507">
        <w:rPr>
          <w:rFonts w:ascii="Times New Roman" w:hAnsi="Times New Roman"/>
          <w:sz w:val="24"/>
          <w:szCs w:val="24"/>
          <w:lang w:val="ru-RU"/>
        </w:rPr>
        <w:t xml:space="preserve">предлагает заключить Договор на условиях и в соответствии с настоящей Заявкой на участие в запросе предложений № ________ по предмету - </w:t>
      </w:r>
      <w:r w:rsidRPr="00754507">
        <w:rPr>
          <w:rFonts w:ascii="Times New Roman" w:hAnsi="Times New Roman"/>
          <w:b/>
          <w:sz w:val="24"/>
          <w:szCs w:val="24"/>
          <w:lang w:val="ru-RU"/>
        </w:rPr>
        <w:t xml:space="preserve">Право заключения договора на </w:t>
      </w:r>
      <w:r>
        <w:rPr>
          <w:rFonts w:ascii="Times New Roman" w:hAnsi="Times New Roman"/>
          <w:b/>
          <w:sz w:val="24"/>
          <w:szCs w:val="24"/>
          <w:lang w:val="ru-RU"/>
        </w:rPr>
        <w:t>_____</w:t>
      </w:r>
      <w:r w:rsidRPr="00754507">
        <w:rPr>
          <w:rFonts w:ascii="Times New Roman" w:hAnsi="Times New Roman"/>
          <w:b/>
          <w:sz w:val="24"/>
          <w:szCs w:val="24"/>
          <w:lang w:val="ru-RU"/>
        </w:rPr>
        <w:t xml:space="preserve"> _______:</w:t>
      </w:r>
    </w:p>
    <w:tbl>
      <w:tblPr>
        <w:tblW w:w="9648" w:type="dxa"/>
        <w:jc w:val="center"/>
        <w:tblLayout w:type="fixed"/>
        <w:tblLook w:val="01E0" w:firstRow="1" w:lastRow="1" w:firstColumn="1" w:lastColumn="1" w:noHBand="0" w:noVBand="0"/>
      </w:tblPr>
      <w:tblGrid>
        <w:gridCol w:w="4928"/>
        <w:gridCol w:w="4720"/>
      </w:tblGrid>
      <w:tr w:rsidR="001702B8" w:rsidRPr="00EC71E7" w14:paraId="424EEED6" w14:textId="77777777" w:rsidTr="00AC7122">
        <w:trPr>
          <w:cantSplit/>
          <w:jc w:val="center"/>
        </w:trPr>
        <w:tc>
          <w:tcPr>
            <w:tcW w:w="4928" w:type="dxa"/>
          </w:tcPr>
          <w:p w14:paraId="06EE6855" w14:textId="77777777" w:rsidR="001702B8" w:rsidRPr="003D7EC3" w:rsidRDefault="001702B8" w:rsidP="00AC7122">
            <w:pPr>
              <w:tabs>
                <w:tab w:val="left" w:pos="567"/>
                <w:tab w:val="left" w:pos="851"/>
              </w:tabs>
              <w:ind w:hanging="11"/>
              <w:rPr>
                <w:rFonts w:ascii="Times New Roman" w:hAnsi="Times New Roman"/>
                <w:sz w:val="24"/>
                <w:szCs w:val="24"/>
                <w:lang w:val="ru-RU"/>
              </w:rPr>
            </w:pPr>
          </w:p>
          <w:p w14:paraId="032536A3" w14:textId="77777777" w:rsidR="001702B8" w:rsidRPr="003D7EC3" w:rsidRDefault="001702B8" w:rsidP="00AC7122">
            <w:pPr>
              <w:tabs>
                <w:tab w:val="left" w:pos="567"/>
                <w:tab w:val="left" w:pos="851"/>
              </w:tabs>
              <w:ind w:hanging="11"/>
              <w:rPr>
                <w:rFonts w:ascii="Times New Roman" w:hAnsi="Times New Roman"/>
                <w:sz w:val="24"/>
                <w:szCs w:val="24"/>
                <w:lang w:val="ru-RU"/>
              </w:rPr>
            </w:pPr>
            <w:r w:rsidRPr="003D7EC3">
              <w:rPr>
                <w:rFonts w:ascii="Times New Roman" w:hAnsi="Times New Roman"/>
                <w:sz w:val="24"/>
                <w:szCs w:val="24"/>
                <w:lang w:val="ru-RU"/>
              </w:rPr>
              <w:t>цена Заявки без НДС, руб.</w:t>
            </w:r>
          </w:p>
          <w:p w14:paraId="45ADAFB4" w14:textId="77777777" w:rsidR="001702B8" w:rsidRPr="003D7EC3" w:rsidRDefault="001702B8" w:rsidP="00AC7122">
            <w:pPr>
              <w:tabs>
                <w:tab w:val="left" w:pos="567"/>
                <w:tab w:val="left" w:pos="851"/>
              </w:tabs>
              <w:ind w:hanging="11"/>
              <w:jc w:val="center"/>
              <w:rPr>
                <w:rFonts w:ascii="Times New Roman" w:hAnsi="Times New Roman"/>
                <w:sz w:val="24"/>
                <w:szCs w:val="24"/>
                <w:lang w:val="ru-RU"/>
              </w:rPr>
            </w:pPr>
          </w:p>
        </w:tc>
        <w:tc>
          <w:tcPr>
            <w:tcW w:w="4720" w:type="dxa"/>
          </w:tcPr>
          <w:p w14:paraId="333A77D7" w14:textId="77777777" w:rsidR="001702B8" w:rsidRPr="003D7EC3" w:rsidRDefault="001702B8" w:rsidP="00AC7122">
            <w:pPr>
              <w:tabs>
                <w:tab w:val="left" w:pos="567"/>
                <w:tab w:val="left" w:pos="851"/>
              </w:tabs>
              <w:ind w:hanging="11"/>
              <w:rPr>
                <w:rFonts w:ascii="Times New Roman" w:hAnsi="Times New Roman"/>
                <w:sz w:val="24"/>
                <w:szCs w:val="24"/>
                <w:lang w:val="ru-RU"/>
              </w:rPr>
            </w:pPr>
          </w:p>
          <w:p w14:paraId="65144FB7" w14:textId="77777777" w:rsidR="001702B8" w:rsidRPr="003D7EC3" w:rsidRDefault="001702B8" w:rsidP="00AC7122">
            <w:pPr>
              <w:tabs>
                <w:tab w:val="left" w:pos="567"/>
                <w:tab w:val="left" w:pos="851"/>
              </w:tabs>
              <w:ind w:hanging="11"/>
              <w:jc w:val="both"/>
              <w:rPr>
                <w:rFonts w:ascii="Times New Roman" w:hAnsi="Times New Roman"/>
                <w:sz w:val="24"/>
                <w:szCs w:val="24"/>
                <w:u w:val="single"/>
                <w:lang w:val="ru-RU"/>
              </w:rPr>
            </w:pPr>
            <w:bookmarkStart w:id="72" w:name="пНМЦ"/>
            <w:r w:rsidRPr="003D7EC3">
              <w:rPr>
                <w:rFonts w:ascii="Times New Roman" w:hAnsi="Times New Roman"/>
                <w:sz w:val="24"/>
                <w:szCs w:val="24"/>
                <w:u w:val="single"/>
                <w:lang w:val="ru-RU"/>
              </w:rPr>
              <w:t>___________________________________</w:t>
            </w:r>
          </w:p>
          <w:bookmarkEnd w:id="72"/>
          <w:p w14:paraId="57430CCD" w14:textId="77777777" w:rsidR="001702B8" w:rsidRPr="003D7EC3" w:rsidRDefault="001702B8" w:rsidP="00AC7122">
            <w:pPr>
              <w:tabs>
                <w:tab w:val="left" w:pos="567"/>
                <w:tab w:val="left" w:pos="851"/>
              </w:tabs>
              <w:ind w:hanging="11"/>
              <w:jc w:val="both"/>
              <w:rPr>
                <w:rFonts w:ascii="Times New Roman" w:hAnsi="Times New Roman"/>
                <w:sz w:val="24"/>
                <w:szCs w:val="24"/>
                <w:lang w:val="ru-RU"/>
              </w:rPr>
            </w:pPr>
            <w:r w:rsidRPr="003D7EC3">
              <w:rPr>
                <w:rFonts w:ascii="Times New Roman" w:hAnsi="Times New Roman"/>
                <w:sz w:val="24"/>
                <w:szCs w:val="24"/>
                <w:vertAlign w:val="superscript"/>
                <w:lang w:val="ru-RU"/>
              </w:rPr>
              <w:t>(цена Заявки цифрами и прописью, рублей без НДС)</w:t>
            </w:r>
          </w:p>
        </w:tc>
      </w:tr>
      <w:tr w:rsidR="001702B8" w:rsidRPr="00EC71E7" w14:paraId="250CF198" w14:textId="77777777" w:rsidTr="00AC7122">
        <w:trPr>
          <w:cantSplit/>
          <w:jc w:val="center"/>
        </w:trPr>
        <w:tc>
          <w:tcPr>
            <w:tcW w:w="4928" w:type="dxa"/>
            <w:hideMark/>
          </w:tcPr>
          <w:p w14:paraId="692D63D4" w14:textId="77777777" w:rsidR="001702B8" w:rsidRPr="003D7EC3" w:rsidRDefault="001702B8" w:rsidP="00AC7122">
            <w:pPr>
              <w:tabs>
                <w:tab w:val="left" w:pos="567"/>
                <w:tab w:val="left" w:pos="851"/>
              </w:tabs>
              <w:ind w:hanging="11"/>
              <w:rPr>
                <w:rFonts w:ascii="Times New Roman" w:hAnsi="Times New Roman"/>
                <w:sz w:val="24"/>
                <w:szCs w:val="24"/>
              </w:rPr>
            </w:pPr>
            <w:r w:rsidRPr="003D7EC3">
              <w:rPr>
                <w:rFonts w:ascii="Times New Roman" w:hAnsi="Times New Roman"/>
                <w:sz w:val="24"/>
                <w:szCs w:val="24"/>
              </w:rPr>
              <w:t>кроме того НДС, руб.</w:t>
            </w:r>
          </w:p>
        </w:tc>
        <w:tc>
          <w:tcPr>
            <w:tcW w:w="4720" w:type="dxa"/>
            <w:hideMark/>
          </w:tcPr>
          <w:p w14:paraId="0D5B9EED" w14:textId="77777777" w:rsidR="001702B8" w:rsidRPr="003D7EC3" w:rsidRDefault="001702B8" w:rsidP="00AC7122">
            <w:pPr>
              <w:tabs>
                <w:tab w:val="left" w:pos="567"/>
                <w:tab w:val="left" w:pos="851"/>
              </w:tabs>
              <w:ind w:hanging="11"/>
              <w:rPr>
                <w:rFonts w:ascii="Times New Roman" w:hAnsi="Times New Roman"/>
                <w:sz w:val="24"/>
                <w:szCs w:val="24"/>
                <w:lang w:val="ru-RU"/>
              </w:rPr>
            </w:pPr>
            <w:r w:rsidRPr="003D7EC3">
              <w:rPr>
                <w:rFonts w:ascii="Times New Roman" w:hAnsi="Times New Roman"/>
                <w:sz w:val="24"/>
                <w:szCs w:val="24"/>
                <w:lang w:val="ru-RU"/>
              </w:rPr>
              <w:t>___________________________________</w:t>
            </w:r>
          </w:p>
          <w:p w14:paraId="0EEC9496" w14:textId="77777777" w:rsidR="001702B8" w:rsidRPr="003D7EC3" w:rsidRDefault="001702B8" w:rsidP="00AC7122">
            <w:pPr>
              <w:tabs>
                <w:tab w:val="left" w:pos="567"/>
                <w:tab w:val="left" w:pos="851"/>
              </w:tabs>
              <w:ind w:hanging="11"/>
              <w:rPr>
                <w:rFonts w:ascii="Times New Roman" w:hAnsi="Times New Roman"/>
                <w:sz w:val="24"/>
                <w:szCs w:val="24"/>
                <w:lang w:val="ru-RU"/>
              </w:rPr>
            </w:pPr>
            <w:r w:rsidRPr="003D7EC3">
              <w:rPr>
                <w:rFonts w:ascii="Times New Roman" w:hAnsi="Times New Roman"/>
                <w:sz w:val="24"/>
                <w:szCs w:val="24"/>
                <w:vertAlign w:val="superscript"/>
                <w:lang w:val="ru-RU"/>
              </w:rPr>
              <w:t>(НДС по итоговой цене Заявки, рублей)</w:t>
            </w:r>
          </w:p>
        </w:tc>
      </w:tr>
      <w:tr w:rsidR="001702B8" w:rsidRPr="00EC71E7" w14:paraId="6F1C6D52" w14:textId="77777777" w:rsidTr="00AC7122">
        <w:trPr>
          <w:cantSplit/>
          <w:jc w:val="center"/>
        </w:trPr>
        <w:tc>
          <w:tcPr>
            <w:tcW w:w="4928" w:type="dxa"/>
            <w:hideMark/>
          </w:tcPr>
          <w:p w14:paraId="7C9D2969" w14:textId="77777777" w:rsidR="001702B8" w:rsidRPr="003D7EC3" w:rsidRDefault="001702B8" w:rsidP="00AC7122">
            <w:pPr>
              <w:tabs>
                <w:tab w:val="left" w:pos="567"/>
                <w:tab w:val="left" w:pos="851"/>
              </w:tabs>
              <w:ind w:hanging="11"/>
              <w:rPr>
                <w:rFonts w:ascii="Times New Roman" w:hAnsi="Times New Roman"/>
                <w:bCs/>
                <w:sz w:val="24"/>
                <w:szCs w:val="24"/>
                <w:lang w:val="ru-RU"/>
              </w:rPr>
            </w:pPr>
            <w:r w:rsidRPr="003D7EC3">
              <w:rPr>
                <w:rFonts w:ascii="Times New Roman" w:hAnsi="Times New Roman"/>
                <w:bCs/>
                <w:sz w:val="24"/>
                <w:szCs w:val="24"/>
                <w:lang w:val="ru-RU"/>
              </w:rPr>
              <w:t>цена Заявки с НДС, руб.</w:t>
            </w:r>
          </w:p>
        </w:tc>
        <w:tc>
          <w:tcPr>
            <w:tcW w:w="4720" w:type="dxa"/>
            <w:hideMark/>
          </w:tcPr>
          <w:p w14:paraId="344A8F24" w14:textId="77777777" w:rsidR="001702B8" w:rsidRPr="003D7EC3" w:rsidRDefault="001702B8" w:rsidP="00AC7122">
            <w:pPr>
              <w:tabs>
                <w:tab w:val="left" w:pos="567"/>
                <w:tab w:val="left" w:pos="851"/>
              </w:tabs>
              <w:ind w:hanging="11"/>
              <w:rPr>
                <w:rFonts w:ascii="Times New Roman" w:hAnsi="Times New Roman"/>
                <w:bCs/>
                <w:sz w:val="24"/>
                <w:szCs w:val="24"/>
                <w:lang w:val="ru-RU"/>
              </w:rPr>
            </w:pPr>
            <w:r w:rsidRPr="003D7EC3">
              <w:rPr>
                <w:rFonts w:ascii="Times New Roman" w:hAnsi="Times New Roman"/>
                <w:bCs/>
                <w:sz w:val="24"/>
                <w:szCs w:val="24"/>
                <w:lang w:val="ru-RU"/>
              </w:rPr>
              <w:t>___________________________________</w:t>
            </w:r>
          </w:p>
          <w:p w14:paraId="2B62246E" w14:textId="77777777" w:rsidR="001702B8" w:rsidRPr="003D7EC3" w:rsidRDefault="001702B8" w:rsidP="00AC7122">
            <w:pPr>
              <w:tabs>
                <w:tab w:val="left" w:pos="567"/>
                <w:tab w:val="left" w:pos="851"/>
              </w:tabs>
              <w:ind w:hanging="11"/>
              <w:rPr>
                <w:rFonts w:ascii="Times New Roman" w:hAnsi="Times New Roman"/>
                <w:bCs/>
                <w:sz w:val="24"/>
                <w:szCs w:val="24"/>
                <w:lang w:val="ru-RU"/>
              </w:rPr>
            </w:pPr>
            <w:r w:rsidRPr="003D7EC3">
              <w:rPr>
                <w:rFonts w:ascii="Times New Roman" w:hAnsi="Times New Roman"/>
                <w:bCs/>
                <w:sz w:val="24"/>
                <w:szCs w:val="24"/>
                <w:vertAlign w:val="superscript"/>
                <w:lang w:val="ru-RU"/>
              </w:rPr>
              <w:t>(</w:t>
            </w:r>
            <w:r w:rsidRPr="003D7EC3">
              <w:rPr>
                <w:rFonts w:ascii="Times New Roman" w:hAnsi="Times New Roman"/>
                <w:sz w:val="24"/>
                <w:szCs w:val="24"/>
                <w:vertAlign w:val="superscript"/>
                <w:lang w:val="ru-RU"/>
              </w:rPr>
              <w:t>цена Заявки цифрами и прописью, рублей с НДС</w:t>
            </w:r>
            <w:r w:rsidRPr="003D7EC3">
              <w:rPr>
                <w:rFonts w:ascii="Times New Roman" w:hAnsi="Times New Roman"/>
                <w:bCs/>
                <w:sz w:val="24"/>
                <w:szCs w:val="24"/>
                <w:vertAlign w:val="superscript"/>
                <w:lang w:val="ru-RU"/>
              </w:rPr>
              <w:t>)</w:t>
            </w:r>
          </w:p>
        </w:tc>
      </w:tr>
    </w:tbl>
    <w:p w14:paraId="309AC911"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Мы согласны поставить товар (выполнить работы, оказать услуги) в соответствии с требованиями настоящей Документации запроса предложений.</w:t>
      </w:r>
    </w:p>
    <w:p w14:paraId="3D2068C4" w14:textId="74D96FFC"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Мы ознакомлены с Положением о закупках товаров, работ</w:t>
      </w:r>
      <w:r w:rsidR="006047FB">
        <w:rPr>
          <w:rFonts w:ascii="Times New Roman" w:hAnsi="Times New Roman"/>
          <w:sz w:val="24"/>
          <w:szCs w:val="24"/>
          <w:lang w:val="ru-RU"/>
        </w:rPr>
        <w:t xml:space="preserve"> </w:t>
      </w:r>
      <w:r w:rsidR="006047FB" w:rsidRPr="00DF61F4">
        <w:rPr>
          <w:rFonts w:ascii="Times New Roman" w:hAnsi="Times New Roman"/>
          <w:sz w:val="24"/>
          <w:szCs w:val="24"/>
          <w:lang w:val="ru-RU"/>
        </w:rPr>
        <w:t>и</w:t>
      </w:r>
      <w:r w:rsidRPr="00754507">
        <w:rPr>
          <w:rFonts w:ascii="Times New Roman" w:hAnsi="Times New Roman"/>
          <w:sz w:val="24"/>
          <w:szCs w:val="24"/>
          <w:lang w:val="ru-RU"/>
        </w:rPr>
        <w:t xml:space="preserve"> услуг </w:t>
      </w:r>
      <w:r>
        <w:rPr>
          <w:rFonts w:ascii="Times New Roman" w:hAnsi="Times New Roman"/>
          <w:spacing w:val="-2"/>
          <w:sz w:val="24"/>
          <w:szCs w:val="24"/>
          <w:lang w:val="ru-RU" w:eastAsia="ru-RU"/>
        </w:rPr>
        <w:t>АО «Орелгортеплоэнерго»</w:t>
      </w:r>
      <w:r w:rsidRPr="00754507">
        <w:rPr>
          <w:rFonts w:ascii="Times New Roman" w:hAnsi="Times New Roman"/>
          <w:sz w:val="24"/>
          <w:szCs w:val="24"/>
          <w:lang w:val="ru-RU"/>
        </w:rPr>
        <w:t>, размещенном на Официальном сайте ЕИС (</w:t>
      </w:r>
      <w:r w:rsidRPr="00754507">
        <w:rPr>
          <w:rFonts w:ascii="Times New Roman" w:hAnsi="Times New Roman"/>
          <w:color w:val="0000FF"/>
          <w:sz w:val="24"/>
          <w:szCs w:val="24"/>
          <w:u w:val="single"/>
          <w:lang w:eastAsia="ru-RU"/>
        </w:rPr>
        <w:t>www</w:t>
      </w:r>
      <w:r w:rsidRPr="00754507">
        <w:rPr>
          <w:rFonts w:ascii="Times New Roman" w:hAnsi="Times New Roman"/>
          <w:color w:val="0000FF"/>
          <w:sz w:val="24"/>
          <w:szCs w:val="24"/>
          <w:u w:val="single"/>
          <w:lang w:val="ru-RU" w:eastAsia="ru-RU"/>
        </w:rPr>
        <w:t>.zakupki.gov.ru</w:t>
      </w:r>
      <w:r w:rsidRPr="00754507">
        <w:rPr>
          <w:rFonts w:ascii="Times New Roman" w:hAnsi="Times New Roman"/>
          <w:sz w:val="24"/>
          <w:szCs w:val="24"/>
          <w:lang w:val="ru-RU"/>
        </w:rPr>
        <w:t xml:space="preserve">), </w:t>
      </w:r>
      <w:r w:rsidRPr="007004D0">
        <w:rPr>
          <w:rFonts w:ascii="Times New Roman" w:hAnsi="Times New Roman"/>
          <w:sz w:val="24"/>
          <w:szCs w:val="24"/>
          <w:lang w:val="ru-RU"/>
        </w:rPr>
        <w:t xml:space="preserve">материалами, </w:t>
      </w:r>
      <w:r w:rsidRPr="00754507">
        <w:rPr>
          <w:rFonts w:ascii="Times New Roman" w:hAnsi="Times New Roman"/>
          <w:sz w:val="24"/>
          <w:szCs w:val="24"/>
          <w:lang w:val="ru-RU"/>
        </w:rPr>
        <w:t>содержащимися в Документации запроса предложений, влияющими на стоимость поставки товара (выполнения работ, оказания услуг).</w:t>
      </w:r>
    </w:p>
    <w:p w14:paraId="1F600E02"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Мы согласны с тем, что в случае, если нами не были учтены какие-либо расценки, необходимые для поставки товара (выполнения работ, оказания услуг) по предмету запроса предложений, данные товары (работы, услуги) будут в любом случае поставлены (выполнены, оказаны) в полном соответствии с Документацией о запросе предложений в пределах предлагаемой нами в настоящей Заявке цене Договора.</w:t>
      </w:r>
    </w:p>
    <w:p w14:paraId="43061E4B"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lastRenderedPageBreak/>
        <w:t>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Запроса предложений условий, запрашивать у нас, в уполномоченных органах власти информацию, уточняющую представленные нами в Заявке сведения.</w:t>
      </w:r>
    </w:p>
    <w:p w14:paraId="5CC50C98"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В случае если наши предложения будут признаны лучшими, мы берем на себя обязательства подписать Договор в соответствии с требованиями Документации о запросе предложений и условиями нашей Заявки с даты подписания Протокола подведения итогов запроса предложений.</w:t>
      </w:r>
    </w:p>
    <w:p w14:paraId="0E810BE6" w14:textId="13558CD6" w:rsidR="001702B8" w:rsidRPr="003D7EC3" w:rsidRDefault="001702B8" w:rsidP="001702B8">
      <w:pPr>
        <w:spacing w:after="60" w:line="240" w:lineRule="auto"/>
        <w:ind w:left="284" w:firstLine="567"/>
        <w:jc w:val="both"/>
        <w:rPr>
          <w:rFonts w:ascii="Times New Roman" w:hAnsi="Times New Roman"/>
          <w:sz w:val="24"/>
          <w:szCs w:val="24"/>
          <w:highlight w:val="yellow"/>
          <w:lang w:val="ru-RU"/>
        </w:rPr>
      </w:pPr>
      <w:r w:rsidRPr="003D7EC3">
        <w:rPr>
          <w:rFonts w:ascii="Times New Roman" w:hAnsi="Times New Roman"/>
          <w:snapToGrid w:val="0"/>
          <w:sz w:val="24"/>
          <w:szCs w:val="24"/>
          <w:lang w:val="ru-RU"/>
        </w:rPr>
        <w:t>Мы изучили все инструкции, формы, условия, технические требования и другую информацию, содержащуюся в Документации, и понимаем, что неполное предоставление информации, запрашиваемой в Документации, или же подача Заявки, не отвечающей всем требованиям Документации, может привести к отклонению данной Заявки</w:t>
      </w:r>
      <w:r w:rsidR="006047FB">
        <w:rPr>
          <w:rFonts w:ascii="Times New Roman" w:hAnsi="Times New Roman"/>
          <w:snapToGrid w:val="0"/>
          <w:sz w:val="24"/>
          <w:szCs w:val="24"/>
          <w:lang w:val="ru-RU"/>
        </w:rPr>
        <w:t>.</w:t>
      </w:r>
    </w:p>
    <w:p w14:paraId="07B22085"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Сообщаем, что для оперативного уведомления нас по вопросам организационного характера и взаимодействия нами уполномочен _________________________ (Ф.И.О. (полностью), телефон работника организации – Участника запроса предложений).</w:t>
      </w:r>
    </w:p>
    <w:p w14:paraId="57963700"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Настоящее письмо о подаче Заявки на участие в Запросе предложений имеет правовой статус оферты и действует до «_____» _____________ года (указывается окончание срока действия Заявки).</w:t>
      </w:r>
    </w:p>
    <w:p w14:paraId="38C8ED0B"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Наши контактные телефоны ______________, факс _____________, банковские реквизиты: _________________________________________.</w:t>
      </w:r>
    </w:p>
    <w:p w14:paraId="0F3A8402" w14:textId="77777777" w:rsidR="001702B8" w:rsidRPr="00754507" w:rsidRDefault="001702B8" w:rsidP="001702B8">
      <w:pPr>
        <w:spacing w:after="60" w:line="240" w:lineRule="auto"/>
        <w:ind w:left="284" w:firstLine="567"/>
        <w:rPr>
          <w:rFonts w:ascii="Times New Roman" w:hAnsi="Times New Roman"/>
          <w:sz w:val="24"/>
          <w:szCs w:val="24"/>
          <w:lang w:val="ru-RU"/>
        </w:rPr>
      </w:pPr>
      <w:r w:rsidRPr="00754507">
        <w:rPr>
          <w:rFonts w:ascii="Times New Roman" w:hAnsi="Times New Roman"/>
          <w:sz w:val="24"/>
          <w:szCs w:val="24"/>
          <w:lang w:val="ru-RU"/>
        </w:rPr>
        <w:t>Корреспонденцию в наш адрес просим направлять по адресу: _________________________.</w:t>
      </w:r>
    </w:p>
    <w:p w14:paraId="52E6FF5E" w14:textId="77777777" w:rsidR="001702B8"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ab/>
      </w:r>
      <w:r w:rsidRPr="00754507">
        <w:rPr>
          <w:rFonts w:ascii="Times New Roman" w:hAnsi="Times New Roman"/>
          <w:sz w:val="24"/>
          <w:szCs w:val="24"/>
          <w:lang w:val="ru-RU"/>
        </w:rPr>
        <w:tab/>
        <w:t>Настоящая заявка на участие в запросе предложений дополняется следующими документами, включая неотъемлемые приложения:</w:t>
      </w:r>
    </w:p>
    <w:p w14:paraId="02DF8D4C" w14:textId="77777777" w:rsidR="001702B8" w:rsidRDefault="001702B8" w:rsidP="001702B8">
      <w:pPr>
        <w:spacing w:after="120"/>
        <w:ind w:left="6" w:firstLine="420"/>
        <w:jc w:val="center"/>
        <w:rPr>
          <w:rFonts w:ascii="Times New Roman" w:hAnsi="Times New Roman"/>
          <w:b/>
          <w:sz w:val="28"/>
          <w:szCs w:val="28"/>
          <w:lang w:val="ru-RU"/>
        </w:rPr>
      </w:pPr>
      <w:r w:rsidRPr="00463953">
        <w:rPr>
          <w:rFonts w:ascii="Times New Roman" w:hAnsi="Times New Roman"/>
          <w:b/>
          <w:sz w:val="28"/>
          <w:szCs w:val="28"/>
          <w:lang w:val="ru-RU"/>
        </w:rPr>
        <w:t xml:space="preserve">Опись форм и документов, подаваемых Участником </w:t>
      </w:r>
      <w:r>
        <w:rPr>
          <w:rFonts w:ascii="Times New Roman" w:hAnsi="Times New Roman"/>
          <w:b/>
          <w:sz w:val="28"/>
          <w:szCs w:val="28"/>
          <w:lang w:val="ru-RU"/>
        </w:rPr>
        <w:t xml:space="preserve">Открытого Запроса предложений </w:t>
      </w:r>
    </w:p>
    <w:tbl>
      <w:tblPr>
        <w:tblW w:w="538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320"/>
        <w:gridCol w:w="1247"/>
        <w:gridCol w:w="9"/>
        <w:gridCol w:w="1557"/>
        <w:gridCol w:w="9"/>
      </w:tblGrid>
      <w:tr w:rsidR="001702B8" w:rsidRPr="00FA1BB7" w14:paraId="34AEB141" w14:textId="77777777" w:rsidTr="00AC7122">
        <w:trPr>
          <w:gridAfter w:val="1"/>
          <w:wAfter w:w="4" w:type="pct"/>
          <w:trHeight w:val="821"/>
        </w:trPr>
        <w:tc>
          <w:tcPr>
            <w:tcW w:w="3733" w:type="pct"/>
            <w:gridSpan w:val="2"/>
          </w:tcPr>
          <w:p w14:paraId="553C4F69" w14:textId="77777777" w:rsidR="001702B8" w:rsidRPr="00FA1BB7" w:rsidRDefault="001702B8" w:rsidP="00AC7122">
            <w:pPr>
              <w:spacing w:after="0" w:line="240" w:lineRule="auto"/>
              <w:ind w:hanging="105"/>
              <w:jc w:val="center"/>
              <w:rPr>
                <w:rFonts w:ascii="Times New Roman" w:hAnsi="Times New Roman"/>
                <w:b/>
                <w:sz w:val="20"/>
                <w:szCs w:val="20"/>
                <w:lang w:val="ru-RU"/>
              </w:rPr>
            </w:pPr>
          </w:p>
          <w:p w14:paraId="05BF4ED6" w14:textId="77777777" w:rsidR="001702B8" w:rsidRPr="00FA1BB7" w:rsidRDefault="001702B8" w:rsidP="00AC7122">
            <w:pPr>
              <w:spacing w:after="0" w:line="240" w:lineRule="auto"/>
              <w:ind w:hanging="105"/>
              <w:jc w:val="center"/>
              <w:rPr>
                <w:rFonts w:ascii="Times New Roman" w:hAnsi="Times New Roman"/>
                <w:b/>
                <w:sz w:val="20"/>
                <w:szCs w:val="20"/>
                <w:lang w:val="ru-RU"/>
              </w:rPr>
            </w:pPr>
          </w:p>
          <w:p w14:paraId="17400A23" w14:textId="77777777" w:rsidR="001702B8" w:rsidRPr="00FA1BB7" w:rsidRDefault="001702B8" w:rsidP="00AC7122">
            <w:pPr>
              <w:spacing w:after="0" w:line="240" w:lineRule="auto"/>
              <w:ind w:hanging="105"/>
              <w:jc w:val="center"/>
              <w:rPr>
                <w:rFonts w:ascii="Times New Roman" w:hAnsi="Times New Roman"/>
                <w:b/>
                <w:sz w:val="20"/>
                <w:szCs w:val="20"/>
                <w:lang w:val="ru-RU"/>
              </w:rPr>
            </w:pPr>
            <w:r w:rsidRPr="00FA1BB7">
              <w:rPr>
                <w:rFonts w:ascii="Times New Roman" w:hAnsi="Times New Roman"/>
                <w:b/>
                <w:sz w:val="20"/>
                <w:szCs w:val="20"/>
                <w:lang w:val="ru-RU"/>
              </w:rPr>
              <w:t>Список форм и документов</w:t>
            </w:r>
          </w:p>
          <w:p w14:paraId="0ED1A281" w14:textId="77777777" w:rsidR="001702B8" w:rsidRPr="00FA1BB7" w:rsidRDefault="001702B8" w:rsidP="00AC7122">
            <w:pPr>
              <w:spacing w:after="0" w:line="240" w:lineRule="auto"/>
              <w:ind w:hanging="105"/>
              <w:jc w:val="center"/>
              <w:rPr>
                <w:rFonts w:ascii="Times New Roman" w:hAnsi="Times New Roman"/>
                <w:b/>
                <w:sz w:val="20"/>
                <w:szCs w:val="20"/>
                <w:lang w:val="ru-RU"/>
              </w:rPr>
            </w:pPr>
          </w:p>
        </w:tc>
        <w:tc>
          <w:tcPr>
            <w:tcW w:w="560" w:type="pct"/>
            <w:vAlign w:val="center"/>
          </w:tcPr>
          <w:p w14:paraId="1B53F4C6" w14:textId="77777777" w:rsidR="001702B8" w:rsidRPr="00FA1BB7" w:rsidRDefault="001702B8" w:rsidP="00AC7122">
            <w:pPr>
              <w:spacing w:after="0" w:line="240" w:lineRule="auto"/>
              <w:jc w:val="center"/>
              <w:rPr>
                <w:rFonts w:ascii="Times New Roman" w:hAnsi="Times New Roman"/>
                <w:b/>
                <w:sz w:val="20"/>
                <w:szCs w:val="20"/>
                <w:lang w:val="ru-RU"/>
              </w:rPr>
            </w:pPr>
            <w:r w:rsidRPr="00FA1BB7">
              <w:rPr>
                <w:rFonts w:ascii="Times New Roman" w:hAnsi="Times New Roman"/>
                <w:b/>
                <w:sz w:val="20"/>
                <w:szCs w:val="20"/>
                <w:lang w:val="ru-RU"/>
              </w:rPr>
              <w:t>Кол-во листов</w:t>
            </w:r>
          </w:p>
        </w:tc>
        <w:tc>
          <w:tcPr>
            <w:tcW w:w="703" w:type="pct"/>
            <w:gridSpan w:val="2"/>
            <w:vAlign w:val="center"/>
          </w:tcPr>
          <w:p w14:paraId="7EE21576" w14:textId="77777777" w:rsidR="001702B8" w:rsidRPr="00FA1BB7" w:rsidRDefault="001702B8" w:rsidP="00AC7122">
            <w:pPr>
              <w:spacing w:after="0" w:line="240" w:lineRule="auto"/>
              <w:jc w:val="center"/>
              <w:rPr>
                <w:rFonts w:ascii="Times New Roman" w:hAnsi="Times New Roman"/>
                <w:b/>
                <w:sz w:val="20"/>
                <w:szCs w:val="20"/>
                <w:lang w:val="ru-RU"/>
              </w:rPr>
            </w:pPr>
            <w:r w:rsidRPr="00FA1BB7">
              <w:rPr>
                <w:rFonts w:ascii="Times New Roman" w:hAnsi="Times New Roman"/>
                <w:b/>
                <w:sz w:val="20"/>
                <w:szCs w:val="20"/>
                <w:lang w:val="ru-RU"/>
              </w:rPr>
              <w:t>Название файла</w:t>
            </w:r>
          </w:p>
          <w:p w14:paraId="425E3F49" w14:textId="77777777" w:rsidR="001702B8" w:rsidRPr="00FA1BB7" w:rsidRDefault="001702B8" w:rsidP="00AC7122">
            <w:pPr>
              <w:spacing w:after="0" w:line="240" w:lineRule="auto"/>
              <w:jc w:val="center"/>
              <w:rPr>
                <w:rFonts w:ascii="Times New Roman" w:hAnsi="Times New Roman"/>
                <w:b/>
                <w:sz w:val="20"/>
                <w:szCs w:val="20"/>
                <w:lang w:val="ru-RU"/>
              </w:rPr>
            </w:pPr>
            <w:r w:rsidRPr="00FA1BB7">
              <w:rPr>
                <w:rFonts w:ascii="Times New Roman" w:hAnsi="Times New Roman"/>
                <w:b/>
                <w:sz w:val="20"/>
                <w:szCs w:val="20"/>
                <w:lang w:val="ru-RU"/>
              </w:rPr>
              <w:t>ЭТП</w:t>
            </w:r>
          </w:p>
        </w:tc>
      </w:tr>
      <w:tr w:rsidR="001702B8" w:rsidRPr="00FA1BB7" w14:paraId="4FAF9A50" w14:textId="77777777" w:rsidTr="00AC7122">
        <w:trPr>
          <w:gridAfter w:val="1"/>
          <w:wAfter w:w="4" w:type="pct"/>
          <w:trHeight w:val="519"/>
        </w:trPr>
        <w:tc>
          <w:tcPr>
            <w:tcW w:w="446" w:type="pct"/>
          </w:tcPr>
          <w:p w14:paraId="2CD2ED5F" w14:textId="77777777" w:rsidR="001702B8" w:rsidRPr="00FA1BB7" w:rsidRDefault="001702B8" w:rsidP="00AC7122">
            <w:pPr>
              <w:rPr>
                <w:rFonts w:ascii="Times New Roman" w:hAnsi="Times New Roman"/>
                <w:b/>
                <w:sz w:val="20"/>
                <w:szCs w:val="20"/>
                <w:lang w:val="ru-RU"/>
              </w:rPr>
            </w:pPr>
            <w:r w:rsidRPr="00FA1BB7">
              <w:rPr>
                <w:rFonts w:ascii="Times New Roman" w:hAnsi="Times New Roman"/>
                <w:b/>
                <w:sz w:val="20"/>
                <w:szCs w:val="20"/>
                <w:lang w:val="ru-RU"/>
              </w:rPr>
              <w:t>Форма _</w:t>
            </w:r>
          </w:p>
        </w:tc>
        <w:tc>
          <w:tcPr>
            <w:tcW w:w="3287" w:type="pct"/>
            <w:vAlign w:val="center"/>
          </w:tcPr>
          <w:p w14:paraId="32E9186C" w14:textId="77777777" w:rsidR="001702B8" w:rsidRPr="00FA1BB7" w:rsidRDefault="001702B8" w:rsidP="00AC7122">
            <w:pPr>
              <w:spacing w:after="0" w:line="240" w:lineRule="auto"/>
              <w:jc w:val="both"/>
              <w:rPr>
                <w:rFonts w:ascii="Times New Roman" w:hAnsi="Times New Roman"/>
                <w:b/>
                <w:color w:val="FF0000"/>
                <w:sz w:val="20"/>
                <w:szCs w:val="20"/>
                <w:lang w:val="ru-RU" w:eastAsia="ru-RU"/>
              </w:rPr>
            </w:pPr>
          </w:p>
        </w:tc>
        <w:tc>
          <w:tcPr>
            <w:tcW w:w="560" w:type="pct"/>
            <w:vAlign w:val="center"/>
          </w:tcPr>
          <w:p w14:paraId="335AC8F1" w14:textId="77777777" w:rsidR="001702B8" w:rsidRPr="00FA1BB7" w:rsidRDefault="001702B8" w:rsidP="00AC7122">
            <w:pPr>
              <w:spacing w:after="0" w:line="240" w:lineRule="auto"/>
              <w:jc w:val="center"/>
              <w:rPr>
                <w:rFonts w:ascii="Times New Roman" w:hAnsi="Times New Roman"/>
                <w:i/>
                <w:color w:val="FF0000"/>
                <w:sz w:val="20"/>
                <w:szCs w:val="20"/>
                <w:lang w:val="ru-RU"/>
              </w:rPr>
            </w:pPr>
            <w:r w:rsidRPr="00FA1BB7">
              <w:rPr>
                <w:rFonts w:ascii="Times New Roman" w:hAnsi="Times New Roman"/>
                <w:i/>
                <w:sz w:val="20"/>
                <w:szCs w:val="20"/>
                <w:lang w:val="ru-RU"/>
              </w:rPr>
              <w:t>на __ листах</w:t>
            </w:r>
          </w:p>
        </w:tc>
        <w:tc>
          <w:tcPr>
            <w:tcW w:w="703" w:type="pct"/>
            <w:gridSpan w:val="2"/>
            <w:vAlign w:val="center"/>
          </w:tcPr>
          <w:p w14:paraId="3CDB99FF" w14:textId="77777777" w:rsidR="001702B8" w:rsidRPr="00FA1BB7" w:rsidRDefault="001702B8" w:rsidP="00AC7122">
            <w:pPr>
              <w:spacing w:after="0" w:line="240" w:lineRule="auto"/>
              <w:jc w:val="center"/>
              <w:rPr>
                <w:rFonts w:ascii="Times New Roman" w:hAnsi="Times New Roman"/>
                <w:i/>
                <w:color w:val="FF0000"/>
                <w:sz w:val="20"/>
                <w:szCs w:val="20"/>
                <w:lang w:val="ru-RU"/>
              </w:rPr>
            </w:pPr>
          </w:p>
        </w:tc>
      </w:tr>
      <w:tr w:rsidR="001702B8" w:rsidRPr="00FA1BB7" w14:paraId="6FE4CDE3" w14:textId="77777777" w:rsidTr="00AC7122">
        <w:trPr>
          <w:gridAfter w:val="1"/>
          <w:wAfter w:w="4" w:type="pct"/>
          <w:trHeight w:val="492"/>
        </w:trPr>
        <w:tc>
          <w:tcPr>
            <w:tcW w:w="446" w:type="pct"/>
          </w:tcPr>
          <w:p w14:paraId="1EBFBE44" w14:textId="77777777" w:rsidR="001702B8" w:rsidRPr="00FA1BB7" w:rsidRDefault="001702B8" w:rsidP="00AC7122">
            <w:pPr>
              <w:rPr>
                <w:rFonts w:ascii="Times New Roman" w:hAnsi="Times New Roman"/>
                <w:b/>
                <w:sz w:val="20"/>
                <w:szCs w:val="20"/>
                <w:lang w:val="ru-RU"/>
              </w:rPr>
            </w:pPr>
            <w:r w:rsidRPr="00FA1BB7">
              <w:rPr>
                <w:rFonts w:ascii="Times New Roman" w:hAnsi="Times New Roman"/>
                <w:b/>
                <w:sz w:val="20"/>
                <w:szCs w:val="20"/>
                <w:lang w:val="ru-RU"/>
              </w:rPr>
              <w:t>Форма _</w:t>
            </w:r>
          </w:p>
        </w:tc>
        <w:tc>
          <w:tcPr>
            <w:tcW w:w="3287" w:type="pct"/>
            <w:vAlign w:val="center"/>
          </w:tcPr>
          <w:p w14:paraId="3CF2E9F4" w14:textId="77777777" w:rsidR="001702B8" w:rsidRPr="00FA1BB7" w:rsidRDefault="001702B8" w:rsidP="00AC7122">
            <w:pPr>
              <w:spacing w:after="0" w:line="240" w:lineRule="auto"/>
              <w:jc w:val="both"/>
              <w:rPr>
                <w:rFonts w:ascii="Times New Roman" w:hAnsi="Times New Roman"/>
                <w:b/>
                <w:sz w:val="20"/>
                <w:szCs w:val="20"/>
                <w:lang w:val="ru-RU"/>
              </w:rPr>
            </w:pPr>
          </w:p>
        </w:tc>
        <w:tc>
          <w:tcPr>
            <w:tcW w:w="560" w:type="pct"/>
            <w:vAlign w:val="center"/>
          </w:tcPr>
          <w:p w14:paraId="4E0618C5" w14:textId="77777777" w:rsidR="001702B8" w:rsidRPr="00FA1BB7" w:rsidRDefault="001702B8" w:rsidP="00AC7122">
            <w:pPr>
              <w:spacing w:after="0" w:line="240" w:lineRule="auto"/>
              <w:jc w:val="center"/>
              <w:rPr>
                <w:rFonts w:ascii="Times New Roman" w:hAnsi="Times New Roman"/>
                <w:i/>
                <w:sz w:val="20"/>
                <w:szCs w:val="20"/>
                <w:lang w:val="ru-RU"/>
              </w:rPr>
            </w:pPr>
            <w:r w:rsidRPr="00FA1BB7">
              <w:rPr>
                <w:rFonts w:ascii="Times New Roman" w:hAnsi="Times New Roman"/>
                <w:i/>
                <w:sz w:val="20"/>
                <w:szCs w:val="20"/>
                <w:lang w:val="ru-RU"/>
              </w:rPr>
              <w:t>на __ листах</w:t>
            </w:r>
          </w:p>
        </w:tc>
        <w:tc>
          <w:tcPr>
            <w:tcW w:w="703" w:type="pct"/>
            <w:gridSpan w:val="2"/>
            <w:vAlign w:val="center"/>
          </w:tcPr>
          <w:p w14:paraId="5AF12351" w14:textId="77777777" w:rsidR="001702B8" w:rsidRPr="00FA1BB7" w:rsidRDefault="001702B8" w:rsidP="00AC7122">
            <w:pPr>
              <w:spacing w:after="0" w:line="240" w:lineRule="auto"/>
              <w:jc w:val="center"/>
              <w:rPr>
                <w:rFonts w:ascii="Times New Roman" w:hAnsi="Times New Roman"/>
                <w:i/>
                <w:sz w:val="20"/>
                <w:szCs w:val="20"/>
                <w:lang w:val="ru-RU"/>
              </w:rPr>
            </w:pPr>
          </w:p>
        </w:tc>
      </w:tr>
      <w:tr w:rsidR="001702B8" w:rsidRPr="00FA1BB7" w14:paraId="6B4E29F5" w14:textId="77777777" w:rsidTr="00AC7122">
        <w:trPr>
          <w:gridAfter w:val="1"/>
          <w:wAfter w:w="4" w:type="pct"/>
          <w:trHeight w:val="519"/>
        </w:trPr>
        <w:tc>
          <w:tcPr>
            <w:tcW w:w="446" w:type="pct"/>
          </w:tcPr>
          <w:p w14:paraId="37BB7A25" w14:textId="77777777" w:rsidR="001702B8" w:rsidRPr="00FA1BB7" w:rsidRDefault="001702B8" w:rsidP="00AC7122">
            <w:pPr>
              <w:spacing w:after="0" w:line="240" w:lineRule="auto"/>
              <w:rPr>
                <w:rFonts w:ascii="Times New Roman" w:hAnsi="Times New Roman"/>
                <w:b/>
                <w:sz w:val="20"/>
                <w:szCs w:val="20"/>
                <w:lang w:val="ru-RU"/>
              </w:rPr>
            </w:pPr>
            <w:r w:rsidRPr="00FA1BB7">
              <w:rPr>
                <w:rFonts w:ascii="Times New Roman" w:hAnsi="Times New Roman"/>
                <w:b/>
                <w:sz w:val="20"/>
                <w:szCs w:val="20"/>
                <w:lang w:val="ru-RU"/>
              </w:rPr>
              <w:t>Форма _</w:t>
            </w:r>
          </w:p>
        </w:tc>
        <w:tc>
          <w:tcPr>
            <w:tcW w:w="3287" w:type="pct"/>
          </w:tcPr>
          <w:p w14:paraId="2E49C0DF" w14:textId="77777777" w:rsidR="001702B8" w:rsidRPr="00FA1BB7" w:rsidRDefault="001702B8" w:rsidP="00AC7122">
            <w:pPr>
              <w:spacing w:after="0" w:line="240" w:lineRule="auto"/>
              <w:jc w:val="both"/>
              <w:rPr>
                <w:rFonts w:ascii="Times New Roman" w:hAnsi="Times New Roman"/>
                <w:sz w:val="20"/>
                <w:szCs w:val="20"/>
                <w:lang w:val="ru-RU"/>
              </w:rPr>
            </w:pPr>
          </w:p>
        </w:tc>
        <w:tc>
          <w:tcPr>
            <w:tcW w:w="560" w:type="pct"/>
            <w:vAlign w:val="center"/>
          </w:tcPr>
          <w:p w14:paraId="5E790646" w14:textId="77777777" w:rsidR="001702B8" w:rsidRPr="00FA1BB7" w:rsidRDefault="001702B8" w:rsidP="00AC7122">
            <w:pPr>
              <w:spacing w:after="0" w:line="240" w:lineRule="auto"/>
              <w:jc w:val="center"/>
              <w:rPr>
                <w:rFonts w:ascii="Times New Roman" w:hAnsi="Times New Roman"/>
                <w:i/>
                <w:sz w:val="20"/>
                <w:szCs w:val="20"/>
                <w:lang w:val="ru-RU"/>
              </w:rPr>
            </w:pPr>
            <w:r w:rsidRPr="00FA1BB7">
              <w:rPr>
                <w:rFonts w:ascii="Times New Roman" w:hAnsi="Times New Roman"/>
                <w:i/>
                <w:sz w:val="20"/>
                <w:szCs w:val="20"/>
                <w:lang w:val="ru-RU"/>
              </w:rPr>
              <w:t>на __ листах</w:t>
            </w:r>
          </w:p>
        </w:tc>
        <w:tc>
          <w:tcPr>
            <w:tcW w:w="703" w:type="pct"/>
            <w:gridSpan w:val="2"/>
            <w:vAlign w:val="center"/>
          </w:tcPr>
          <w:p w14:paraId="63F28E68" w14:textId="77777777" w:rsidR="001702B8" w:rsidRPr="00FA1BB7" w:rsidRDefault="001702B8" w:rsidP="00AC7122">
            <w:pPr>
              <w:spacing w:after="0" w:line="240" w:lineRule="auto"/>
              <w:jc w:val="center"/>
              <w:rPr>
                <w:rFonts w:ascii="Times New Roman" w:hAnsi="Times New Roman"/>
                <w:i/>
                <w:sz w:val="20"/>
                <w:szCs w:val="20"/>
                <w:lang w:val="ru-RU"/>
              </w:rPr>
            </w:pPr>
          </w:p>
        </w:tc>
      </w:tr>
      <w:tr w:rsidR="001702B8" w:rsidRPr="00EC71E7" w14:paraId="07A84E5D" w14:textId="77777777" w:rsidTr="00AC7122">
        <w:trPr>
          <w:trHeight w:val="329"/>
        </w:trPr>
        <w:tc>
          <w:tcPr>
            <w:tcW w:w="446" w:type="pct"/>
          </w:tcPr>
          <w:p w14:paraId="30AC97B6" w14:textId="77777777" w:rsidR="001702B8" w:rsidRPr="00FA1BB7" w:rsidRDefault="001702B8" w:rsidP="00AC7122">
            <w:pPr>
              <w:spacing w:after="0" w:line="240" w:lineRule="auto"/>
              <w:rPr>
                <w:rFonts w:ascii="Times New Roman" w:hAnsi="Times New Roman"/>
                <w:b/>
                <w:sz w:val="20"/>
                <w:szCs w:val="20"/>
                <w:lang w:val="ru-RU"/>
              </w:rPr>
            </w:pPr>
          </w:p>
        </w:tc>
        <w:tc>
          <w:tcPr>
            <w:tcW w:w="3851" w:type="pct"/>
            <w:gridSpan w:val="3"/>
            <w:vAlign w:val="center"/>
          </w:tcPr>
          <w:p w14:paraId="6844F6C2" w14:textId="77777777" w:rsidR="001702B8" w:rsidRPr="00FA1BB7" w:rsidRDefault="001702B8" w:rsidP="00AC7122">
            <w:pPr>
              <w:spacing w:after="0" w:line="240" w:lineRule="auto"/>
              <w:rPr>
                <w:rFonts w:ascii="Times New Roman" w:hAnsi="Times New Roman"/>
                <w:b/>
                <w:sz w:val="20"/>
                <w:szCs w:val="20"/>
                <w:lang w:val="ru-RU"/>
              </w:rPr>
            </w:pPr>
            <w:r w:rsidRPr="00FA1BB7">
              <w:rPr>
                <w:rFonts w:ascii="Times New Roman" w:hAnsi="Times New Roman"/>
                <w:b/>
                <w:sz w:val="20"/>
                <w:szCs w:val="20"/>
                <w:lang w:val="ru-RU"/>
              </w:rPr>
              <w:t>Документы, предоставляемые по желанию Участника (прочие)</w:t>
            </w:r>
          </w:p>
        </w:tc>
        <w:tc>
          <w:tcPr>
            <w:tcW w:w="703" w:type="pct"/>
            <w:gridSpan w:val="2"/>
            <w:vAlign w:val="center"/>
          </w:tcPr>
          <w:p w14:paraId="38BB61EB" w14:textId="77777777" w:rsidR="001702B8" w:rsidRPr="00FA1BB7" w:rsidRDefault="001702B8" w:rsidP="00AC7122">
            <w:pPr>
              <w:spacing w:after="0" w:line="240" w:lineRule="auto"/>
              <w:jc w:val="center"/>
              <w:rPr>
                <w:rFonts w:ascii="Times New Roman" w:hAnsi="Times New Roman"/>
                <w:b/>
                <w:sz w:val="20"/>
                <w:szCs w:val="20"/>
                <w:lang w:val="ru-RU"/>
              </w:rPr>
            </w:pPr>
          </w:p>
        </w:tc>
      </w:tr>
      <w:tr w:rsidR="001702B8" w:rsidRPr="00FA1BB7" w14:paraId="7D1C8AE2" w14:textId="77777777" w:rsidTr="00AC7122">
        <w:trPr>
          <w:gridAfter w:val="1"/>
          <w:wAfter w:w="4" w:type="pct"/>
          <w:trHeight w:val="403"/>
        </w:trPr>
        <w:tc>
          <w:tcPr>
            <w:tcW w:w="446" w:type="pct"/>
          </w:tcPr>
          <w:p w14:paraId="5ED2FF07" w14:textId="77777777" w:rsidR="001702B8" w:rsidRPr="00FA1BB7" w:rsidRDefault="001702B8" w:rsidP="00AC7122">
            <w:pPr>
              <w:spacing w:after="0" w:line="240" w:lineRule="auto"/>
              <w:jc w:val="center"/>
              <w:rPr>
                <w:rFonts w:ascii="Times New Roman" w:hAnsi="Times New Roman"/>
                <w:i/>
                <w:sz w:val="20"/>
                <w:szCs w:val="20"/>
                <w:lang w:val="ru-RU"/>
              </w:rPr>
            </w:pPr>
          </w:p>
        </w:tc>
        <w:tc>
          <w:tcPr>
            <w:tcW w:w="3287" w:type="pct"/>
            <w:vAlign w:val="center"/>
          </w:tcPr>
          <w:p w14:paraId="5F8EA70D" w14:textId="77777777" w:rsidR="001702B8" w:rsidRPr="00FA1BB7" w:rsidRDefault="001702B8" w:rsidP="00AC7122">
            <w:pPr>
              <w:spacing w:after="0" w:line="240" w:lineRule="auto"/>
              <w:rPr>
                <w:rFonts w:ascii="Times New Roman" w:hAnsi="Times New Roman"/>
                <w:i/>
                <w:sz w:val="20"/>
                <w:szCs w:val="20"/>
                <w:lang w:val="ru-RU"/>
              </w:rPr>
            </w:pPr>
          </w:p>
        </w:tc>
        <w:tc>
          <w:tcPr>
            <w:tcW w:w="560" w:type="pct"/>
            <w:vAlign w:val="center"/>
          </w:tcPr>
          <w:p w14:paraId="7EAB930F" w14:textId="77777777" w:rsidR="001702B8" w:rsidRPr="00FA1BB7" w:rsidRDefault="001702B8" w:rsidP="00AC7122">
            <w:pPr>
              <w:spacing w:after="0" w:line="240" w:lineRule="auto"/>
              <w:jc w:val="center"/>
              <w:rPr>
                <w:rFonts w:ascii="Times New Roman" w:hAnsi="Times New Roman"/>
                <w:i/>
                <w:sz w:val="20"/>
                <w:szCs w:val="20"/>
                <w:lang w:val="ru-RU"/>
              </w:rPr>
            </w:pPr>
            <w:r w:rsidRPr="00FA1BB7">
              <w:rPr>
                <w:rFonts w:ascii="Times New Roman" w:hAnsi="Times New Roman"/>
                <w:i/>
                <w:sz w:val="20"/>
                <w:szCs w:val="20"/>
                <w:lang w:val="ru-RU"/>
              </w:rPr>
              <w:t>на __ листах</w:t>
            </w:r>
          </w:p>
        </w:tc>
        <w:tc>
          <w:tcPr>
            <w:tcW w:w="703" w:type="pct"/>
            <w:gridSpan w:val="2"/>
            <w:vAlign w:val="center"/>
          </w:tcPr>
          <w:p w14:paraId="17359186" w14:textId="77777777" w:rsidR="001702B8" w:rsidRPr="00FA1BB7" w:rsidRDefault="001702B8" w:rsidP="00AC7122">
            <w:pPr>
              <w:spacing w:after="0" w:line="240" w:lineRule="auto"/>
              <w:jc w:val="center"/>
              <w:rPr>
                <w:rFonts w:ascii="Times New Roman" w:hAnsi="Times New Roman"/>
                <w:i/>
                <w:sz w:val="20"/>
                <w:szCs w:val="20"/>
                <w:lang w:val="ru-RU"/>
              </w:rPr>
            </w:pPr>
          </w:p>
        </w:tc>
      </w:tr>
    </w:tbl>
    <w:tbl>
      <w:tblPr>
        <w:tblStyle w:val="111"/>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162"/>
        <w:gridCol w:w="3358"/>
      </w:tblGrid>
      <w:tr w:rsidR="001702B8" w:rsidRPr="00463953" w14:paraId="02C5D825" w14:textId="77777777" w:rsidTr="00AC7122">
        <w:trPr>
          <w:trHeight w:val="856"/>
        </w:trPr>
        <w:tc>
          <w:tcPr>
            <w:tcW w:w="3402" w:type="dxa"/>
          </w:tcPr>
          <w:p w14:paraId="4B08EBB3" w14:textId="77777777" w:rsidR="001702B8" w:rsidRDefault="001702B8" w:rsidP="00AC7122">
            <w:pPr>
              <w:rPr>
                <w:rFonts w:ascii="Times New Roman" w:hAnsi="Times New Roman"/>
                <w:lang w:val="ru-RU"/>
              </w:rPr>
            </w:pPr>
          </w:p>
          <w:p w14:paraId="30470593" w14:textId="77777777" w:rsidR="001702B8" w:rsidRDefault="001702B8" w:rsidP="00AC7122">
            <w:pPr>
              <w:rPr>
                <w:rFonts w:ascii="Times New Roman" w:hAnsi="Times New Roman"/>
                <w:lang w:val="ru-RU"/>
              </w:rPr>
            </w:pPr>
            <w:r>
              <w:rPr>
                <w:rFonts w:ascii="Times New Roman" w:hAnsi="Times New Roman"/>
                <w:lang w:val="ru-RU"/>
              </w:rPr>
              <w:t>___________________________</w:t>
            </w:r>
          </w:p>
          <w:p w14:paraId="2FADA02F" w14:textId="77777777" w:rsidR="001702B8" w:rsidRPr="00463953" w:rsidRDefault="001702B8" w:rsidP="00AC7122">
            <w:pPr>
              <w:rPr>
                <w:rFonts w:ascii="Times New Roman" w:hAnsi="Times New Roman"/>
                <w:lang w:val="ru-RU"/>
              </w:rPr>
            </w:pPr>
            <w:r>
              <w:rPr>
                <w:rFonts w:ascii="Times New Roman" w:hAnsi="Times New Roman"/>
                <w:lang w:val="ru-RU"/>
              </w:rPr>
              <w:t>(</w:t>
            </w:r>
            <w:r w:rsidRPr="00463953">
              <w:rPr>
                <w:rFonts w:ascii="Times New Roman" w:hAnsi="Times New Roman"/>
                <w:lang w:val="ru-RU"/>
              </w:rPr>
              <w:t>Должность уполномоченного представителя Участника</w:t>
            </w:r>
            <w:r>
              <w:rPr>
                <w:rFonts w:ascii="Times New Roman" w:hAnsi="Times New Roman"/>
                <w:lang w:val="ru-RU"/>
              </w:rPr>
              <w:t>)</w:t>
            </w:r>
          </w:p>
        </w:tc>
        <w:tc>
          <w:tcPr>
            <w:tcW w:w="3162" w:type="dxa"/>
          </w:tcPr>
          <w:p w14:paraId="32E7055D" w14:textId="77777777" w:rsidR="001702B8" w:rsidRDefault="001702B8" w:rsidP="00AC7122">
            <w:pPr>
              <w:pBdr>
                <w:bottom w:val="single" w:sz="12" w:space="1" w:color="auto"/>
              </w:pBdr>
              <w:jc w:val="center"/>
              <w:rPr>
                <w:rFonts w:ascii="Times New Roman" w:hAnsi="Times New Roman"/>
                <w:lang w:val="ru-RU"/>
              </w:rPr>
            </w:pPr>
          </w:p>
          <w:p w14:paraId="63C595E7" w14:textId="77777777" w:rsidR="001702B8" w:rsidRDefault="001702B8" w:rsidP="00AC7122">
            <w:pPr>
              <w:pBdr>
                <w:bottom w:val="single" w:sz="12" w:space="1" w:color="auto"/>
              </w:pBdr>
              <w:jc w:val="center"/>
              <w:rPr>
                <w:rFonts w:ascii="Times New Roman" w:hAnsi="Times New Roman"/>
                <w:lang w:val="ru-RU"/>
              </w:rPr>
            </w:pPr>
          </w:p>
          <w:p w14:paraId="2E14A5F2"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_____________</w:t>
            </w:r>
          </w:p>
          <w:p w14:paraId="692F0563"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(подпись)</w:t>
            </w:r>
          </w:p>
        </w:tc>
        <w:tc>
          <w:tcPr>
            <w:tcW w:w="3358" w:type="dxa"/>
          </w:tcPr>
          <w:p w14:paraId="4BEE83F3" w14:textId="77777777" w:rsidR="001702B8" w:rsidRDefault="001702B8" w:rsidP="00AC7122">
            <w:pPr>
              <w:rPr>
                <w:rFonts w:ascii="Times New Roman" w:hAnsi="Times New Roman"/>
                <w:lang w:val="ru-RU"/>
              </w:rPr>
            </w:pPr>
          </w:p>
          <w:p w14:paraId="1848EB14" w14:textId="77777777" w:rsidR="001702B8" w:rsidRPr="00463953" w:rsidRDefault="001702B8" w:rsidP="00AC7122">
            <w:pPr>
              <w:rPr>
                <w:rFonts w:ascii="Times New Roman" w:hAnsi="Times New Roman"/>
                <w:lang w:val="ru-RU"/>
              </w:rPr>
            </w:pPr>
            <w:r w:rsidRPr="00463953">
              <w:rPr>
                <w:rFonts w:ascii="Times New Roman" w:hAnsi="Times New Roman"/>
                <w:lang w:val="ru-RU"/>
              </w:rPr>
              <w:t>/_________________________/</w:t>
            </w:r>
          </w:p>
          <w:p w14:paraId="406F2406"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394793AF" w14:textId="77777777" w:rsidTr="00AC7122">
        <w:tc>
          <w:tcPr>
            <w:tcW w:w="3402" w:type="dxa"/>
          </w:tcPr>
          <w:p w14:paraId="7B01AE5F" w14:textId="77777777" w:rsidR="001702B8" w:rsidRPr="00463953" w:rsidRDefault="001702B8" w:rsidP="00AC7122">
            <w:pPr>
              <w:rPr>
                <w:rFonts w:ascii="Times New Roman" w:hAnsi="Times New Roman"/>
                <w:lang w:val="ru-RU"/>
              </w:rPr>
            </w:pPr>
            <w:r w:rsidRPr="00463953">
              <w:rPr>
                <w:rFonts w:ascii="Times New Roman" w:hAnsi="Times New Roman"/>
                <w:lang w:val="ru-RU"/>
              </w:rPr>
              <w:t>Главный бухгалтер</w:t>
            </w:r>
          </w:p>
        </w:tc>
        <w:tc>
          <w:tcPr>
            <w:tcW w:w="3162" w:type="dxa"/>
          </w:tcPr>
          <w:p w14:paraId="0A8B75CB"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__________________</w:t>
            </w:r>
          </w:p>
          <w:p w14:paraId="233299EE"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(подпись)</w:t>
            </w:r>
          </w:p>
        </w:tc>
        <w:tc>
          <w:tcPr>
            <w:tcW w:w="3358" w:type="dxa"/>
          </w:tcPr>
          <w:p w14:paraId="6748073D" w14:textId="77777777" w:rsidR="001702B8" w:rsidRPr="00463953" w:rsidRDefault="001702B8" w:rsidP="00AC7122">
            <w:pPr>
              <w:rPr>
                <w:rFonts w:ascii="Times New Roman" w:hAnsi="Times New Roman"/>
                <w:lang w:val="ru-RU"/>
              </w:rPr>
            </w:pPr>
            <w:r w:rsidRPr="00463953">
              <w:rPr>
                <w:rFonts w:ascii="Times New Roman" w:hAnsi="Times New Roman"/>
                <w:lang w:val="ru-RU"/>
              </w:rPr>
              <w:t>/_________________________/</w:t>
            </w:r>
          </w:p>
          <w:p w14:paraId="514AAFD0"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78E42B8A" w14:textId="77777777" w:rsidTr="00AC7122">
        <w:tc>
          <w:tcPr>
            <w:tcW w:w="3402" w:type="dxa"/>
          </w:tcPr>
          <w:p w14:paraId="09F9613E" w14:textId="77777777" w:rsidR="001702B8" w:rsidRPr="00463953" w:rsidRDefault="001702B8" w:rsidP="00AC7122">
            <w:pPr>
              <w:rPr>
                <w:rFonts w:ascii="Times New Roman" w:hAnsi="Times New Roman"/>
                <w:lang w:val="ru-RU"/>
              </w:rPr>
            </w:pPr>
          </w:p>
        </w:tc>
        <w:tc>
          <w:tcPr>
            <w:tcW w:w="3162" w:type="dxa"/>
          </w:tcPr>
          <w:p w14:paraId="3F1431A2" w14:textId="77777777" w:rsidR="001702B8" w:rsidRPr="00463953" w:rsidRDefault="001702B8" w:rsidP="00AC7122">
            <w:pPr>
              <w:rPr>
                <w:rFonts w:ascii="Times New Roman" w:hAnsi="Times New Roman"/>
                <w:lang w:val="ru-RU"/>
              </w:rPr>
            </w:pPr>
            <w:r w:rsidRPr="00463953">
              <w:rPr>
                <w:rFonts w:ascii="Times New Roman" w:hAnsi="Times New Roman"/>
                <w:lang w:val="ru-RU"/>
              </w:rPr>
              <w:t>М.П.</w:t>
            </w:r>
          </w:p>
        </w:tc>
        <w:tc>
          <w:tcPr>
            <w:tcW w:w="3358" w:type="dxa"/>
          </w:tcPr>
          <w:p w14:paraId="04C0F0D7" w14:textId="77777777" w:rsidR="001702B8" w:rsidRPr="00463953" w:rsidRDefault="001702B8" w:rsidP="00AC7122">
            <w:pPr>
              <w:rPr>
                <w:rFonts w:ascii="Times New Roman" w:hAnsi="Times New Roman"/>
                <w:lang w:val="ru-RU"/>
              </w:rPr>
            </w:pPr>
          </w:p>
        </w:tc>
      </w:tr>
    </w:tbl>
    <w:p w14:paraId="64673941" w14:textId="77777777" w:rsidR="001702B8" w:rsidRDefault="001702B8" w:rsidP="001702B8">
      <w:pPr>
        <w:rPr>
          <w:rFonts w:ascii="Times New Roman" w:hAnsi="Times New Roman"/>
          <w:sz w:val="24"/>
          <w:szCs w:val="24"/>
          <w:lang w:val="ru-RU"/>
        </w:rPr>
      </w:pPr>
    </w:p>
    <w:tbl>
      <w:tblPr>
        <w:tblW w:w="0" w:type="auto"/>
        <w:tblInd w:w="392" w:type="dxa"/>
        <w:tblBorders>
          <w:bottom w:val="single" w:sz="4" w:space="0" w:color="auto"/>
        </w:tblBorders>
        <w:shd w:val="clear" w:color="auto" w:fill="D9D9D9"/>
        <w:tblLook w:val="04A0" w:firstRow="1" w:lastRow="0" w:firstColumn="1" w:lastColumn="0" w:noHBand="0" w:noVBand="1"/>
      </w:tblPr>
      <w:tblGrid>
        <w:gridCol w:w="9955"/>
      </w:tblGrid>
      <w:tr w:rsidR="001702B8" w:rsidRPr="00EC71E7" w14:paraId="40E161D4" w14:textId="77777777" w:rsidTr="00AC7122">
        <w:trPr>
          <w:trHeight w:val="988"/>
        </w:trPr>
        <w:tc>
          <w:tcPr>
            <w:tcW w:w="10171" w:type="dxa"/>
            <w:tcBorders>
              <w:top w:val="nil"/>
              <w:left w:val="nil"/>
              <w:bottom w:val="single" w:sz="4" w:space="0" w:color="auto"/>
              <w:right w:val="nil"/>
            </w:tcBorders>
            <w:shd w:val="clear" w:color="auto" w:fill="D9D9D9"/>
            <w:hideMark/>
          </w:tcPr>
          <w:p w14:paraId="670C50A5" w14:textId="77777777" w:rsidR="001702B8" w:rsidRPr="008A607D" w:rsidRDefault="001702B8" w:rsidP="00AC7122">
            <w:pPr>
              <w:suppressAutoHyphens/>
              <w:spacing w:after="0"/>
              <w:rPr>
                <w:rFonts w:ascii="Times New Roman" w:eastAsia="Batang" w:hAnsi="Times New Roman"/>
                <w:b/>
                <w:i/>
                <w:lang w:val="ru-RU"/>
              </w:rPr>
            </w:pPr>
            <w:r w:rsidRPr="008A607D">
              <w:rPr>
                <w:rFonts w:ascii="Times New Roman" w:eastAsia="Batang" w:hAnsi="Times New Roman"/>
                <w:b/>
                <w:i/>
                <w:lang w:val="ru-RU"/>
              </w:rPr>
              <w:lastRenderedPageBreak/>
              <w:t>Инструкция по заполнению Формы:</w:t>
            </w:r>
          </w:p>
          <w:p w14:paraId="5E7EC892" w14:textId="77777777" w:rsidR="001702B8" w:rsidRPr="008A607D" w:rsidRDefault="001702B8" w:rsidP="00AC7122">
            <w:pPr>
              <w:spacing w:after="0" w:line="240" w:lineRule="auto"/>
              <w:jc w:val="both"/>
              <w:rPr>
                <w:rFonts w:ascii="Times New Roman" w:hAnsi="Times New Roman"/>
                <w:i/>
                <w:lang w:val="ru-RU"/>
              </w:rPr>
            </w:pPr>
            <w:r w:rsidRPr="008A607D">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2172E539"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Изменение данной Формы недопустимо.</w:t>
      </w:r>
    </w:p>
    <w:p w14:paraId="4FD08210"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w:t>
      </w:r>
      <w:r w:rsidRPr="00576FD6">
        <w:rPr>
          <w:rFonts w:ascii="Times New Roman" w:hAnsi="Times New Roman"/>
          <w:color w:val="FF0000"/>
          <w:lang w:val="ru-RU"/>
        </w:rPr>
        <w:t>Заявка Участника оформляется только на официальном бланке организации, если Участник – юридическое лицо</w:t>
      </w:r>
      <w:r w:rsidRPr="00960A69">
        <w:rPr>
          <w:rFonts w:ascii="Times New Roman" w:hAnsi="Times New Roman"/>
          <w:lang w:val="ru-RU"/>
        </w:rPr>
        <w:t>. В случае если Участник - физическое лицо, в том числе индивидуальный предприниматель, требование о подготовке Заявки на бланке на него не распространяется. Участник закупки присваивает заявке дату и номер в соответствии с принятыми у него правилами документооборота.</w:t>
      </w:r>
    </w:p>
    <w:p w14:paraId="0D1A8F29"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Участник закупки, являющийся юридическим лицом, должен указать своё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регистрации.</w:t>
      </w:r>
    </w:p>
    <w:p w14:paraId="4EF2C839"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xml:space="preserve"> Участник должен указать свои предложения по критериям в единицах измерения Заказчика. Участник </w:t>
      </w:r>
      <w:r>
        <w:rPr>
          <w:rFonts w:ascii="Times New Roman" w:hAnsi="Times New Roman"/>
          <w:lang w:val="ru-RU"/>
        </w:rPr>
        <w:t>Открытого Запроса предложений</w:t>
      </w:r>
      <w:r w:rsidRPr="00960A69">
        <w:rPr>
          <w:rFonts w:ascii="Times New Roman" w:hAnsi="Times New Roman"/>
          <w:lang w:val="ru-RU"/>
        </w:rPr>
        <w:t xml:space="preserve"> должен указать срок действия своей Заявки согласно требованиям документации </w:t>
      </w:r>
      <w:r>
        <w:rPr>
          <w:rFonts w:ascii="Times New Roman" w:hAnsi="Times New Roman"/>
          <w:lang w:val="ru-RU"/>
        </w:rPr>
        <w:t>Открытого Запроса предложений</w:t>
      </w:r>
      <w:r w:rsidRPr="00960A69">
        <w:rPr>
          <w:rFonts w:ascii="Times New Roman" w:hAnsi="Times New Roman"/>
          <w:lang w:val="ru-RU"/>
        </w:rPr>
        <w:t>.</w:t>
      </w:r>
    </w:p>
    <w:p w14:paraId="52F8129D"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Участник закупки должен перечислить и указать объем каждого из прилагаемых к заявке документ</w:t>
      </w:r>
      <w:r>
        <w:rPr>
          <w:rFonts w:ascii="Times New Roman" w:hAnsi="Times New Roman"/>
          <w:lang w:val="ru-RU"/>
        </w:rPr>
        <w:t>а</w:t>
      </w:r>
      <w:r w:rsidRPr="00960A69">
        <w:rPr>
          <w:rFonts w:ascii="Times New Roman" w:hAnsi="Times New Roman"/>
          <w:lang w:val="ru-RU"/>
        </w:rPr>
        <w:t xml:space="preserve"> (обязательных и предоставляемых по желанию), определяющих суть его технического предложения.</w:t>
      </w:r>
    </w:p>
    <w:p w14:paraId="11EEFE0F" w14:textId="74B2B65D" w:rsidR="009470B2" w:rsidRPr="007603A7" w:rsidRDefault="001702B8" w:rsidP="009470B2">
      <w:pPr>
        <w:numPr>
          <w:ilvl w:val="0"/>
          <w:numId w:val="10"/>
        </w:numPr>
        <w:tabs>
          <w:tab w:val="num" w:pos="426"/>
        </w:tabs>
        <w:spacing w:after="0" w:line="240" w:lineRule="auto"/>
        <w:ind w:left="426" w:firstLine="0"/>
        <w:jc w:val="both"/>
        <w:rPr>
          <w:rFonts w:ascii="Times New Roman" w:hAnsi="Times New Roman"/>
          <w:sz w:val="24"/>
          <w:szCs w:val="24"/>
          <w:lang w:val="ru-RU"/>
        </w:rPr>
      </w:pPr>
      <w:r w:rsidRPr="00960A69">
        <w:rPr>
          <w:rFonts w:ascii="Times New Roman" w:hAnsi="Times New Roman"/>
          <w:lang w:val="ru-RU"/>
        </w:rPr>
        <w:t xml:space="preserve"> Во </w:t>
      </w:r>
      <w:r w:rsidRPr="0099348F">
        <w:rPr>
          <w:rFonts w:ascii="Times New Roman" w:hAnsi="Times New Roman"/>
          <w:lang w:val="ru-RU"/>
        </w:rPr>
        <w:t>избежание спорных вопросов с Участником об отсутствии либо невозможности идентификации какого-либо из документов Участника, входящего в состав его заявки, необходимо указать названия файлов на ЭТП</w:t>
      </w:r>
      <w:r w:rsidR="009470B2">
        <w:rPr>
          <w:rFonts w:ascii="Times New Roman" w:hAnsi="Times New Roman"/>
          <w:lang w:val="ru-RU"/>
        </w:rPr>
        <w:t>.</w:t>
      </w:r>
    </w:p>
    <w:p w14:paraId="189543F1" w14:textId="2E217122" w:rsidR="001702B8" w:rsidRPr="003F6E91" w:rsidRDefault="007603A7" w:rsidP="001702B8">
      <w:pPr>
        <w:numPr>
          <w:ilvl w:val="0"/>
          <w:numId w:val="10"/>
        </w:numPr>
        <w:tabs>
          <w:tab w:val="num" w:pos="426"/>
        </w:tabs>
        <w:spacing w:after="0" w:line="240" w:lineRule="auto"/>
        <w:ind w:left="426" w:firstLine="0"/>
        <w:jc w:val="both"/>
        <w:rPr>
          <w:rFonts w:ascii="Times New Roman" w:hAnsi="Times New Roman"/>
          <w:lang w:val="ru-RU"/>
        </w:rPr>
      </w:pPr>
      <w:r w:rsidRPr="003F6E91">
        <w:rPr>
          <w:rFonts w:ascii="Times New Roman" w:hAnsi="Times New Roman"/>
          <w:sz w:val="24"/>
          <w:szCs w:val="24"/>
          <w:lang w:val="ru-RU"/>
        </w:rPr>
        <w:t xml:space="preserve">Заявка на участие в закупке составляется путем включения в нее информации с использованием программно-аппаратных средств электронной площадки и документов в виде файлов.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w:t>
      </w:r>
      <w:r w:rsidRPr="003F6E91">
        <w:rPr>
          <w:rFonts w:ascii="Times New Roman" w:hAnsi="Times New Roman"/>
          <w:bCs/>
          <w:sz w:val="24"/>
          <w:szCs w:val="24"/>
          <w:lang w:val="ru-RU"/>
        </w:rPr>
        <w:t xml:space="preserve">участника </w:t>
      </w:r>
      <w:r w:rsidRPr="003F6E91">
        <w:rPr>
          <w:rFonts w:ascii="Times New Roman" w:hAnsi="Times New Roman"/>
          <w:sz w:val="24"/>
          <w:szCs w:val="24"/>
          <w:lang w:val="ru-RU"/>
        </w:rPr>
        <w:t>закупки</w:t>
      </w:r>
      <w:r w:rsidR="001702B8" w:rsidRPr="003F6E91">
        <w:rPr>
          <w:rFonts w:ascii="Times New Roman" w:hAnsi="Times New Roman"/>
          <w:sz w:val="24"/>
          <w:szCs w:val="24"/>
          <w:lang w:val="ru-RU"/>
        </w:rPr>
        <w:t>.</w:t>
      </w:r>
    </w:p>
    <w:p w14:paraId="3A4705E2" w14:textId="77777777" w:rsidR="001702B8" w:rsidRPr="0085519D" w:rsidRDefault="001702B8" w:rsidP="001702B8">
      <w:pPr>
        <w:spacing w:after="60" w:line="240" w:lineRule="auto"/>
        <w:jc w:val="both"/>
        <w:rPr>
          <w:rFonts w:ascii="Times New Roman" w:hAnsi="Times New Roman"/>
          <w:sz w:val="24"/>
          <w:szCs w:val="24"/>
          <w:lang w:val="ru-RU"/>
        </w:rPr>
        <w:sectPr w:rsidR="001702B8" w:rsidRPr="0085519D" w:rsidSect="00963C9F">
          <w:headerReference w:type="default" r:id="rId36"/>
          <w:headerReference w:type="first" r:id="rId37"/>
          <w:footnotePr>
            <w:numStart w:val="2"/>
          </w:footnotePr>
          <w:pgSz w:w="11907" w:h="16840" w:code="9"/>
          <w:pgMar w:top="993" w:right="709" w:bottom="709" w:left="851" w:header="284" w:footer="284" w:gutter="0"/>
          <w:cols w:space="708"/>
          <w:titlePg/>
          <w:docGrid w:linePitch="360"/>
        </w:sectPr>
      </w:pPr>
    </w:p>
    <w:p w14:paraId="51B98E09" w14:textId="77777777" w:rsidR="001702B8" w:rsidRPr="009537E8" w:rsidRDefault="001702B8" w:rsidP="001702B8">
      <w:pPr>
        <w:overflowPunct w:val="0"/>
        <w:autoSpaceDE w:val="0"/>
        <w:autoSpaceDN w:val="0"/>
        <w:adjustRightInd w:val="0"/>
        <w:spacing w:after="0" w:line="240" w:lineRule="auto"/>
        <w:ind w:left="5103" w:right="252"/>
        <w:jc w:val="right"/>
        <w:rPr>
          <w:rFonts w:ascii="Times New Roman" w:hAnsi="Times New Roman"/>
          <w:iCs/>
          <w:sz w:val="28"/>
          <w:szCs w:val="28"/>
          <w:lang w:val="ru-RU" w:eastAsia="ru-RU"/>
        </w:rPr>
      </w:pPr>
      <w:bookmarkStart w:id="73" w:name="_Toc280378737"/>
      <w:r w:rsidRPr="009537E8">
        <w:rPr>
          <w:rFonts w:ascii="Times New Roman" w:hAnsi="Times New Roman"/>
          <w:b/>
          <w:sz w:val="28"/>
          <w:szCs w:val="28"/>
          <w:lang w:val="ru-RU" w:eastAsia="ru-RU"/>
        </w:rPr>
        <w:lastRenderedPageBreak/>
        <w:t>Форма 2</w:t>
      </w:r>
    </w:p>
    <w:p w14:paraId="568ACE6D" w14:textId="77777777" w:rsidR="001702B8" w:rsidRPr="009537E8" w:rsidRDefault="001702B8" w:rsidP="001702B8">
      <w:pPr>
        <w:overflowPunct w:val="0"/>
        <w:autoSpaceDE w:val="0"/>
        <w:autoSpaceDN w:val="0"/>
        <w:adjustRightInd w:val="0"/>
        <w:spacing w:after="120" w:line="240" w:lineRule="auto"/>
        <w:ind w:right="249"/>
        <w:jc w:val="right"/>
        <w:rPr>
          <w:rFonts w:ascii="Times New Roman" w:hAnsi="Times New Roman"/>
          <w:i/>
          <w:iCs/>
          <w:sz w:val="24"/>
          <w:szCs w:val="24"/>
          <w:lang w:val="ru-RU" w:eastAsia="ru-RU"/>
        </w:rPr>
      </w:pPr>
    </w:p>
    <w:p w14:paraId="261E1FAA" w14:textId="77777777" w:rsidR="001702B8" w:rsidRPr="00D937D9" w:rsidRDefault="001702B8" w:rsidP="001702B8">
      <w:pPr>
        <w:spacing w:after="0" w:line="240" w:lineRule="auto"/>
        <w:jc w:val="center"/>
        <w:rPr>
          <w:rFonts w:ascii="Times New Roman" w:hAnsi="Times New Roman"/>
          <w:b/>
          <w:caps/>
          <w:sz w:val="24"/>
          <w:szCs w:val="24"/>
          <w:lang w:val="ru-RU"/>
        </w:rPr>
      </w:pPr>
      <w:r w:rsidRPr="009537E8">
        <w:rPr>
          <w:rFonts w:ascii="Times New Roman" w:hAnsi="Times New Roman"/>
          <w:b/>
          <w:caps/>
          <w:sz w:val="28"/>
          <w:szCs w:val="28"/>
          <w:lang w:val="ru-RU"/>
        </w:rPr>
        <w:t>Р</w:t>
      </w:r>
      <w:r w:rsidRPr="009537E8">
        <w:rPr>
          <w:rFonts w:ascii="Times New Roman" w:hAnsi="Times New Roman"/>
          <w:b/>
          <w:sz w:val="28"/>
          <w:szCs w:val="28"/>
          <w:lang w:val="ru-RU"/>
        </w:rPr>
        <w:t>асч</w:t>
      </w:r>
      <w:r>
        <w:rPr>
          <w:rFonts w:ascii="Times New Roman" w:hAnsi="Times New Roman"/>
          <w:b/>
          <w:sz w:val="28"/>
          <w:szCs w:val="28"/>
          <w:lang w:val="ru-RU"/>
        </w:rPr>
        <w:t>е</w:t>
      </w:r>
      <w:r w:rsidRPr="009537E8">
        <w:rPr>
          <w:rFonts w:ascii="Times New Roman" w:hAnsi="Times New Roman"/>
          <w:b/>
          <w:sz w:val="28"/>
          <w:szCs w:val="28"/>
          <w:lang w:val="ru-RU"/>
        </w:rPr>
        <w:t>т цены договора Участника</w:t>
      </w:r>
      <w:r>
        <w:rPr>
          <w:rFonts w:ascii="Times New Roman" w:hAnsi="Times New Roman"/>
          <w:b/>
          <w:sz w:val="28"/>
          <w:szCs w:val="28"/>
          <w:vertAlign w:val="superscript"/>
          <w:lang w:val="ru-RU"/>
        </w:rPr>
        <w:t>*</w:t>
      </w:r>
    </w:p>
    <w:p w14:paraId="6CB17E18" w14:textId="77777777" w:rsidR="001702B8" w:rsidRPr="009537E8" w:rsidRDefault="001702B8" w:rsidP="001702B8">
      <w:pPr>
        <w:spacing w:after="0" w:line="240" w:lineRule="auto"/>
        <w:jc w:val="center"/>
        <w:rPr>
          <w:rFonts w:ascii="Times New Roman" w:hAnsi="Times New Roman"/>
          <w:sz w:val="24"/>
          <w:szCs w:val="24"/>
          <w:lang w:val="ru-RU"/>
        </w:rPr>
      </w:pPr>
      <w:r w:rsidRPr="009537E8">
        <w:rPr>
          <w:rFonts w:ascii="Times New Roman" w:hAnsi="Times New Roman"/>
          <w:sz w:val="24"/>
          <w:szCs w:val="24"/>
          <w:lang w:val="ru-RU"/>
        </w:rPr>
        <w:t>__________________________________________________________________</w:t>
      </w:r>
    </w:p>
    <w:p w14:paraId="703F478A" w14:textId="77777777" w:rsidR="001702B8" w:rsidRPr="009537E8" w:rsidRDefault="001702B8" w:rsidP="001702B8">
      <w:pPr>
        <w:spacing w:after="0" w:line="240" w:lineRule="auto"/>
        <w:jc w:val="center"/>
        <w:rPr>
          <w:rFonts w:ascii="Times New Roman" w:hAnsi="Times New Roman"/>
          <w:b/>
          <w:i/>
          <w:sz w:val="24"/>
          <w:szCs w:val="24"/>
          <w:lang w:val="ru-RU"/>
        </w:rPr>
      </w:pPr>
      <w:r w:rsidRPr="009537E8">
        <w:rPr>
          <w:rFonts w:ascii="Times New Roman" w:hAnsi="Times New Roman"/>
          <w:sz w:val="24"/>
          <w:szCs w:val="24"/>
          <w:lang w:val="ru-RU"/>
        </w:rPr>
        <w:t>(</w:t>
      </w:r>
      <w:r w:rsidRPr="009537E8">
        <w:rPr>
          <w:rFonts w:ascii="Times New Roman" w:hAnsi="Times New Roman"/>
          <w:i/>
          <w:sz w:val="24"/>
          <w:szCs w:val="24"/>
          <w:lang w:val="ru-RU"/>
        </w:rPr>
        <w:t xml:space="preserve">полное </w:t>
      </w:r>
      <w:r w:rsidRPr="009537E8">
        <w:rPr>
          <w:rFonts w:ascii="Times New Roman" w:hAnsi="Times New Roman"/>
          <w:i/>
          <w:iCs/>
          <w:sz w:val="24"/>
          <w:szCs w:val="24"/>
          <w:lang w:val="ru-RU"/>
        </w:rPr>
        <w:t>наименование, адрес местонахождения и ИНН Участника</w:t>
      </w:r>
      <w:r w:rsidRPr="009537E8">
        <w:rPr>
          <w:rFonts w:ascii="Times New Roman" w:hAnsi="Times New Roman"/>
          <w:b/>
          <w:i/>
          <w:sz w:val="24"/>
          <w:szCs w:val="24"/>
          <w:lang w:val="ru-RU"/>
        </w:rPr>
        <w:t>)</w:t>
      </w:r>
    </w:p>
    <w:p w14:paraId="46A87DD5" w14:textId="77777777" w:rsidR="001702B8" w:rsidRDefault="001702B8" w:rsidP="001702B8">
      <w:pPr>
        <w:spacing w:after="0" w:line="240" w:lineRule="auto"/>
        <w:rPr>
          <w:rFonts w:ascii="Times New Roman" w:hAnsi="Times New Roman"/>
          <w:b/>
          <w:sz w:val="28"/>
          <w:szCs w:val="28"/>
          <w:lang w:val="ru-RU" w:eastAsia="ru-RU"/>
        </w:rPr>
      </w:pPr>
    </w:p>
    <w:p w14:paraId="48F0223B" w14:textId="77777777" w:rsidR="001702B8" w:rsidRDefault="001702B8" w:rsidP="001702B8">
      <w:pPr>
        <w:spacing w:after="0" w:line="240" w:lineRule="auto"/>
        <w:jc w:val="center"/>
        <w:rPr>
          <w:rFonts w:ascii="Times New Roman" w:hAnsi="Times New Roman"/>
          <w:b/>
          <w:sz w:val="28"/>
          <w:szCs w:val="28"/>
          <w:lang w:val="ru-RU" w:eastAsia="ru-RU"/>
        </w:rPr>
      </w:pPr>
      <w:r>
        <w:rPr>
          <w:rFonts w:ascii="Times New Roman" w:hAnsi="Times New Roman"/>
          <w:b/>
          <w:sz w:val="28"/>
          <w:szCs w:val="28"/>
          <w:lang w:val="ru-RU" w:eastAsia="ru-RU"/>
        </w:rPr>
        <w:t>на __________________________</w:t>
      </w:r>
    </w:p>
    <w:p w14:paraId="3F5E00B5" w14:textId="77777777" w:rsidR="001702B8" w:rsidRDefault="001702B8" w:rsidP="001702B8">
      <w:pPr>
        <w:spacing w:after="0" w:line="240" w:lineRule="auto"/>
        <w:jc w:val="center"/>
        <w:rPr>
          <w:rFonts w:ascii="Times New Roman" w:hAnsi="Times New Roman"/>
          <w:b/>
          <w:sz w:val="28"/>
          <w:szCs w:val="28"/>
          <w:lang w:val="ru-RU" w:eastAsia="ru-RU"/>
        </w:rPr>
      </w:pPr>
    </w:p>
    <w:p w14:paraId="144E0057" w14:textId="77777777" w:rsidR="001702B8" w:rsidRDefault="001702B8" w:rsidP="001702B8">
      <w:pPr>
        <w:spacing w:after="0" w:line="240" w:lineRule="auto"/>
        <w:jc w:val="center"/>
        <w:rPr>
          <w:rFonts w:ascii="Times New Roman" w:hAnsi="Times New Roman"/>
          <w:b/>
          <w:sz w:val="28"/>
          <w:szCs w:val="28"/>
          <w:lang w:val="ru-RU" w:eastAsia="ru-RU"/>
        </w:rPr>
      </w:pPr>
    </w:p>
    <w:p w14:paraId="0F6FC241" w14:textId="77777777" w:rsidR="001702B8" w:rsidRDefault="001702B8" w:rsidP="001702B8">
      <w:pPr>
        <w:overflowPunct w:val="0"/>
        <w:autoSpaceDE w:val="0"/>
        <w:autoSpaceDN w:val="0"/>
        <w:adjustRightInd w:val="0"/>
        <w:spacing w:after="0" w:line="240" w:lineRule="auto"/>
        <w:ind w:right="-143"/>
        <w:jc w:val="center"/>
        <w:rPr>
          <w:rFonts w:ascii="Times New Roman" w:eastAsia="Calibri" w:hAnsi="Times New Roman"/>
          <w:kern w:val="1"/>
          <w:sz w:val="24"/>
          <w:szCs w:val="24"/>
          <w:lang w:val="ru-RU"/>
        </w:rPr>
      </w:pPr>
      <w:r>
        <w:rPr>
          <w:rFonts w:ascii="Times New Roman" w:eastAsia="Calibri" w:hAnsi="Times New Roman"/>
          <w:kern w:val="1"/>
          <w:sz w:val="24"/>
          <w:szCs w:val="24"/>
          <w:lang w:val="ru-RU"/>
        </w:rPr>
        <w:t>Цена Договора с НДС:</w:t>
      </w:r>
      <w:r w:rsidRPr="00D937D9">
        <w:rPr>
          <w:rFonts w:ascii="Times New Roman" w:eastAsia="Calibri" w:hAnsi="Times New Roman"/>
          <w:kern w:val="1"/>
          <w:sz w:val="24"/>
          <w:szCs w:val="24"/>
          <w:lang w:val="ru-RU"/>
        </w:rPr>
        <w:t xml:space="preserve"> </w:t>
      </w:r>
      <w:r>
        <w:rPr>
          <w:rFonts w:ascii="Times New Roman" w:eastAsia="Calibri" w:hAnsi="Times New Roman"/>
          <w:kern w:val="1"/>
          <w:sz w:val="24"/>
          <w:szCs w:val="24"/>
          <w:lang w:val="ru-RU"/>
        </w:rPr>
        <w:t>_____ (______) руб. ____ копеек.</w:t>
      </w:r>
    </w:p>
    <w:p w14:paraId="4D7BF760" w14:textId="77777777" w:rsidR="001702B8" w:rsidRPr="00D937D9" w:rsidRDefault="001702B8" w:rsidP="001702B8">
      <w:pPr>
        <w:overflowPunct w:val="0"/>
        <w:autoSpaceDE w:val="0"/>
        <w:autoSpaceDN w:val="0"/>
        <w:adjustRightInd w:val="0"/>
        <w:spacing w:after="0" w:line="240" w:lineRule="auto"/>
        <w:ind w:right="-143"/>
        <w:jc w:val="center"/>
        <w:rPr>
          <w:rFonts w:ascii="Times New Roman" w:eastAsia="Calibri" w:hAnsi="Times New Roman"/>
          <w:kern w:val="1"/>
          <w:sz w:val="24"/>
          <w:szCs w:val="24"/>
          <w:lang w:val="ru-RU"/>
        </w:rPr>
      </w:pPr>
      <w:r>
        <w:rPr>
          <w:rFonts w:ascii="Times New Roman" w:eastAsia="Calibri" w:hAnsi="Times New Roman"/>
          <w:kern w:val="1"/>
          <w:sz w:val="24"/>
          <w:szCs w:val="24"/>
          <w:lang w:val="ru-RU"/>
        </w:rPr>
        <w:t xml:space="preserve">Цена Договора без НДС: </w:t>
      </w:r>
      <w:r w:rsidRPr="00D937D9">
        <w:rPr>
          <w:rFonts w:ascii="Times New Roman" w:eastAsia="Calibri" w:hAnsi="Times New Roman"/>
          <w:kern w:val="1"/>
          <w:sz w:val="24"/>
          <w:szCs w:val="24"/>
          <w:lang w:val="ru-RU"/>
        </w:rPr>
        <w:t>_____ (______) руб. ____ копеек</w:t>
      </w:r>
      <w:r>
        <w:rPr>
          <w:rFonts w:ascii="Times New Roman" w:eastAsia="Calibri" w:hAnsi="Times New Roman"/>
          <w:kern w:val="1"/>
          <w:sz w:val="24"/>
          <w:szCs w:val="24"/>
          <w:lang w:val="ru-RU"/>
        </w:rPr>
        <w:t>.</w:t>
      </w:r>
    </w:p>
    <w:p w14:paraId="27CE0DD2" w14:textId="77777777" w:rsidR="001702B8" w:rsidRPr="00D937D9" w:rsidRDefault="001702B8" w:rsidP="001702B8">
      <w:pPr>
        <w:overflowPunct w:val="0"/>
        <w:autoSpaceDE w:val="0"/>
        <w:autoSpaceDN w:val="0"/>
        <w:adjustRightInd w:val="0"/>
        <w:spacing w:after="0" w:line="240" w:lineRule="auto"/>
        <w:ind w:right="-143"/>
        <w:jc w:val="center"/>
        <w:rPr>
          <w:rFonts w:ascii="Times New Roman" w:hAnsi="Times New Roman"/>
          <w:sz w:val="24"/>
          <w:szCs w:val="24"/>
          <w:lang w:val="ru-RU" w:eastAsia="ru-RU"/>
        </w:rPr>
      </w:pPr>
      <w:r w:rsidRPr="00D937D9">
        <w:rPr>
          <w:rFonts w:ascii="Times New Roman" w:eastAsia="Calibri" w:hAnsi="Times New Roman"/>
          <w:kern w:val="1"/>
          <w:sz w:val="24"/>
          <w:szCs w:val="24"/>
          <w:lang w:val="ru-RU"/>
        </w:rPr>
        <w:t>НДС – __% - ________________ (____________) руб.______ копеек.</w:t>
      </w:r>
    </w:p>
    <w:p w14:paraId="26F4F301" w14:textId="77777777" w:rsidR="001702B8" w:rsidRDefault="001702B8" w:rsidP="001702B8">
      <w:pPr>
        <w:spacing w:after="0" w:line="240" w:lineRule="auto"/>
        <w:jc w:val="center"/>
        <w:rPr>
          <w:rFonts w:ascii="Times New Roman" w:hAnsi="Times New Roman"/>
          <w:color w:val="FF0000"/>
          <w:lang w:val="ru-RU"/>
        </w:rPr>
      </w:pPr>
    </w:p>
    <w:p w14:paraId="1E1B2C4E" w14:textId="77777777" w:rsidR="001702B8" w:rsidRDefault="001702B8" w:rsidP="001702B8">
      <w:pPr>
        <w:spacing w:after="0" w:line="240" w:lineRule="auto"/>
        <w:jc w:val="center"/>
        <w:rPr>
          <w:rFonts w:ascii="Times New Roman" w:hAnsi="Times New Roman"/>
          <w:color w:val="FF0000"/>
          <w:lang w:val="ru-RU"/>
        </w:rPr>
      </w:pPr>
    </w:p>
    <w:p w14:paraId="137F75FE" w14:textId="77777777" w:rsidR="001702B8" w:rsidRPr="007D4290" w:rsidRDefault="001702B8" w:rsidP="001702B8">
      <w:pPr>
        <w:spacing w:after="0" w:line="240" w:lineRule="auto"/>
        <w:jc w:val="center"/>
        <w:rPr>
          <w:rFonts w:ascii="Times New Roman" w:hAnsi="Times New Roman"/>
          <w:color w:val="FF0000"/>
          <w:lang w:val="ru-RU"/>
        </w:rPr>
      </w:pPr>
      <w:r>
        <w:rPr>
          <w:rFonts w:ascii="Times New Roman" w:hAnsi="Times New Roman"/>
          <w:color w:val="FF0000"/>
          <w:lang w:val="ru-RU"/>
        </w:rPr>
        <w:t>*</w:t>
      </w:r>
      <w:r w:rsidRPr="007D4290">
        <w:rPr>
          <w:rFonts w:ascii="Times New Roman" w:hAnsi="Times New Roman"/>
          <w:color w:val="FF0000"/>
          <w:lang w:val="ru-RU"/>
        </w:rPr>
        <w:t>Участник дополнительно к настоящей ф</w:t>
      </w:r>
      <w:r>
        <w:rPr>
          <w:rFonts w:ascii="Times New Roman" w:hAnsi="Times New Roman"/>
          <w:color w:val="FF0000"/>
          <w:lang w:val="ru-RU"/>
        </w:rPr>
        <w:t>орме предоставляет заполненную С</w:t>
      </w:r>
      <w:r w:rsidRPr="007D4290">
        <w:rPr>
          <w:rFonts w:ascii="Times New Roman" w:hAnsi="Times New Roman"/>
          <w:color w:val="FF0000"/>
          <w:lang w:val="ru-RU"/>
        </w:rPr>
        <w:t>пецификацию в формате xls</w:t>
      </w:r>
      <w:r>
        <w:rPr>
          <w:rFonts w:ascii="Times New Roman" w:hAnsi="Times New Roman"/>
          <w:color w:val="FF0000"/>
        </w:rPr>
        <w:t>x</w:t>
      </w:r>
      <w:r w:rsidRPr="007D4290">
        <w:rPr>
          <w:rFonts w:ascii="Times New Roman" w:hAnsi="Times New Roman"/>
          <w:color w:val="FF0000"/>
          <w:lang w:val="ru-RU"/>
        </w:rPr>
        <w:t>*и pdf*(размещена отдельным файлом specif.xls</w:t>
      </w:r>
      <w:r>
        <w:rPr>
          <w:rFonts w:ascii="Times New Roman" w:hAnsi="Times New Roman"/>
          <w:color w:val="FF0000"/>
        </w:rPr>
        <w:t>x</w:t>
      </w:r>
      <w:r w:rsidRPr="007D4290">
        <w:rPr>
          <w:rFonts w:ascii="Times New Roman" w:hAnsi="Times New Roman"/>
          <w:color w:val="FF0000"/>
          <w:lang w:val="ru-RU"/>
        </w:rPr>
        <w:t>)</w:t>
      </w:r>
    </w:p>
    <w:p w14:paraId="1BDE59F5" w14:textId="77777777" w:rsidR="001702B8" w:rsidRDefault="001702B8" w:rsidP="001702B8">
      <w:pPr>
        <w:spacing w:after="0" w:line="240" w:lineRule="auto"/>
        <w:rPr>
          <w:rFonts w:ascii="Times New Roman" w:hAnsi="Times New Roman"/>
          <w:b/>
          <w:sz w:val="28"/>
          <w:szCs w:val="28"/>
          <w:lang w:val="ru-RU" w:eastAsia="ru-RU"/>
        </w:rPr>
      </w:pPr>
    </w:p>
    <w:p w14:paraId="3C2DC6D3" w14:textId="77777777" w:rsidR="001702B8" w:rsidRPr="009B614F" w:rsidRDefault="001702B8" w:rsidP="001702B8">
      <w:pPr>
        <w:overflowPunct w:val="0"/>
        <w:autoSpaceDE w:val="0"/>
        <w:autoSpaceDN w:val="0"/>
        <w:adjustRightInd w:val="0"/>
        <w:spacing w:after="0" w:line="240" w:lineRule="auto"/>
        <w:ind w:left="426" w:right="-143"/>
        <w:rPr>
          <w:rFonts w:ascii="Times New Roman" w:hAnsi="Times New Roman"/>
          <w:sz w:val="24"/>
          <w:szCs w:val="24"/>
          <w:lang w:val="ru-RU" w:eastAsia="ru-RU"/>
        </w:rPr>
      </w:pPr>
    </w:p>
    <w:tbl>
      <w:tblPr>
        <w:tblStyle w:val="aff4"/>
        <w:tblW w:w="1315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2"/>
        <w:gridCol w:w="2950"/>
        <w:gridCol w:w="2950"/>
        <w:gridCol w:w="3974"/>
      </w:tblGrid>
      <w:tr w:rsidR="001702B8" w:rsidRPr="009537E8" w14:paraId="17D8A7E4" w14:textId="77777777" w:rsidTr="00AC7122">
        <w:trPr>
          <w:trHeight w:val="718"/>
        </w:trPr>
        <w:tc>
          <w:tcPr>
            <w:tcW w:w="3282" w:type="dxa"/>
            <w:hideMark/>
          </w:tcPr>
          <w:p w14:paraId="433156AE"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_______________________</w:t>
            </w:r>
          </w:p>
          <w:p w14:paraId="56D73CBB" w14:textId="77777777" w:rsidR="001702B8" w:rsidRPr="009537E8" w:rsidRDefault="001702B8" w:rsidP="00AC7122">
            <w:pPr>
              <w:pStyle w:val="affd"/>
              <w:rPr>
                <w:rFonts w:ascii="Times New Roman" w:hAnsi="Times New Roman"/>
                <w:lang w:val="ru-RU"/>
              </w:rPr>
            </w:pPr>
            <w:r w:rsidRPr="009537E8">
              <w:rPr>
                <w:rFonts w:ascii="Times New Roman" w:hAnsi="Times New Roman"/>
                <w:lang w:val="ru-RU"/>
              </w:rPr>
              <w:t>(Должность уполномоченного представителя Участника)</w:t>
            </w:r>
          </w:p>
        </w:tc>
        <w:tc>
          <w:tcPr>
            <w:tcW w:w="2950" w:type="dxa"/>
          </w:tcPr>
          <w:p w14:paraId="1A41C4E0" w14:textId="77777777" w:rsidR="001702B8" w:rsidRPr="009537E8" w:rsidRDefault="001702B8" w:rsidP="00AC7122">
            <w:pPr>
              <w:pStyle w:val="affd"/>
              <w:jc w:val="center"/>
              <w:rPr>
                <w:rFonts w:ascii="Times New Roman" w:hAnsi="Times New Roman"/>
                <w:lang w:val="ru-RU"/>
              </w:rPr>
            </w:pPr>
          </w:p>
        </w:tc>
        <w:tc>
          <w:tcPr>
            <w:tcW w:w="2950" w:type="dxa"/>
            <w:hideMark/>
          </w:tcPr>
          <w:p w14:paraId="682A9146" w14:textId="77777777" w:rsidR="001702B8" w:rsidRPr="009537E8" w:rsidRDefault="001702B8" w:rsidP="00AC7122">
            <w:pPr>
              <w:pStyle w:val="affd"/>
              <w:jc w:val="center"/>
              <w:rPr>
                <w:rFonts w:ascii="Times New Roman" w:hAnsi="Times New Roman"/>
                <w:lang w:val="ru-RU"/>
              </w:rPr>
            </w:pPr>
            <w:r w:rsidRPr="009537E8">
              <w:rPr>
                <w:rFonts w:ascii="Times New Roman" w:hAnsi="Times New Roman"/>
                <w:lang w:val="ru-RU"/>
              </w:rPr>
              <w:t>__________________</w:t>
            </w:r>
          </w:p>
          <w:p w14:paraId="44142AB5" w14:textId="77777777" w:rsidR="001702B8" w:rsidRDefault="001702B8" w:rsidP="00AC7122">
            <w:pPr>
              <w:pStyle w:val="affd"/>
              <w:jc w:val="center"/>
              <w:rPr>
                <w:rFonts w:ascii="Times New Roman" w:hAnsi="Times New Roman"/>
                <w:lang w:val="ru-RU"/>
              </w:rPr>
            </w:pPr>
            <w:r w:rsidRPr="009537E8">
              <w:rPr>
                <w:rFonts w:ascii="Times New Roman" w:hAnsi="Times New Roman"/>
                <w:lang w:val="ru-RU"/>
              </w:rPr>
              <w:t>(подпись)</w:t>
            </w:r>
          </w:p>
          <w:p w14:paraId="54B73A65" w14:textId="77777777" w:rsidR="001702B8" w:rsidRDefault="001702B8" w:rsidP="00AC7122">
            <w:pPr>
              <w:pStyle w:val="affd"/>
              <w:jc w:val="center"/>
              <w:rPr>
                <w:rFonts w:ascii="Times New Roman" w:hAnsi="Times New Roman"/>
                <w:lang w:val="ru-RU"/>
              </w:rPr>
            </w:pPr>
          </w:p>
          <w:p w14:paraId="144809F6" w14:textId="77777777" w:rsidR="001702B8" w:rsidRPr="009537E8" w:rsidRDefault="001702B8" w:rsidP="00AC7122">
            <w:pPr>
              <w:pStyle w:val="affd"/>
              <w:jc w:val="center"/>
              <w:rPr>
                <w:rFonts w:ascii="Times New Roman" w:hAnsi="Times New Roman"/>
                <w:lang w:val="ru-RU"/>
              </w:rPr>
            </w:pPr>
          </w:p>
        </w:tc>
        <w:tc>
          <w:tcPr>
            <w:tcW w:w="3974" w:type="dxa"/>
            <w:hideMark/>
          </w:tcPr>
          <w:p w14:paraId="2AB2F0F8" w14:textId="77777777" w:rsidR="001702B8" w:rsidRPr="009537E8" w:rsidRDefault="001702B8" w:rsidP="00AC7122">
            <w:pPr>
              <w:pStyle w:val="affd"/>
              <w:ind w:right="885"/>
              <w:jc w:val="center"/>
              <w:rPr>
                <w:rFonts w:ascii="Times New Roman" w:hAnsi="Times New Roman"/>
                <w:lang w:val="ru-RU"/>
              </w:rPr>
            </w:pPr>
            <w:r w:rsidRPr="009537E8">
              <w:rPr>
                <w:rFonts w:ascii="Times New Roman" w:hAnsi="Times New Roman"/>
                <w:lang w:val="ru-RU"/>
              </w:rPr>
              <w:t>/_________________________/</w:t>
            </w:r>
          </w:p>
          <w:p w14:paraId="2DD32253" w14:textId="77777777" w:rsidR="001702B8" w:rsidRPr="009537E8" w:rsidRDefault="001702B8" w:rsidP="00AC7122">
            <w:pPr>
              <w:pStyle w:val="affd"/>
              <w:ind w:right="885"/>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1C20FA9D" w14:textId="77777777" w:rsidTr="00AC7122">
        <w:tc>
          <w:tcPr>
            <w:tcW w:w="3282" w:type="dxa"/>
            <w:hideMark/>
          </w:tcPr>
          <w:p w14:paraId="6DAD9238" w14:textId="77777777" w:rsidR="001702B8" w:rsidRPr="009537E8" w:rsidRDefault="001702B8" w:rsidP="00AC7122">
            <w:pPr>
              <w:pStyle w:val="affd"/>
              <w:rPr>
                <w:rFonts w:ascii="Times New Roman" w:hAnsi="Times New Roman"/>
                <w:lang w:val="ru-RU"/>
              </w:rPr>
            </w:pPr>
            <w:r w:rsidRPr="009537E8">
              <w:rPr>
                <w:rFonts w:ascii="Times New Roman" w:hAnsi="Times New Roman"/>
                <w:lang w:val="ru-RU"/>
              </w:rPr>
              <w:t>Главный бухгалтер</w:t>
            </w:r>
          </w:p>
        </w:tc>
        <w:tc>
          <w:tcPr>
            <w:tcW w:w="2950" w:type="dxa"/>
          </w:tcPr>
          <w:p w14:paraId="36CF579E" w14:textId="77777777" w:rsidR="001702B8" w:rsidRPr="009537E8" w:rsidRDefault="001702B8" w:rsidP="00AC7122">
            <w:pPr>
              <w:pStyle w:val="affd"/>
              <w:jc w:val="center"/>
              <w:rPr>
                <w:rFonts w:ascii="Times New Roman" w:hAnsi="Times New Roman"/>
                <w:lang w:val="ru-RU"/>
              </w:rPr>
            </w:pPr>
          </w:p>
        </w:tc>
        <w:tc>
          <w:tcPr>
            <w:tcW w:w="2950" w:type="dxa"/>
            <w:hideMark/>
          </w:tcPr>
          <w:p w14:paraId="4B612A2E" w14:textId="77777777" w:rsidR="001702B8" w:rsidRPr="009537E8" w:rsidRDefault="001702B8" w:rsidP="00AC7122">
            <w:pPr>
              <w:pStyle w:val="affd"/>
              <w:jc w:val="center"/>
              <w:rPr>
                <w:rFonts w:ascii="Times New Roman" w:hAnsi="Times New Roman"/>
                <w:lang w:val="ru-RU"/>
              </w:rPr>
            </w:pPr>
            <w:r w:rsidRPr="009537E8">
              <w:rPr>
                <w:rFonts w:ascii="Times New Roman" w:hAnsi="Times New Roman"/>
                <w:lang w:val="ru-RU"/>
              </w:rPr>
              <w:t>__________________</w:t>
            </w:r>
          </w:p>
          <w:p w14:paraId="699C021F" w14:textId="77777777" w:rsidR="001702B8" w:rsidRPr="009537E8" w:rsidRDefault="001702B8" w:rsidP="00AC7122">
            <w:pPr>
              <w:pStyle w:val="affd"/>
              <w:jc w:val="center"/>
              <w:rPr>
                <w:rFonts w:ascii="Times New Roman" w:hAnsi="Times New Roman"/>
                <w:lang w:val="ru-RU"/>
              </w:rPr>
            </w:pPr>
            <w:r w:rsidRPr="009537E8">
              <w:rPr>
                <w:rFonts w:ascii="Times New Roman" w:hAnsi="Times New Roman"/>
                <w:lang w:val="ru-RU"/>
              </w:rPr>
              <w:t>(подпись)</w:t>
            </w:r>
          </w:p>
        </w:tc>
        <w:tc>
          <w:tcPr>
            <w:tcW w:w="3974" w:type="dxa"/>
            <w:hideMark/>
          </w:tcPr>
          <w:p w14:paraId="210A502E" w14:textId="77777777" w:rsidR="001702B8" w:rsidRPr="009537E8" w:rsidRDefault="001702B8" w:rsidP="00AC7122">
            <w:pPr>
              <w:pStyle w:val="affd"/>
              <w:ind w:right="885"/>
              <w:jc w:val="center"/>
              <w:rPr>
                <w:rFonts w:ascii="Times New Roman" w:hAnsi="Times New Roman"/>
                <w:lang w:val="ru-RU"/>
              </w:rPr>
            </w:pPr>
            <w:r w:rsidRPr="009537E8">
              <w:rPr>
                <w:rFonts w:ascii="Times New Roman" w:hAnsi="Times New Roman"/>
                <w:lang w:val="ru-RU"/>
              </w:rPr>
              <w:t>/_________________________/</w:t>
            </w:r>
          </w:p>
          <w:p w14:paraId="23B2C449" w14:textId="77777777" w:rsidR="001702B8" w:rsidRPr="009537E8" w:rsidRDefault="001702B8" w:rsidP="00AC7122">
            <w:pPr>
              <w:pStyle w:val="affd"/>
              <w:ind w:right="885"/>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2577F761" w14:textId="77777777" w:rsidTr="00AC7122">
        <w:tc>
          <w:tcPr>
            <w:tcW w:w="3282" w:type="dxa"/>
          </w:tcPr>
          <w:p w14:paraId="383B2790" w14:textId="77777777" w:rsidR="001702B8" w:rsidRPr="009537E8" w:rsidRDefault="001702B8" w:rsidP="00AC7122">
            <w:pPr>
              <w:pStyle w:val="affd"/>
              <w:rPr>
                <w:rFonts w:ascii="Times New Roman" w:hAnsi="Times New Roman"/>
                <w:lang w:val="ru-RU"/>
              </w:rPr>
            </w:pPr>
          </w:p>
        </w:tc>
        <w:tc>
          <w:tcPr>
            <w:tcW w:w="2950" w:type="dxa"/>
          </w:tcPr>
          <w:p w14:paraId="50698093" w14:textId="77777777" w:rsidR="001702B8" w:rsidRPr="009537E8" w:rsidRDefault="001702B8" w:rsidP="00AC7122">
            <w:pPr>
              <w:pStyle w:val="affd"/>
              <w:rPr>
                <w:rFonts w:ascii="Times New Roman" w:hAnsi="Times New Roman"/>
                <w:lang w:val="ru-RU"/>
              </w:rPr>
            </w:pPr>
          </w:p>
        </w:tc>
        <w:tc>
          <w:tcPr>
            <w:tcW w:w="2950" w:type="dxa"/>
            <w:hideMark/>
          </w:tcPr>
          <w:p w14:paraId="7A766941" w14:textId="77777777" w:rsidR="001702B8" w:rsidRPr="009537E8" w:rsidRDefault="001702B8" w:rsidP="00AC7122">
            <w:pPr>
              <w:pStyle w:val="affd"/>
              <w:rPr>
                <w:rFonts w:ascii="Times New Roman" w:hAnsi="Times New Roman"/>
                <w:lang w:val="ru-RU"/>
              </w:rPr>
            </w:pPr>
            <w:r w:rsidRPr="009537E8">
              <w:rPr>
                <w:rFonts w:ascii="Times New Roman" w:hAnsi="Times New Roman"/>
                <w:lang w:val="ru-RU"/>
              </w:rPr>
              <w:t>М.П.</w:t>
            </w:r>
          </w:p>
        </w:tc>
        <w:tc>
          <w:tcPr>
            <w:tcW w:w="3974" w:type="dxa"/>
          </w:tcPr>
          <w:p w14:paraId="2BB0EB5C" w14:textId="77777777" w:rsidR="001702B8" w:rsidRDefault="001702B8" w:rsidP="00AC7122">
            <w:pPr>
              <w:pStyle w:val="affd"/>
              <w:rPr>
                <w:rFonts w:ascii="Times New Roman" w:hAnsi="Times New Roman"/>
                <w:lang w:val="ru-RU"/>
              </w:rPr>
            </w:pPr>
          </w:p>
          <w:p w14:paraId="3D41EEEE" w14:textId="77777777" w:rsidR="001702B8" w:rsidRPr="009537E8" w:rsidRDefault="001702B8" w:rsidP="00AC7122">
            <w:pPr>
              <w:pStyle w:val="affd"/>
              <w:rPr>
                <w:rFonts w:ascii="Times New Roman" w:hAnsi="Times New Roman"/>
                <w:lang w:val="ru-RU"/>
              </w:rPr>
            </w:pPr>
          </w:p>
        </w:tc>
      </w:tr>
    </w:tbl>
    <w:p w14:paraId="065A12B1" w14:textId="77777777" w:rsidR="001702B8" w:rsidRDefault="001702B8" w:rsidP="001702B8">
      <w:pPr>
        <w:spacing w:after="0" w:line="240" w:lineRule="auto"/>
        <w:rPr>
          <w:rFonts w:ascii="Times New Roman" w:hAnsi="Times New Roman"/>
          <w:color w:val="FF0000"/>
          <w:lang w:val="ru-RU"/>
        </w:rPr>
      </w:pPr>
    </w:p>
    <w:tbl>
      <w:tblPr>
        <w:tblW w:w="0" w:type="auto"/>
        <w:tblInd w:w="392" w:type="dxa"/>
        <w:tblBorders>
          <w:bottom w:val="single" w:sz="4" w:space="0" w:color="auto"/>
        </w:tblBorders>
        <w:shd w:val="clear" w:color="auto" w:fill="D9D9D9"/>
        <w:tblLook w:val="04A0" w:firstRow="1" w:lastRow="0" w:firstColumn="1" w:lastColumn="0" w:noHBand="0" w:noVBand="1"/>
      </w:tblPr>
      <w:tblGrid>
        <w:gridCol w:w="10171"/>
      </w:tblGrid>
      <w:tr w:rsidR="001702B8" w:rsidRPr="00EC71E7" w14:paraId="229BD32C" w14:textId="77777777" w:rsidTr="00AC7122">
        <w:tc>
          <w:tcPr>
            <w:tcW w:w="10171" w:type="dxa"/>
            <w:tcBorders>
              <w:top w:val="nil"/>
              <w:left w:val="nil"/>
              <w:bottom w:val="single" w:sz="4" w:space="0" w:color="auto"/>
              <w:right w:val="nil"/>
            </w:tcBorders>
            <w:shd w:val="clear" w:color="auto" w:fill="D9D9D9"/>
            <w:hideMark/>
          </w:tcPr>
          <w:p w14:paraId="488BCA98" w14:textId="77777777" w:rsidR="001702B8" w:rsidRPr="00406905" w:rsidRDefault="001702B8" w:rsidP="00AC7122">
            <w:pPr>
              <w:suppressAutoHyphens/>
              <w:spacing w:after="0"/>
              <w:rPr>
                <w:rFonts w:ascii="Times New Roman" w:eastAsia="Batang" w:hAnsi="Times New Roman"/>
                <w:b/>
                <w:i/>
                <w:lang w:val="ru-RU"/>
              </w:rPr>
            </w:pPr>
            <w:r w:rsidRPr="00406905">
              <w:rPr>
                <w:rFonts w:ascii="Times New Roman" w:eastAsia="Batang" w:hAnsi="Times New Roman"/>
                <w:b/>
                <w:i/>
                <w:lang w:val="ru-RU"/>
              </w:rPr>
              <w:t>Инструкция по заполнению Формы:</w:t>
            </w:r>
          </w:p>
          <w:p w14:paraId="35E80F32" w14:textId="77777777" w:rsidR="001702B8" w:rsidRPr="00696988" w:rsidRDefault="001702B8" w:rsidP="00AC7122">
            <w:pPr>
              <w:suppressAutoHyphens/>
              <w:spacing w:after="0"/>
              <w:rPr>
                <w:rFonts w:ascii="Times New Roman" w:eastAsia="Batang" w:hAnsi="Times New Roman"/>
                <w:i/>
                <w:sz w:val="24"/>
                <w:szCs w:val="24"/>
                <w:lang w:val="ru-RU" w:eastAsia="ar-SA"/>
              </w:rPr>
            </w:pPr>
            <w:r w:rsidRPr="00696988">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4F0108F0" w14:textId="77777777" w:rsidR="001702B8" w:rsidRPr="00D4143D" w:rsidRDefault="001702B8" w:rsidP="001702B8">
      <w:pPr>
        <w:spacing w:after="0" w:line="240" w:lineRule="auto"/>
        <w:ind w:firstLine="426"/>
        <w:jc w:val="both"/>
        <w:rPr>
          <w:rFonts w:ascii="Times New Roman" w:hAnsi="Times New Roman"/>
          <w:lang w:val="ru-RU"/>
        </w:rPr>
      </w:pPr>
      <w:r w:rsidRPr="00D4143D">
        <w:rPr>
          <w:rFonts w:ascii="Times New Roman" w:hAnsi="Times New Roman"/>
          <w:lang w:val="ru-RU"/>
        </w:rPr>
        <w:t>1.</w:t>
      </w:r>
      <w:r w:rsidRPr="00D4143D">
        <w:rPr>
          <w:rFonts w:ascii="Times New Roman" w:hAnsi="Times New Roman"/>
          <w:lang w:val="ru-RU"/>
        </w:rPr>
        <w:tab/>
        <w:t>Изменение данной Формы недопустимо.</w:t>
      </w:r>
    </w:p>
    <w:p w14:paraId="75C0C3BD" w14:textId="77777777" w:rsidR="001702B8" w:rsidRPr="00D4143D" w:rsidRDefault="001702B8" w:rsidP="001702B8">
      <w:pPr>
        <w:spacing w:after="0" w:line="240" w:lineRule="auto"/>
        <w:ind w:firstLine="426"/>
        <w:jc w:val="both"/>
        <w:rPr>
          <w:rFonts w:ascii="Times New Roman" w:hAnsi="Times New Roman"/>
          <w:lang w:val="ru-RU"/>
        </w:rPr>
      </w:pPr>
      <w:r w:rsidRPr="00D4143D">
        <w:rPr>
          <w:rFonts w:ascii="Times New Roman" w:hAnsi="Times New Roman"/>
          <w:lang w:val="ru-RU"/>
        </w:rPr>
        <w:t>2.</w:t>
      </w:r>
      <w:r w:rsidRPr="00D4143D">
        <w:rPr>
          <w:lang w:val="ru-RU"/>
        </w:rPr>
        <w:t xml:space="preserve"> </w:t>
      </w:r>
      <w:r w:rsidRPr="00D4143D">
        <w:rPr>
          <w:rFonts w:ascii="Times New Roman" w:hAnsi="Times New Roman"/>
          <w:lang w:val="ru-RU"/>
        </w:rPr>
        <w:t>Участник дополнительно к настоящей форме предоставляет заполненную спецификацию в формате xls*и pdf*(размещена отдельным файлом specif.xls)</w:t>
      </w:r>
    </w:p>
    <w:p w14:paraId="7F2220B8" w14:textId="77777777" w:rsidR="001702B8" w:rsidRPr="00D4143D" w:rsidRDefault="001702B8" w:rsidP="001702B8">
      <w:pPr>
        <w:spacing w:after="0" w:line="240" w:lineRule="auto"/>
        <w:ind w:firstLine="426"/>
        <w:jc w:val="both"/>
        <w:rPr>
          <w:rFonts w:ascii="Times New Roman" w:hAnsi="Times New Roman"/>
          <w:lang w:val="ru-RU"/>
        </w:rPr>
      </w:pPr>
      <w:r w:rsidRPr="00D4143D">
        <w:rPr>
          <w:rFonts w:ascii="Times New Roman" w:hAnsi="Times New Roman"/>
          <w:lang w:val="ru-RU"/>
        </w:rPr>
        <w:t>3.Данная форма заполняется по всем позициям. Наличие незаполненных ячеек не допускается.</w:t>
      </w:r>
    </w:p>
    <w:p w14:paraId="5FE6FDAD" w14:textId="77777777" w:rsidR="001702B8" w:rsidRDefault="001702B8" w:rsidP="001702B8">
      <w:pPr>
        <w:spacing w:after="0" w:line="240" w:lineRule="auto"/>
        <w:rPr>
          <w:rFonts w:ascii="Times New Roman" w:hAnsi="Times New Roman"/>
          <w:lang w:val="ru-RU"/>
        </w:rPr>
      </w:pPr>
    </w:p>
    <w:p w14:paraId="3B9EC5F1" w14:textId="77777777" w:rsidR="001702B8" w:rsidRDefault="001702B8" w:rsidP="001702B8">
      <w:pPr>
        <w:spacing w:after="0" w:line="240" w:lineRule="auto"/>
        <w:rPr>
          <w:rFonts w:ascii="Times New Roman" w:hAnsi="Times New Roman"/>
          <w:lang w:val="ru-RU"/>
        </w:rPr>
        <w:sectPr w:rsidR="001702B8" w:rsidSect="00917D70">
          <w:headerReference w:type="default" r:id="rId38"/>
          <w:footerReference w:type="default" r:id="rId39"/>
          <w:footnotePr>
            <w:numStart w:val="2"/>
          </w:footnotePr>
          <w:pgSz w:w="16838" w:h="11906" w:orient="landscape" w:code="9"/>
          <w:pgMar w:top="851" w:right="425" w:bottom="1134" w:left="567" w:header="397" w:footer="284" w:gutter="0"/>
          <w:cols w:space="708"/>
          <w:docGrid w:linePitch="360"/>
        </w:sectPr>
      </w:pPr>
    </w:p>
    <w:p w14:paraId="551C7E33" w14:textId="77777777" w:rsidR="001702B8" w:rsidRPr="009537E8" w:rsidRDefault="001702B8" w:rsidP="001702B8">
      <w:pPr>
        <w:spacing w:after="0" w:line="240" w:lineRule="auto"/>
        <w:jc w:val="right"/>
        <w:rPr>
          <w:rFonts w:ascii="Times New Roman" w:hAnsi="Times New Roman"/>
          <w:iCs/>
          <w:sz w:val="28"/>
          <w:szCs w:val="28"/>
          <w:lang w:val="ru-RU" w:eastAsia="ru-RU"/>
        </w:rPr>
      </w:pPr>
      <w:r w:rsidRPr="009537E8">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3</w:t>
      </w:r>
    </w:p>
    <w:p w14:paraId="41224797" w14:textId="77777777" w:rsidR="001702B8" w:rsidRPr="009537E8" w:rsidRDefault="001702B8" w:rsidP="001702B8">
      <w:pPr>
        <w:overflowPunct w:val="0"/>
        <w:autoSpaceDE w:val="0"/>
        <w:autoSpaceDN w:val="0"/>
        <w:adjustRightInd w:val="0"/>
        <w:spacing w:after="0" w:line="240" w:lineRule="auto"/>
        <w:ind w:left="5387"/>
        <w:jc w:val="right"/>
        <w:rPr>
          <w:rFonts w:ascii="Times New Roman" w:hAnsi="Times New Roman"/>
          <w:iCs/>
          <w:lang w:val="ru-RU" w:eastAsia="ru-RU"/>
        </w:rPr>
      </w:pPr>
    </w:p>
    <w:p w14:paraId="5B213642" w14:textId="77777777" w:rsidR="001702B8" w:rsidRPr="009537E8" w:rsidRDefault="001702B8" w:rsidP="001702B8">
      <w:pPr>
        <w:pStyle w:val="32"/>
        <w:spacing w:after="0" w:line="240" w:lineRule="auto"/>
        <w:ind w:firstLine="0"/>
        <w:jc w:val="center"/>
        <w:outlineLvl w:val="1"/>
        <w:rPr>
          <w:rFonts w:ascii="Times New Roman" w:hAnsi="Times New Roman"/>
          <w:b/>
          <w:w w:val="100"/>
          <w:szCs w:val="28"/>
          <w:lang w:val="ru-RU"/>
        </w:rPr>
      </w:pPr>
      <w:bookmarkStart w:id="74" w:name="_Toc255987077"/>
      <w:bookmarkStart w:id="75" w:name="_Toc352058858"/>
      <w:bookmarkEnd w:id="73"/>
      <w:r w:rsidRPr="009537E8">
        <w:rPr>
          <w:rFonts w:ascii="Times New Roman" w:hAnsi="Times New Roman"/>
          <w:b/>
          <w:w w:val="100"/>
          <w:szCs w:val="28"/>
          <w:lang w:val="ru-RU"/>
        </w:rPr>
        <w:t>Анкета Участника</w:t>
      </w:r>
      <w:bookmarkEnd w:id="74"/>
      <w:bookmarkEnd w:id="75"/>
    </w:p>
    <w:tbl>
      <w:tblPr>
        <w:tblW w:w="102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
        <w:gridCol w:w="7931"/>
        <w:gridCol w:w="1701"/>
      </w:tblGrid>
      <w:tr w:rsidR="001702B8" w:rsidRPr="009537E8" w14:paraId="535B8501" w14:textId="77777777" w:rsidTr="00AC7122">
        <w:tc>
          <w:tcPr>
            <w:tcW w:w="567" w:type="dxa"/>
            <w:vAlign w:val="center"/>
          </w:tcPr>
          <w:p w14:paraId="242B69FB" w14:textId="77777777" w:rsidR="001702B8" w:rsidRPr="009537E8" w:rsidRDefault="001702B8" w:rsidP="00AC7122">
            <w:pPr>
              <w:spacing w:after="0" w:line="240" w:lineRule="auto"/>
              <w:jc w:val="center"/>
              <w:rPr>
                <w:rFonts w:ascii="Times New Roman" w:hAnsi="Times New Roman"/>
                <w:b/>
                <w:sz w:val="24"/>
                <w:szCs w:val="24"/>
                <w:lang w:val="ru-RU"/>
              </w:rPr>
            </w:pPr>
            <w:r w:rsidRPr="009537E8">
              <w:rPr>
                <w:rFonts w:ascii="Times New Roman" w:hAnsi="Times New Roman"/>
                <w:b/>
                <w:sz w:val="24"/>
                <w:szCs w:val="24"/>
                <w:lang w:val="ru-RU"/>
              </w:rPr>
              <w:t>№ п/п</w:t>
            </w:r>
          </w:p>
        </w:tc>
        <w:tc>
          <w:tcPr>
            <w:tcW w:w="7938" w:type="dxa"/>
            <w:gridSpan w:val="2"/>
            <w:vAlign w:val="center"/>
          </w:tcPr>
          <w:p w14:paraId="308D7A28" w14:textId="77777777" w:rsidR="001702B8" w:rsidRPr="009537E8" w:rsidRDefault="001702B8" w:rsidP="00AC7122">
            <w:pPr>
              <w:spacing w:after="0" w:line="240" w:lineRule="auto"/>
              <w:jc w:val="center"/>
              <w:rPr>
                <w:rFonts w:ascii="Times New Roman" w:hAnsi="Times New Roman"/>
                <w:b/>
                <w:sz w:val="24"/>
                <w:szCs w:val="24"/>
                <w:lang w:val="ru-RU"/>
              </w:rPr>
            </w:pPr>
            <w:r w:rsidRPr="009537E8">
              <w:rPr>
                <w:rFonts w:ascii="Times New Roman" w:hAnsi="Times New Roman"/>
                <w:b/>
                <w:sz w:val="24"/>
                <w:szCs w:val="24"/>
                <w:lang w:val="ru-RU"/>
              </w:rPr>
              <w:t>Наименование</w:t>
            </w:r>
          </w:p>
        </w:tc>
        <w:tc>
          <w:tcPr>
            <w:tcW w:w="1701" w:type="dxa"/>
            <w:vAlign w:val="center"/>
          </w:tcPr>
          <w:p w14:paraId="3E941E4F" w14:textId="77777777" w:rsidR="001702B8" w:rsidRPr="009537E8" w:rsidRDefault="001702B8" w:rsidP="00AC7122">
            <w:pPr>
              <w:spacing w:after="0" w:line="240" w:lineRule="auto"/>
              <w:jc w:val="center"/>
              <w:rPr>
                <w:rFonts w:ascii="Times New Roman" w:hAnsi="Times New Roman"/>
                <w:b/>
                <w:sz w:val="24"/>
                <w:szCs w:val="24"/>
                <w:lang w:val="ru-RU"/>
              </w:rPr>
            </w:pPr>
            <w:r w:rsidRPr="009537E8">
              <w:rPr>
                <w:rFonts w:ascii="Times New Roman" w:hAnsi="Times New Roman"/>
                <w:b/>
                <w:sz w:val="24"/>
                <w:szCs w:val="24"/>
                <w:lang w:val="ru-RU"/>
              </w:rPr>
              <w:t>Сведения об Участнике</w:t>
            </w:r>
          </w:p>
        </w:tc>
      </w:tr>
      <w:tr w:rsidR="001702B8" w:rsidRPr="00EC71E7" w14:paraId="7EE9BEE2" w14:textId="77777777" w:rsidTr="00AC7122">
        <w:tc>
          <w:tcPr>
            <w:tcW w:w="574" w:type="dxa"/>
            <w:gridSpan w:val="2"/>
            <w:vAlign w:val="center"/>
          </w:tcPr>
          <w:p w14:paraId="790A5C10"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1D7AD6D0"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Организационно-правовая форма и полное наименование компании</w:t>
            </w:r>
          </w:p>
        </w:tc>
        <w:tc>
          <w:tcPr>
            <w:tcW w:w="1701" w:type="dxa"/>
          </w:tcPr>
          <w:p w14:paraId="0C8FACED"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EC71E7" w14:paraId="1F658152" w14:textId="77777777" w:rsidTr="00AC7122">
        <w:tc>
          <w:tcPr>
            <w:tcW w:w="574" w:type="dxa"/>
            <w:gridSpan w:val="2"/>
            <w:vAlign w:val="center"/>
          </w:tcPr>
          <w:p w14:paraId="684CEC8B"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A1B87DB"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Организационно-правовая форма и сокращенное наименование компании</w:t>
            </w:r>
          </w:p>
        </w:tc>
        <w:tc>
          <w:tcPr>
            <w:tcW w:w="1701" w:type="dxa"/>
          </w:tcPr>
          <w:p w14:paraId="3D37C3F6"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03840782" w14:textId="77777777" w:rsidTr="00AC7122">
        <w:tc>
          <w:tcPr>
            <w:tcW w:w="574" w:type="dxa"/>
            <w:gridSpan w:val="2"/>
            <w:vAlign w:val="center"/>
          </w:tcPr>
          <w:p w14:paraId="141EEF2C"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01CA304C"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ОГРН, дата регистрации компании</w:t>
            </w:r>
          </w:p>
        </w:tc>
        <w:tc>
          <w:tcPr>
            <w:tcW w:w="1701" w:type="dxa"/>
          </w:tcPr>
          <w:p w14:paraId="44AB87C2"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EC71E7" w14:paraId="4E6CB4C7" w14:textId="77777777" w:rsidTr="00AC7122">
        <w:tc>
          <w:tcPr>
            <w:tcW w:w="574" w:type="dxa"/>
            <w:gridSpan w:val="2"/>
            <w:vAlign w:val="center"/>
          </w:tcPr>
          <w:p w14:paraId="7B20AB2A"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2F535927"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Дата постановки на учет в налоговом органе</w:t>
            </w:r>
          </w:p>
        </w:tc>
        <w:tc>
          <w:tcPr>
            <w:tcW w:w="1701" w:type="dxa"/>
          </w:tcPr>
          <w:p w14:paraId="2B90006A"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EC71E7" w14:paraId="590CEA2A" w14:textId="77777777" w:rsidTr="00AC7122">
        <w:tc>
          <w:tcPr>
            <w:tcW w:w="574" w:type="dxa"/>
            <w:gridSpan w:val="2"/>
            <w:vAlign w:val="center"/>
          </w:tcPr>
          <w:p w14:paraId="3B602111"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71E15CCB"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Отношение к субъектам малого и среднего предпринимательства</w:t>
            </w:r>
          </w:p>
        </w:tc>
        <w:tc>
          <w:tcPr>
            <w:tcW w:w="1701" w:type="dxa"/>
          </w:tcPr>
          <w:p w14:paraId="6DB1CCDB"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2E8FCE64" w14:textId="77777777" w:rsidTr="00AC7122">
        <w:tc>
          <w:tcPr>
            <w:tcW w:w="574" w:type="dxa"/>
            <w:gridSpan w:val="2"/>
            <w:vAlign w:val="center"/>
          </w:tcPr>
          <w:p w14:paraId="5F8029CB"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52D03719"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Вид системы налогообложения</w:t>
            </w:r>
          </w:p>
        </w:tc>
        <w:tc>
          <w:tcPr>
            <w:tcW w:w="1701" w:type="dxa"/>
          </w:tcPr>
          <w:p w14:paraId="18DE9892"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57386AC3" w14:textId="77777777" w:rsidTr="00AC7122">
        <w:tc>
          <w:tcPr>
            <w:tcW w:w="574" w:type="dxa"/>
            <w:gridSpan w:val="2"/>
            <w:vAlign w:val="center"/>
          </w:tcPr>
          <w:p w14:paraId="5DED9264"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7E15EBC7"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Юридический адрес</w:t>
            </w:r>
          </w:p>
        </w:tc>
        <w:tc>
          <w:tcPr>
            <w:tcW w:w="1701" w:type="dxa"/>
          </w:tcPr>
          <w:p w14:paraId="2A032F40"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08A10BE8" w14:textId="77777777" w:rsidTr="00AC7122">
        <w:tc>
          <w:tcPr>
            <w:tcW w:w="574" w:type="dxa"/>
            <w:gridSpan w:val="2"/>
            <w:vAlign w:val="center"/>
          </w:tcPr>
          <w:p w14:paraId="2A64A3BE"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71EA6EE3"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Почтовый адрес</w:t>
            </w:r>
          </w:p>
        </w:tc>
        <w:tc>
          <w:tcPr>
            <w:tcW w:w="1701" w:type="dxa"/>
          </w:tcPr>
          <w:p w14:paraId="49ACE384"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0FA285F7" w14:textId="77777777" w:rsidTr="00AC7122">
        <w:tc>
          <w:tcPr>
            <w:tcW w:w="574" w:type="dxa"/>
            <w:gridSpan w:val="2"/>
            <w:vAlign w:val="center"/>
          </w:tcPr>
          <w:p w14:paraId="25528BAA"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AC4BE10"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Фактический адрес</w:t>
            </w:r>
          </w:p>
        </w:tc>
        <w:tc>
          <w:tcPr>
            <w:tcW w:w="1701" w:type="dxa"/>
          </w:tcPr>
          <w:p w14:paraId="18BC6CB1"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1D6F3EDE" w14:textId="77777777" w:rsidTr="00AC7122">
        <w:tc>
          <w:tcPr>
            <w:tcW w:w="574" w:type="dxa"/>
            <w:gridSpan w:val="2"/>
            <w:vAlign w:val="center"/>
          </w:tcPr>
          <w:p w14:paraId="68FA0907"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5B394980"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ОКТМО</w:t>
            </w:r>
          </w:p>
        </w:tc>
        <w:tc>
          <w:tcPr>
            <w:tcW w:w="1701" w:type="dxa"/>
          </w:tcPr>
          <w:p w14:paraId="3FC5AC49"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EC71E7" w14:paraId="3BA18588" w14:textId="77777777" w:rsidTr="00AC7122">
        <w:tc>
          <w:tcPr>
            <w:tcW w:w="574" w:type="dxa"/>
            <w:gridSpan w:val="2"/>
            <w:vAlign w:val="center"/>
          </w:tcPr>
          <w:p w14:paraId="4FCB9607"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50475A0B" w14:textId="77777777" w:rsidR="001702B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Должность, Ф.И.О. (полностью)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p w14:paraId="5C56271E" w14:textId="77777777" w:rsidR="001702B8" w:rsidRPr="00A23195" w:rsidRDefault="001702B8" w:rsidP="00AC7122">
            <w:pPr>
              <w:spacing w:after="0" w:line="240" w:lineRule="auto"/>
              <w:jc w:val="both"/>
              <w:rPr>
                <w:rFonts w:ascii="Times New Roman" w:hAnsi="Times New Roman"/>
                <w:sz w:val="24"/>
                <w:szCs w:val="24"/>
                <w:lang w:val="ru-RU"/>
              </w:rPr>
            </w:pPr>
            <w:r>
              <w:rPr>
                <w:rFonts w:ascii="Times New Roman" w:hAnsi="Times New Roman"/>
                <w:sz w:val="24"/>
                <w:szCs w:val="24"/>
                <w:lang w:val="ru-RU" w:eastAsia="ru-RU"/>
              </w:rPr>
              <w:t xml:space="preserve">В случае, если в Уставе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указать каждого </w:t>
            </w:r>
          </w:p>
        </w:tc>
        <w:tc>
          <w:tcPr>
            <w:tcW w:w="1701" w:type="dxa"/>
          </w:tcPr>
          <w:p w14:paraId="7027A2E8"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EC71E7" w14:paraId="6AEB1076" w14:textId="77777777" w:rsidTr="00AC7122">
        <w:tc>
          <w:tcPr>
            <w:tcW w:w="574" w:type="dxa"/>
            <w:gridSpan w:val="2"/>
            <w:vAlign w:val="center"/>
          </w:tcPr>
          <w:p w14:paraId="3E8C97EF"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32AD8A63"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Телефоны Участника (с указанием кода города)</w:t>
            </w:r>
          </w:p>
        </w:tc>
        <w:tc>
          <w:tcPr>
            <w:tcW w:w="1701" w:type="dxa"/>
          </w:tcPr>
          <w:p w14:paraId="46A2B448"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EC71E7" w14:paraId="3D12E99E" w14:textId="77777777" w:rsidTr="00AC7122">
        <w:tc>
          <w:tcPr>
            <w:tcW w:w="574" w:type="dxa"/>
            <w:gridSpan w:val="2"/>
            <w:vAlign w:val="center"/>
          </w:tcPr>
          <w:p w14:paraId="56E364B2"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C9AD4CE"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Адрес электронной почты Участника, web-сайт</w:t>
            </w:r>
          </w:p>
        </w:tc>
        <w:tc>
          <w:tcPr>
            <w:tcW w:w="1701" w:type="dxa"/>
          </w:tcPr>
          <w:p w14:paraId="0AE2E25E"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6C98D1D7" w14:textId="77777777" w:rsidTr="00AC7122">
        <w:tc>
          <w:tcPr>
            <w:tcW w:w="574" w:type="dxa"/>
            <w:gridSpan w:val="2"/>
            <w:vAlign w:val="center"/>
          </w:tcPr>
          <w:p w14:paraId="19993874"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26177CC1"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ИНН/КПП Участника</w:t>
            </w:r>
          </w:p>
        </w:tc>
        <w:tc>
          <w:tcPr>
            <w:tcW w:w="1701" w:type="dxa"/>
          </w:tcPr>
          <w:p w14:paraId="6E19BDF2"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EC71E7" w14:paraId="583575F8" w14:textId="77777777" w:rsidTr="00AC7122">
        <w:tc>
          <w:tcPr>
            <w:tcW w:w="574" w:type="dxa"/>
            <w:gridSpan w:val="2"/>
            <w:vAlign w:val="center"/>
          </w:tcPr>
          <w:p w14:paraId="3DB718B8"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343C2F2C"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1701" w:type="dxa"/>
          </w:tcPr>
          <w:p w14:paraId="03EA8D25"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75C4E31B" w14:textId="77777777" w:rsidTr="00AC7122">
        <w:tc>
          <w:tcPr>
            <w:tcW w:w="574" w:type="dxa"/>
            <w:gridSpan w:val="2"/>
            <w:vAlign w:val="center"/>
          </w:tcPr>
          <w:p w14:paraId="15FB8769"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D86723A"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ОКПО</w:t>
            </w:r>
          </w:p>
        </w:tc>
        <w:tc>
          <w:tcPr>
            <w:tcW w:w="1701" w:type="dxa"/>
          </w:tcPr>
          <w:p w14:paraId="59D905EB"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1AEBA2FF" w14:textId="77777777" w:rsidTr="00AC7122">
        <w:tc>
          <w:tcPr>
            <w:tcW w:w="574" w:type="dxa"/>
            <w:gridSpan w:val="2"/>
            <w:vAlign w:val="center"/>
          </w:tcPr>
          <w:p w14:paraId="1D4981BD"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2802FE1D"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ОКОПФ</w:t>
            </w:r>
          </w:p>
        </w:tc>
        <w:tc>
          <w:tcPr>
            <w:tcW w:w="1701" w:type="dxa"/>
          </w:tcPr>
          <w:p w14:paraId="15DB58D5"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EC71E7" w14:paraId="6704DE44" w14:textId="77777777" w:rsidTr="00AC7122">
        <w:tc>
          <w:tcPr>
            <w:tcW w:w="574" w:type="dxa"/>
            <w:gridSpan w:val="2"/>
            <w:vAlign w:val="center"/>
          </w:tcPr>
          <w:p w14:paraId="5CD8CC47"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0421B01D"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Ф.И.О. (полностью) ответственного лица Участника с указанием должности и контактного телефона</w:t>
            </w:r>
          </w:p>
        </w:tc>
        <w:tc>
          <w:tcPr>
            <w:tcW w:w="1701" w:type="dxa"/>
          </w:tcPr>
          <w:p w14:paraId="1B6E06BA" w14:textId="77777777" w:rsidR="001702B8" w:rsidRPr="009537E8" w:rsidRDefault="001702B8" w:rsidP="00AC7122">
            <w:pPr>
              <w:spacing w:after="0" w:line="240" w:lineRule="auto"/>
              <w:jc w:val="both"/>
              <w:rPr>
                <w:rFonts w:ascii="Times New Roman" w:hAnsi="Times New Roman"/>
                <w:sz w:val="24"/>
                <w:szCs w:val="24"/>
                <w:lang w:val="ru-RU"/>
              </w:rPr>
            </w:pPr>
          </w:p>
        </w:tc>
      </w:tr>
    </w:tbl>
    <w:p w14:paraId="40CFC898" w14:textId="77777777" w:rsidR="001702B8" w:rsidRPr="009537E8" w:rsidRDefault="001702B8" w:rsidP="001702B8">
      <w:pPr>
        <w:pStyle w:val="affd"/>
        <w:jc w:val="center"/>
        <w:rPr>
          <w:rFonts w:ascii="Times New Roman" w:hAnsi="Times New Roman"/>
          <w:lang w:val="ru-RU"/>
        </w:rPr>
      </w:pPr>
    </w:p>
    <w:tbl>
      <w:tblPr>
        <w:tblStyle w:val="aff4"/>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77"/>
        <w:gridCol w:w="3685"/>
      </w:tblGrid>
      <w:tr w:rsidR="001702B8" w:rsidRPr="009537E8" w14:paraId="76DE10DC" w14:textId="77777777" w:rsidTr="00AC7122">
        <w:trPr>
          <w:trHeight w:val="790"/>
        </w:trPr>
        <w:tc>
          <w:tcPr>
            <w:tcW w:w="3119" w:type="dxa"/>
            <w:hideMark/>
          </w:tcPr>
          <w:p w14:paraId="7E4F4CA7"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_______________________</w:t>
            </w:r>
          </w:p>
          <w:p w14:paraId="433C8FEA"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(Должность уполномоченного представителя Участника)</w:t>
            </w:r>
          </w:p>
        </w:tc>
        <w:tc>
          <w:tcPr>
            <w:tcW w:w="2977" w:type="dxa"/>
            <w:hideMark/>
          </w:tcPr>
          <w:p w14:paraId="0569D78F"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487F2A5E"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685" w:type="dxa"/>
            <w:hideMark/>
          </w:tcPr>
          <w:p w14:paraId="51893270" w14:textId="77777777" w:rsidR="001702B8" w:rsidRPr="009537E8" w:rsidRDefault="001702B8" w:rsidP="00AC7122">
            <w:pPr>
              <w:spacing w:after="0" w:line="240" w:lineRule="auto"/>
              <w:ind w:right="-391"/>
              <w:rPr>
                <w:rFonts w:ascii="Times New Roman" w:hAnsi="Times New Roman"/>
                <w:lang w:val="ru-RU"/>
              </w:rPr>
            </w:pPr>
            <w:r>
              <w:rPr>
                <w:rFonts w:ascii="Times New Roman" w:hAnsi="Times New Roman"/>
                <w:lang w:val="ru-RU"/>
              </w:rPr>
              <w:t xml:space="preserve">         </w:t>
            </w:r>
            <w:r w:rsidRPr="009537E8">
              <w:rPr>
                <w:rFonts w:ascii="Times New Roman" w:hAnsi="Times New Roman"/>
                <w:lang w:val="ru-RU"/>
              </w:rPr>
              <w:t>/_________________________/</w:t>
            </w:r>
          </w:p>
          <w:p w14:paraId="1760C7CF" w14:textId="77777777" w:rsidR="001702B8" w:rsidRPr="009537E8" w:rsidRDefault="001702B8" w:rsidP="00AC7122">
            <w:pPr>
              <w:spacing w:after="0" w:line="240" w:lineRule="auto"/>
              <w:ind w:right="-391"/>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1E56DA6D" w14:textId="77777777" w:rsidTr="00AC7122">
        <w:tc>
          <w:tcPr>
            <w:tcW w:w="3119" w:type="dxa"/>
            <w:hideMark/>
          </w:tcPr>
          <w:p w14:paraId="4039BEC2"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Главный бухгалтер</w:t>
            </w:r>
          </w:p>
        </w:tc>
        <w:tc>
          <w:tcPr>
            <w:tcW w:w="2977" w:type="dxa"/>
            <w:hideMark/>
          </w:tcPr>
          <w:p w14:paraId="0257F59E"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03765969"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685" w:type="dxa"/>
            <w:hideMark/>
          </w:tcPr>
          <w:p w14:paraId="6E50CEA9" w14:textId="77777777" w:rsidR="001702B8" w:rsidRPr="009537E8" w:rsidRDefault="001702B8" w:rsidP="00AC7122">
            <w:pPr>
              <w:spacing w:after="0" w:line="240" w:lineRule="auto"/>
              <w:rPr>
                <w:rFonts w:ascii="Times New Roman" w:hAnsi="Times New Roman"/>
                <w:lang w:val="ru-RU"/>
              </w:rPr>
            </w:pPr>
            <w:r>
              <w:rPr>
                <w:rFonts w:ascii="Times New Roman" w:hAnsi="Times New Roman"/>
                <w:lang w:val="ru-RU"/>
              </w:rPr>
              <w:t xml:space="preserve">        </w:t>
            </w:r>
            <w:r w:rsidRPr="009537E8">
              <w:rPr>
                <w:rFonts w:ascii="Times New Roman" w:hAnsi="Times New Roman"/>
                <w:lang w:val="ru-RU"/>
              </w:rPr>
              <w:t>/_________________________/</w:t>
            </w:r>
          </w:p>
          <w:p w14:paraId="2D151F19"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66A8FAFD" w14:textId="77777777" w:rsidTr="00AC7122">
        <w:tc>
          <w:tcPr>
            <w:tcW w:w="3119" w:type="dxa"/>
          </w:tcPr>
          <w:p w14:paraId="050640FF" w14:textId="77777777" w:rsidR="001702B8" w:rsidRPr="009537E8" w:rsidRDefault="001702B8" w:rsidP="00AC7122">
            <w:pPr>
              <w:spacing w:after="0" w:line="240" w:lineRule="auto"/>
              <w:rPr>
                <w:rFonts w:ascii="Times New Roman" w:hAnsi="Times New Roman"/>
                <w:lang w:val="ru-RU"/>
              </w:rPr>
            </w:pPr>
          </w:p>
        </w:tc>
        <w:tc>
          <w:tcPr>
            <w:tcW w:w="2977" w:type="dxa"/>
            <w:hideMark/>
          </w:tcPr>
          <w:p w14:paraId="5BF82F5B"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М.П.</w:t>
            </w:r>
          </w:p>
        </w:tc>
        <w:tc>
          <w:tcPr>
            <w:tcW w:w="3685" w:type="dxa"/>
          </w:tcPr>
          <w:p w14:paraId="5B3DA327" w14:textId="77777777" w:rsidR="001702B8" w:rsidRPr="009537E8" w:rsidRDefault="001702B8" w:rsidP="00AC7122">
            <w:pPr>
              <w:spacing w:after="0" w:line="240" w:lineRule="auto"/>
              <w:rPr>
                <w:rFonts w:ascii="Times New Roman" w:hAnsi="Times New Roman"/>
                <w:lang w:val="ru-RU"/>
              </w:rPr>
            </w:pPr>
          </w:p>
        </w:tc>
      </w:tr>
    </w:tbl>
    <w:p w14:paraId="7BB1A45B" w14:textId="77777777" w:rsidR="001702B8" w:rsidRDefault="001702B8" w:rsidP="001702B8">
      <w:pPr>
        <w:pStyle w:val="32"/>
        <w:spacing w:after="0" w:line="240" w:lineRule="auto"/>
        <w:ind w:firstLine="0"/>
        <w:jc w:val="center"/>
        <w:outlineLvl w:val="1"/>
        <w:rPr>
          <w:rFonts w:ascii="Times New Roman" w:hAnsi="Times New Roman"/>
          <w:b/>
          <w:w w:val="100"/>
          <w:sz w:val="22"/>
          <w:lang w:val="ru-RU"/>
        </w:rPr>
      </w:pPr>
    </w:p>
    <w:tbl>
      <w:tblPr>
        <w:tblW w:w="10064" w:type="dxa"/>
        <w:tblInd w:w="392" w:type="dxa"/>
        <w:tblBorders>
          <w:bottom w:val="single" w:sz="4" w:space="0" w:color="auto"/>
        </w:tblBorders>
        <w:shd w:val="clear" w:color="auto" w:fill="D9D9D9"/>
        <w:tblLook w:val="04A0" w:firstRow="1" w:lastRow="0" w:firstColumn="1" w:lastColumn="0" w:noHBand="0" w:noVBand="1"/>
      </w:tblPr>
      <w:tblGrid>
        <w:gridCol w:w="10064"/>
      </w:tblGrid>
      <w:tr w:rsidR="001702B8" w:rsidRPr="00EC71E7" w14:paraId="6E071FC2" w14:textId="77777777" w:rsidTr="00AC7122">
        <w:tc>
          <w:tcPr>
            <w:tcW w:w="10064" w:type="dxa"/>
            <w:tcBorders>
              <w:top w:val="nil"/>
              <w:left w:val="nil"/>
              <w:bottom w:val="single" w:sz="4" w:space="0" w:color="auto"/>
              <w:right w:val="nil"/>
            </w:tcBorders>
            <w:shd w:val="clear" w:color="auto" w:fill="D9D9D9"/>
            <w:hideMark/>
          </w:tcPr>
          <w:p w14:paraId="68FB3F33" w14:textId="77777777" w:rsidR="001702B8" w:rsidRPr="008A607D" w:rsidRDefault="001702B8" w:rsidP="00AC7122">
            <w:pPr>
              <w:suppressAutoHyphens/>
              <w:spacing w:after="0"/>
              <w:ind w:right="-1"/>
              <w:rPr>
                <w:rFonts w:ascii="Times New Roman" w:hAnsi="Times New Roman"/>
                <w:b/>
                <w:i/>
                <w:lang w:val="ru-RU"/>
              </w:rPr>
            </w:pPr>
            <w:r w:rsidRPr="008A607D">
              <w:rPr>
                <w:rFonts w:ascii="Times New Roman" w:hAnsi="Times New Roman"/>
                <w:b/>
                <w:i/>
                <w:lang w:val="ru-RU"/>
              </w:rPr>
              <w:t>Инструкция по заполнению Формы:</w:t>
            </w:r>
          </w:p>
          <w:p w14:paraId="09B48962" w14:textId="77777777" w:rsidR="001702B8" w:rsidRPr="008A607D" w:rsidRDefault="001702B8" w:rsidP="00AC7122">
            <w:pPr>
              <w:tabs>
                <w:tab w:val="left" w:pos="284"/>
              </w:tabs>
              <w:spacing w:after="0" w:line="240" w:lineRule="auto"/>
              <w:ind w:right="-426"/>
              <w:rPr>
                <w:rFonts w:ascii="Times New Roman" w:hAnsi="Times New Roman"/>
                <w:bCs/>
                <w:i/>
                <w:lang w:val="ru-RU"/>
              </w:rPr>
            </w:pPr>
            <w:r w:rsidRPr="008A607D">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225A474B" w14:textId="77777777" w:rsidR="001702B8" w:rsidRPr="00463953" w:rsidRDefault="001702B8" w:rsidP="001702B8">
      <w:pPr>
        <w:tabs>
          <w:tab w:val="left" w:pos="284"/>
        </w:tabs>
        <w:spacing w:after="0" w:line="240" w:lineRule="auto"/>
        <w:ind w:left="284" w:right="-426"/>
        <w:rPr>
          <w:rFonts w:ascii="Times New Roman" w:hAnsi="Times New Roman"/>
          <w:bCs/>
          <w:lang w:val="ru-RU"/>
        </w:rPr>
      </w:pPr>
      <w:r>
        <w:rPr>
          <w:rFonts w:ascii="Times New Roman" w:hAnsi="Times New Roman"/>
          <w:bCs/>
          <w:lang w:val="ru-RU"/>
        </w:rPr>
        <w:t>1</w:t>
      </w:r>
      <w:r w:rsidRPr="00463953">
        <w:rPr>
          <w:rFonts w:ascii="Times New Roman" w:hAnsi="Times New Roman"/>
          <w:bCs/>
          <w:lang w:val="ru-RU"/>
        </w:rPr>
        <w:t>.</w:t>
      </w:r>
      <w:r w:rsidRPr="00463953">
        <w:rPr>
          <w:rFonts w:ascii="Times New Roman" w:hAnsi="Times New Roman"/>
          <w:bCs/>
          <w:lang w:val="ru-RU"/>
        </w:rPr>
        <w:tab/>
        <w:t> Изменение данной Формы недопустимо.</w:t>
      </w:r>
    </w:p>
    <w:p w14:paraId="7C6DDEC9" w14:textId="77777777" w:rsidR="001702B8" w:rsidRPr="00463953" w:rsidRDefault="001702B8" w:rsidP="001702B8">
      <w:pPr>
        <w:tabs>
          <w:tab w:val="left" w:pos="284"/>
        </w:tabs>
        <w:spacing w:after="0" w:line="240" w:lineRule="auto"/>
        <w:ind w:left="284" w:right="-426"/>
        <w:rPr>
          <w:rFonts w:ascii="Times New Roman" w:hAnsi="Times New Roman"/>
          <w:bCs/>
          <w:lang w:val="ru-RU"/>
        </w:rPr>
      </w:pPr>
      <w:r>
        <w:rPr>
          <w:rFonts w:ascii="Times New Roman" w:hAnsi="Times New Roman"/>
          <w:lang w:val="ru-RU"/>
        </w:rPr>
        <w:t>2</w:t>
      </w:r>
      <w:r w:rsidRPr="00463953">
        <w:rPr>
          <w:rFonts w:ascii="Times New Roman" w:hAnsi="Times New Roman"/>
          <w:lang w:val="ru-RU"/>
        </w:rPr>
        <w:t>. 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регистрации</w:t>
      </w:r>
      <w:r w:rsidRPr="00463953">
        <w:rPr>
          <w:rFonts w:ascii="Times New Roman" w:hAnsi="Times New Roman"/>
          <w:bCs/>
          <w:lang w:val="ru-RU"/>
        </w:rPr>
        <w:t>.</w:t>
      </w:r>
    </w:p>
    <w:p w14:paraId="1E08BD5B" w14:textId="77777777" w:rsidR="001702B8" w:rsidRPr="005F05E2" w:rsidRDefault="001702B8" w:rsidP="001702B8">
      <w:pPr>
        <w:tabs>
          <w:tab w:val="left" w:pos="284"/>
        </w:tabs>
        <w:spacing w:after="0" w:line="240" w:lineRule="auto"/>
        <w:ind w:left="284" w:right="-426"/>
        <w:rPr>
          <w:rFonts w:ascii="Times New Roman" w:hAnsi="Times New Roman"/>
          <w:bCs/>
          <w:color w:val="FF0000"/>
          <w:lang w:val="ru-RU"/>
        </w:rPr>
      </w:pPr>
      <w:r>
        <w:rPr>
          <w:rFonts w:ascii="Times New Roman" w:hAnsi="Times New Roman"/>
          <w:bCs/>
          <w:color w:val="FF0000"/>
          <w:lang w:val="ru-RU"/>
        </w:rPr>
        <w:t>3</w:t>
      </w:r>
      <w:r w:rsidRPr="005F05E2">
        <w:rPr>
          <w:rFonts w:ascii="Times New Roman" w:hAnsi="Times New Roman"/>
          <w:bCs/>
          <w:color w:val="FF0000"/>
          <w:lang w:val="ru-RU"/>
        </w:rPr>
        <w:t>.</w:t>
      </w:r>
      <w:r w:rsidRPr="005F05E2">
        <w:rPr>
          <w:rFonts w:ascii="Times New Roman" w:hAnsi="Times New Roman"/>
          <w:bCs/>
          <w:color w:val="FF0000"/>
          <w:lang w:val="ru-RU"/>
        </w:rPr>
        <w:tab/>
        <w:t> Участники запроса предложений должны заполнить приведенную выше таблицу по всем позициям. В случае отсутствия каких-либо данных указать слово «нет».</w:t>
      </w:r>
    </w:p>
    <w:p w14:paraId="6BFDCCD9" w14:textId="77777777" w:rsidR="001702B8" w:rsidRDefault="001702B8" w:rsidP="001702B8">
      <w:pPr>
        <w:pStyle w:val="32"/>
        <w:spacing w:after="0" w:line="240" w:lineRule="auto"/>
        <w:ind w:firstLine="0"/>
        <w:jc w:val="center"/>
        <w:outlineLvl w:val="1"/>
        <w:rPr>
          <w:rFonts w:ascii="Times New Roman" w:hAnsi="Times New Roman"/>
          <w:b/>
          <w:w w:val="100"/>
          <w:sz w:val="22"/>
          <w:lang w:val="ru-RU"/>
        </w:rPr>
      </w:pPr>
    </w:p>
    <w:p w14:paraId="02A88C35" w14:textId="77777777" w:rsidR="001702B8" w:rsidRPr="009537E8" w:rsidRDefault="001702B8" w:rsidP="001702B8">
      <w:pPr>
        <w:pStyle w:val="32"/>
        <w:spacing w:after="0" w:line="240" w:lineRule="auto"/>
        <w:ind w:firstLine="0"/>
        <w:jc w:val="center"/>
        <w:outlineLvl w:val="1"/>
        <w:rPr>
          <w:rStyle w:val="aa"/>
          <w:rFonts w:ascii="Times New Roman" w:hAnsi="Times New Roman"/>
          <w:b/>
          <w:w w:val="100"/>
          <w:sz w:val="22"/>
          <w:lang w:val="ru-RU"/>
        </w:rPr>
        <w:sectPr w:rsidR="001702B8" w:rsidRPr="009537E8" w:rsidSect="00917D70">
          <w:footnotePr>
            <w:numStart w:val="2"/>
          </w:footnotePr>
          <w:pgSz w:w="11906" w:h="16838" w:code="9"/>
          <w:pgMar w:top="567" w:right="851" w:bottom="425" w:left="1134" w:header="397" w:footer="284" w:gutter="0"/>
          <w:cols w:space="708"/>
          <w:docGrid w:linePitch="360"/>
        </w:sectPr>
      </w:pPr>
    </w:p>
    <w:bookmarkEnd w:id="67"/>
    <w:bookmarkEnd w:id="68"/>
    <w:bookmarkEnd w:id="69"/>
    <w:p w14:paraId="17178BF9" w14:textId="77777777" w:rsidR="001702B8" w:rsidRPr="009537E8" w:rsidRDefault="001702B8" w:rsidP="001702B8">
      <w:pPr>
        <w:overflowPunct w:val="0"/>
        <w:autoSpaceDE w:val="0"/>
        <w:autoSpaceDN w:val="0"/>
        <w:adjustRightInd w:val="0"/>
        <w:spacing w:after="0" w:line="240" w:lineRule="auto"/>
        <w:ind w:left="6379" w:right="-3"/>
        <w:jc w:val="right"/>
        <w:rPr>
          <w:rFonts w:ascii="Times New Roman" w:hAnsi="Times New Roman"/>
          <w:b/>
          <w:sz w:val="28"/>
          <w:szCs w:val="28"/>
          <w:lang w:val="ru-RU" w:eastAsia="ru-RU"/>
        </w:rPr>
      </w:pPr>
      <w:r w:rsidRPr="009537E8">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4</w:t>
      </w:r>
    </w:p>
    <w:p w14:paraId="7D618435" w14:textId="77777777" w:rsidR="001702B8" w:rsidRPr="00463953" w:rsidRDefault="001702B8" w:rsidP="001702B8">
      <w:pPr>
        <w:suppressAutoHyphens/>
        <w:jc w:val="center"/>
        <w:rPr>
          <w:rFonts w:ascii="Times New Roman" w:hAnsi="Times New Roman"/>
          <w:b/>
          <w:sz w:val="28"/>
          <w:szCs w:val="28"/>
          <w:lang w:val="ru-RU" w:eastAsia="ru-RU"/>
        </w:rPr>
      </w:pPr>
      <w:r w:rsidRPr="00463953">
        <w:rPr>
          <w:rFonts w:ascii="Times New Roman" w:hAnsi="Times New Roman"/>
          <w:b/>
          <w:sz w:val="28"/>
          <w:szCs w:val="28"/>
          <w:lang w:val="ru-RU" w:eastAsia="ru-RU"/>
        </w:rPr>
        <w:t>Согласие на обработку и передачу своих персональных данных</w:t>
      </w:r>
      <w:r>
        <w:rPr>
          <w:rStyle w:val="aa"/>
          <w:rFonts w:ascii="Times New Roman" w:hAnsi="Times New Roman"/>
          <w:b/>
          <w:sz w:val="28"/>
          <w:szCs w:val="28"/>
          <w:lang w:val="ru-RU" w:eastAsia="ru-RU"/>
        </w:rPr>
        <w:footnoteReference w:id="1"/>
      </w:r>
    </w:p>
    <w:tbl>
      <w:tblPr>
        <w:tblW w:w="0" w:type="auto"/>
        <w:tblLook w:val="04A0" w:firstRow="1" w:lastRow="0" w:firstColumn="1" w:lastColumn="0" w:noHBand="0" w:noVBand="1"/>
      </w:tblPr>
      <w:tblGrid>
        <w:gridCol w:w="848"/>
        <w:gridCol w:w="8568"/>
        <w:gridCol w:w="506"/>
      </w:tblGrid>
      <w:tr w:rsidR="001702B8" w:rsidRPr="00B94EFD" w14:paraId="37BDAC46" w14:textId="77777777" w:rsidTr="00AC7122">
        <w:tc>
          <w:tcPr>
            <w:tcW w:w="534" w:type="dxa"/>
            <w:hideMark/>
          </w:tcPr>
          <w:p w14:paraId="2119D14D" w14:textId="77777777" w:rsidR="001702B8" w:rsidRPr="00B94EFD" w:rsidRDefault="001702B8" w:rsidP="00AC7122">
            <w:pPr>
              <w:autoSpaceDE w:val="0"/>
              <w:autoSpaceDN w:val="0"/>
              <w:adjustRightInd w:val="0"/>
              <w:spacing w:line="240" w:lineRule="auto"/>
              <w:jc w:val="both"/>
              <w:rPr>
                <w:rFonts w:ascii="Times New Roman" w:hAnsi="Times New Roman"/>
                <w:sz w:val="24"/>
                <w:szCs w:val="24"/>
              </w:rPr>
            </w:pPr>
            <w:r w:rsidRPr="00B94EFD">
              <w:rPr>
                <w:rFonts w:ascii="Times New Roman" w:hAnsi="Times New Roman"/>
                <w:sz w:val="24"/>
                <w:szCs w:val="24"/>
              </w:rPr>
              <w:t>Я,</w:t>
            </w:r>
          </w:p>
        </w:tc>
        <w:tc>
          <w:tcPr>
            <w:tcW w:w="10178" w:type="dxa"/>
            <w:tcBorders>
              <w:top w:val="nil"/>
              <w:left w:val="nil"/>
              <w:bottom w:val="single" w:sz="4" w:space="0" w:color="auto"/>
              <w:right w:val="nil"/>
            </w:tcBorders>
          </w:tcPr>
          <w:p w14:paraId="767F4E1C" w14:textId="77777777" w:rsidR="001702B8" w:rsidRPr="00B94EFD" w:rsidRDefault="001702B8" w:rsidP="00AC7122">
            <w:pPr>
              <w:autoSpaceDE w:val="0"/>
              <w:autoSpaceDN w:val="0"/>
              <w:adjustRightInd w:val="0"/>
              <w:spacing w:line="240" w:lineRule="auto"/>
              <w:jc w:val="center"/>
              <w:rPr>
                <w:rFonts w:ascii="Times New Roman" w:hAnsi="Times New Roman"/>
                <w:sz w:val="24"/>
                <w:szCs w:val="24"/>
              </w:rPr>
            </w:pPr>
          </w:p>
        </w:tc>
        <w:tc>
          <w:tcPr>
            <w:tcW w:w="276" w:type="dxa"/>
            <w:hideMark/>
          </w:tcPr>
          <w:p w14:paraId="0CE491E5" w14:textId="77777777" w:rsidR="001702B8" w:rsidRPr="00B94EFD" w:rsidRDefault="001702B8" w:rsidP="00AC7122">
            <w:pPr>
              <w:autoSpaceDE w:val="0"/>
              <w:autoSpaceDN w:val="0"/>
              <w:adjustRightInd w:val="0"/>
              <w:spacing w:line="240" w:lineRule="auto"/>
              <w:jc w:val="both"/>
              <w:rPr>
                <w:rFonts w:ascii="Times New Roman" w:hAnsi="Times New Roman"/>
                <w:sz w:val="24"/>
                <w:szCs w:val="24"/>
              </w:rPr>
            </w:pPr>
            <w:r w:rsidRPr="00B94EFD">
              <w:rPr>
                <w:rFonts w:ascii="Times New Roman" w:hAnsi="Times New Roman"/>
                <w:sz w:val="24"/>
                <w:szCs w:val="24"/>
              </w:rPr>
              <w:t>,</w:t>
            </w:r>
          </w:p>
        </w:tc>
      </w:tr>
      <w:tr w:rsidR="001702B8" w:rsidRPr="00B94EFD" w14:paraId="2629BD58" w14:textId="77777777" w:rsidTr="00AC7122">
        <w:tc>
          <w:tcPr>
            <w:tcW w:w="10988" w:type="dxa"/>
            <w:gridSpan w:val="3"/>
            <w:hideMark/>
          </w:tcPr>
          <w:p w14:paraId="0286C81C" w14:textId="77777777" w:rsidR="001702B8" w:rsidRPr="00B94EFD" w:rsidRDefault="001702B8" w:rsidP="00AC7122">
            <w:pPr>
              <w:autoSpaceDE w:val="0"/>
              <w:autoSpaceDN w:val="0"/>
              <w:adjustRightInd w:val="0"/>
              <w:spacing w:line="240" w:lineRule="auto"/>
              <w:jc w:val="center"/>
              <w:rPr>
                <w:rFonts w:ascii="Times New Roman" w:hAnsi="Times New Roman"/>
                <w:sz w:val="24"/>
                <w:szCs w:val="24"/>
              </w:rPr>
            </w:pPr>
            <w:r w:rsidRPr="00B94EFD">
              <w:rPr>
                <w:rFonts w:ascii="Times New Roman" w:hAnsi="Times New Roman"/>
                <w:sz w:val="24"/>
                <w:szCs w:val="24"/>
              </w:rPr>
              <w:t>(фамилия, имя, отчество полностью)</w:t>
            </w:r>
          </w:p>
          <w:p w14:paraId="07B78303" w14:textId="77777777" w:rsidR="001702B8" w:rsidRPr="00B94EFD" w:rsidRDefault="001702B8" w:rsidP="00AC7122">
            <w:pPr>
              <w:autoSpaceDE w:val="0"/>
              <w:autoSpaceDN w:val="0"/>
              <w:adjustRightInd w:val="0"/>
              <w:spacing w:line="240" w:lineRule="auto"/>
              <w:jc w:val="center"/>
              <w:rPr>
                <w:rFonts w:ascii="Times New Roman" w:hAnsi="Times New Roman"/>
                <w:sz w:val="24"/>
                <w:szCs w:val="24"/>
              </w:rPr>
            </w:pPr>
            <w:r w:rsidRPr="00B94EFD">
              <w:rPr>
                <w:rFonts w:ascii="Times New Roman" w:hAnsi="Times New Roman"/>
                <w:sz w:val="24"/>
                <w:szCs w:val="24"/>
              </w:rPr>
              <w:t>__________________________________________________________________________________________________________.</w:t>
            </w:r>
          </w:p>
        </w:tc>
      </w:tr>
    </w:tbl>
    <w:p w14:paraId="2A51ACBB" w14:textId="77777777" w:rsidR="001702B8" w:rsidRPr="00B94EFD" w:rsidRDefault="001702B8" w:rsidP="001702B8">
      <w:pPr>
        <w:autoSpaceDE w:val="0"/>
        <w:autoSpaceDN w:val="0"/>
        <w:adjustRightInd w:val="0"/>
        <w:spacing w:line="240" w:lineRule="auto"/>
        <w:jc w:val="center"/>
        <w:rPr>
          <w:rFonts w:ascii="Times New Roman" w:hAnsi="Times New Roman"/>
          <w:sz w:val="24"/>
          <w:szCs w:val="24"/>
        </w:rPr>
      </w:pPr>
      <w:r w:rsidRPr="00B94EFD">
        <w:rPr>
          <w:rFonts w:ascii="Times New Roman" w:hAnsi="Times New Roman"/>
          <w:sz w:val="24"/>
          <w:szCs w:val="24"/>
        </w:rPr>
        <w:t>(паспортные данные, адрес регистрации)</w:t>
      </w:r>
    </w:p>
    <w:p w14:paraId="1A5C4F60" w14:textId="77777777" w:rsidR="001702B8" w:rsidRPr="00B26156"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в соответствии со ст. 10.1 Федерального закона от 27.07.2006 № 152-ФЗ «О персональных данных», в целях участия в закупочной процедуре/заключения и исполнения гражданско-правового договора, соблюдения законов и иных нормативных правовых актов, локальных нормативных актов</w:t>
      </w:r>
      <w:r>
        <w:rPr>
          <w:rFonts w:ascii="Times New Roman" w:hAnsi="Times New Roman"/>
          <w:b/>
          <w:sz w:val="24"/>
          <w:szCs w:val="24"/>
          <w:lang w:val="ru-RU"/>
        </w:rPr>
        <w:t xml:space="preserve"> АО «Орелгортеплоэнерго»</w:t>
      </w:r>
    </w:p>
    <w:p w14:paraId="625DD201"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p>
    <w:p w14:paraId="444E546E" w14:textId="77777777" w:rsidR="001702B8" w:rsidRPr="00B26156" w:rsidRDefault="001702B8" w:rsidP="001702B8">
      <w:pPr>
        <w:autoSpaceDE w:val="0"/>
        <w:autoSpaceDN w:val="0"/>
        <w:adjustRightInd w:val="0"/>
        <w:spacing w:line="240" w:lineRule="auto"/>
        <w:jc w:val="both"/>
        <w:rPr>
          <w:rFonts w:ascii="Times New Roman" w:hAnsi="Times New Roman"/>
          <w:b/>
          <w:sz w:val="24"/>
          <w:szCs w:val="24"/>
          <w:lang w:val="ru-RU"/>
        </w:rPr>
      </w:pPr>
      <w:r w:rsidRPr="00B26156">
        <w:rPr>
          <w:rFonts w:ascii="Times New Roman" w:hAnsi="Times New Roman"/>
          <w:b/>
          <w:sz w:val="24"/>
          <w:szCs w:val="24"/>
          <w:lang w:val="ru-RU"/>
        </w:rPr>
        <w:t>даю согласие</w:t>
      </w:r>
    </w:p>
    <w:p w14:paraId="0C09DCE0"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Pr>
          <w:rFonts w:ascii="Times New Roman" w:hAnsi="Times New Roman"/>
          <w:b/>
          <w:sz w:val="24"/>
          <w:szCs w:val="24"/>
          <w:lang w:val="ru-RU"/>
        </w:rPr>
        <w:t>АО «Орелгортеплоэнерго»</w:t>
      </w:r>
      <w:r w:rsidRPr="00B26156">
        <w:rPr>
          <w:rFonts w:ascii="Times New Roman" w:hAnsi="Times New Roman"/>
          <w:b/>
          <w:sz w:val="24"/>
          <w:szCs w:val="24"/>
          <w:lang w:val="ru-RU"/>
        </w:rPr>
        <w:t xml:space="preserve">, </w:t>
      </w:r>
      <w:r w:rsidRPr="00B26156">
        <w:rPr>
          <w:rFonts w:ascii="Times New Roman" w:hAnsi="Times New Roman"/>
          <w:sz w:val="24"/>
          <w:szCs w:val="24"/>
          <w:lang w:val="ru-RU"/>
        </w:rPr>
        <w:t xml:space="preserve">Российская Федерация, </w:t>
      </w:r>
      <w:r w:rsidRPr="009E153D">
        <w:rPr>
          <w:rFonts w:ascii="Times New Roman" w:hAnsi="Times New Roman"/>
          <w:bCs/>
          <w:sz w:val="24"/>
          <w:szCs w:val="24"/>
          <w:lang w:val="ru-RU"/>
        </w:rPr>
        <w:t>302010, Орел , ул. Авиационная д. 1</w:t>
      </w:r>
      <w:r w:rsidRPr="009E153D">
        <w:rPr>
          <w:rFonts w:ascii="Times New Roman" w:hAnsi="Times New Roman"/>
          <w:sz w:val="24"/>
          <w:szCs w:val="24"/>
          <w:lang w:val="ru-RU"/>
        </w:rPr>
        <w:t xml:space="preserve"> </w:t>
      </w:r>
      <w:r w:rsidRPr="00B26156">
        <w:rPr>
          <w:rFonts w:ascii="Times New Roman" w:hAnsi="Times New Roman"/>
          <w:sz w:val="24"/>
          <w:szCs w:val="24"/>
          <w:lang w:val="ru-RU"/>
        </w:rPr>
        <w:t xml:space="preserve">(заказчику), (ИНН </w:t>
      </w:r>
      <w:r w:rsidRPr="009E153D">
        <w:rPr>
          <w:rFonts w:ascii="Times New Roman" w:hAnsi="Times New Roman"/>
          <w:bCs/>
          <w:sz w:val="24"/>
          <w:szCs w:val="24"/>
          <w:lang w:val="ru-RU"/>
        </w:rPr>
        <w:t>5752049900</w:t>
      </w:r>
      <w:r w:rsidRPr="009E153D">
        <w:rPr>
          <w:rFonts w:ascii="Times New Roman" w:hAnsi="Times New Roman"/>
          <w:sz w:val="24"/>
          <w:szCs w:val="24"/>
          <w:lang w:val="ru-RU"/>
        </w:rPr>
        <w:t xml:space="preserve">, ОГРН </w:t>
      </w:r>
      <w:r w:rsidRPr="009E153D">
        <w:rPr>
          <w:rFonts w:ascii="Times New Roman" w:hAnsi="Times New Roman"/>
          <w:bCs/>
          <w:sz w:val="24"/>
          <w:szCs w:val="24"/>
          <w:lang w:val="ru-RU"/>
        </w:rPr>
        <w:t>1095752000981</w:t>
      </w:r>
      <w:r w:rsidRPr="009E153D">
        <w:rPr>
          <w:rFonts w:ascii="Times New Roman" w:hAnsi="Times New Roman"/>
          <w:sz w:val="24"/>
          <w:szCs w:val="24"/>
          <w:lang w:val="ru-RU"/>
        </w:rPr>
        <w:t>,</w:t>
      </w:r>
      <w:r w:rsidRPr="00B26156">
        <w:rPr>
          <w:rFonts w:ascii="Times New Roman" w:hAnsi="Times New Roman"/>
          <w:sz w:val="24"/>
          <w:szCs w:val="24"/>
          <w:lang w:val="ru-RU"/>
        </w:rPr>
        <w:t xml:space="preserve"> сведения об информационных ресурсах оператора: ЭТП),</w:t>
      </w:r>
      <w:r w:rsidRPr="00B94EFD">
        <w:rPr>
          <w:rFonts w:ascii="Times New Roman" w:hAnsi="Times New Roman"/>
          <w:sz w:val="24"/>
          <w:szCs w:val="24"/>
          <w:lang w:val="ru-RU"/>
        </w:rPr>
        <w:t xml:space="preserve"> на обработку в форме распространения моих персональных данных.</w:t>
      </w:r>
    </w:p>
    <w:p w14:paraId="716B39D7"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Категории и перечень моих персональных данных, на обработку в форме распространения которых я даю согласие:</w:t>
      </w:r>
    </w:p>
    <w:p w14:paraId="3996DD59" w14:textId="77777777" w:rsidR="001702B8" w:rsidRPr="00B94EFD" w:rsidRDefault="001702B8" w:rsidP="001702B8">
      <w:pPr>
        <w:autoSpaceDE w:val="0"/>
        <w:autoSpaceDN w:val="0"/>
        <w:adjustRightInd w:val="0"/>
        <w:spacing w:line="240" w:lineRule="auto"/>
        <w:jc w:val="both"/>
        <w:rPr>
          <w:rFonts w:ascii="Times New Roman" w:hAnsi="Times New Roman"/>
          <w:b/>
          <w:sz w:val="24"/>
          <w:szCs w:val="24"/>
          <w:lang w:val="ru-RU"/>
        </w:rPr>
      </w:pPr>
      <w:r w:rsidRPr="00B94EFD">
        <w:rPr>
          <w:rFonts w:ascii="Times New Roman" w:hAnsi="Times New Roman"/>
          <w:b/>
          <w:sz w:val="24"/>
          <w:szCs w:val="24"/>
          <w:lang w:val="ru-RU"/>
        </w:rPr>
        <w:t>Персональные данные:</w:t>
      </w:r>
    </w:p>
    <w:p w14:paraId="6BB67D11"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фамилия, имя, отчество, паспортные данные;</w:t>
      </w:r>
    </w:p>
    <w:p w14:paraId="52E8D7EE"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данные документа о назначении на должность, об образовании, квалификации, профессиональной подготовке, сведения о повышении квалификации;</w:t>
      </w:r>
    </w:p>
    <w:p w14:paraId="49B0AEE3"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сведения о должности, занимаемой в ООО «_________».</w:t>
      </w:r>
    </w:p>
    <w:p w14:paraId="1A3203BF"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xml:space="preserve">Условия и запреты на обработку вышеуказанных персональных данных (ч. 9 ст. 10.1 Федерального закона от 27.07.2006 № 152-ФЗ «О персональных данных») </w:t>
      </w:r>
      <w:r w:rsidRPr="00B94EFD">
        <w:rPr>
          <w:rFonts w:ascii="Times New Roman" w:hAnsi="Times New Roman"/>
          <w:b/>
          <w:sz w:val="24"/>
          <w:szCs w:val="24"/>
          <w:lang w:val="ru-RU"/>
        </w:rPr>
        <w:t>(нужное отметить):</w:t>
      </w:r>
    </w:p>
    <w:p w14:paraId="0BC68298" w14:textId="77777777" w:rsidR="001702B8" w:rsidRPr="00B94EFD" w:rsidRDefault="001702B8" w:rsidP="001702B8">
      <w:pPr>
        <w:numPr>
          <w:ilvl w:val="0"/>
          <w:numId w:val="15"/>
        </w:numPr>
        <w:autoSpaceDE w:val="0"/>
        <w:autoSpaceDN w:val="0"/>
        <w:adjustRightInd w:val="0"/>
        <w:spacing w:line="240" w:lineRule="auto"/>
        <w:rPr>
          <w:rFonts w:ascii="Times New Roman" w:hAnsi="Times New Roman"/>
          <w:sz w:val="24"/>
          <w:szCs w:val="24"/>
        </w:rPr>
      </w:pPr>
      <w:r w:rsidRPr="00B94EFD">
        <w:rPr>
          <w:rFonts w:ascii="Times New Roman" w:hAnsi="Times New Roman"/>
          <w:sz w:val="24"/>
          <w:szCs w:val="24"/>
        </w:rPr>
        <w:t>не устанавливаю</w:t>
      </w:r>
    </w:p>
    <w:p w14:paraId="598CAA47" w14:textId="77777777" w:rsidR="001702B8" w:rsidRPr="00B94EFD" w:rsidRDefault="001702B8" w:rsidP="001702B8">
      <w:pPr>
        <w:numPr>
          <w:ilvl w:val="0"/>
          <w:numId w:val="15"/>
        </w:num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устанавливаю запрет на передачу (кроме предоставления доступа) этих данных оператором неограниченному кругу лиц</w:t>
      </w:r>
    </w:p>
    <w:p w14:paraId="046D5451" w14:textId="77777777" w:rsidR="001702B8" w:rsidRPr="00B94EFD" w:rsidRDefault="001702B8" w:rsidP="001702B8">
      <w:pPr>
        <w:numPr>
          <w:ilvl w:val="0"/>
          <w:numId w:val="15"/>
        </w:num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устанавливаю запрет на обработку (кроме получения доступа) этих данных неограниченным кругом лиц</w:t>
      </w:r>
    </w:p>
    <w:p w14:paraId="714857D4" w14:textId="77777777" w:rsidR="001702B8" w:rsidRPr="00B94EFD" w:rsidRDefault="001702B8" w:rsidP="001702B8">
      <w:pPr>
        <w:numPr>
          <w:ilvl w:val="0"/>
          <w:numId w:val="15"/>
        </w:num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устанавливаю условия обработки (кроме получения доступа) этих данных неограниченным кругом лиц: ________________________________________________________________________ .</w:t>
      </w:r>
    </w:p>
    <w:p w14:paraId="7F5E46E3"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lastRenderedPageBreak/>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14:paraId="5ED281CD" w14:textId="77777777" w:rsidR="001702B8" w:rsidRDefault="001702B8" w:rsidP="001702B8">
      <w:pPr>
        <w:autoSpaceDE w:val="0"/>
        <w:autoSpaceDN w:val="0"/>
        <w:adjustRightInd w:val="0"/>
        <w:spacing w:line="240" w:lineRule="auto"/>
        <w:rPr>
          <w:rFonts w:ascii="Times New Roman" w:hAnsi="Times New Roman"/>
          <w:sz w:val="24"/>
          <w:szCs w:val="24"/>
          <w:lang w:val="ru-RU"/>
        </w:rPr>
      </w:pPr>
      <w:r w:rsidRPr="00B94EFD">
        <w:rPr>
          <w:rFonts w:ascii="Times New Roman" w:hAnsi="Times New Roman"/>
          <w:i/>
          <w:sz w:val="24"/>
          <w:szCs w:val="24"/>
          <w:lang w:val="ru-RU"/>
        </w:rPr>
        <w:t>не</w:t>
      </w:r>
      <w:r>
        <w:rPr>
          <w:rFonts w:ascii="Times New Roman" w:hAnsi="Times New Roman"/>
          <w:i/>
          <w:sz w:val="24"/>
          <w:szCs w:val="24"/>
          <w:lang w:val="ru-RU"/>
        </w:rPr>
        <w:t xml:space="preserve"> </w:t>
      </w:r>
      <w:r w:rsidRPr="00B94EFD">
        <w:rPr>
          <w:rFonts w:ascii="Times New Roman" w:hAnsi="Times New Roman"/>
          <w:i/>
          <w:sz w:val="24"/>
          <w:szCs w:val="24"/>
          <w:lang w:val="ru-RU"/>
        </w:rPr>
        <w:t>устанавливаю</w:t>
      </w:r>
      <w:r w:rsidRPr="00B94EFD">
        <w:rPr>
          <w:rFonts w:ascii="Times New Roman" w:hAnsi="Times New Roman"/>
          <w:sz w:val="24"/>
          <w:szCs w:val="24"/>
          <w:lang w:val="ru-RU"/>
        </w:rPr>
        <w:t xml:space="preserve"> </w:t>
      </w:r>
    </w:p>
    <w:p w14:paraId="4CCA81BE" w14:textId="77777777" w:rsidR="001702B8" w:rsidRPr="00B94EFD" w:rsidRDefault="001702B8" w:rsidP="001702B8">
      <w:p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_______________________________________________________.</w:t>
      </w:r>
    </w:p>
    <w:p w14:paraId="0FE041EC"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p>
    <w:p w14:paraId="294DC3CB"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Настоящее согласие действует со дня его подписания до дня отзыва в письменной форме.</w:t>
      </w:r>
    </w:p>
    <w:p w14:paraId="275CFA0C" w14:textId="77777777" w:rsidR="001702B8" w:rsidRPr="00CE682C" w:rsidRDefault="001702B8" w:rsidP="001702B8">
      <w:pPr>
        <w:autoSpaceDE w:val="0"/>
        <w:autoSpaceDN w:val="0"/>
        <w:adjustRightInd w:val="0"/>
        <w:ind w:firstLine="540"/>
        <w:jc w:val="both"/>
        <w:rPr>
          <w:sz w:val="24"/>
          <w:szCs w:val="24"/>
          <w:lang w:val="ru-RU"/>
        </w:rPr>
      </w:pPr>
    </w:p>
    <w:tbl>
      <w:tblPr>
        <w:tblW w:w="4111" w:type="dxa"/>
        <w:tblInd w:w="5812" w:type="dxa"/>
        <w:tblLayout w:type="fixed"/>
        <w:tblLook w:val="04A0" w:firstRow="1" w:lastRow="0" w:firstColumn="1" w:lastColumn="0" w:noHBand="0" w:noVBand="1"/>
      </w:tblPr>
      <w:tblGrid>
        <w:gridCol w:w="1851"/>
        <w:gridCol w:w="236"/>
        <w:gridCol w:w="2024"/>
      </w:tblGrid>
      <w:tr w:rsidR="001702B8" w:rsidRPr="00EC71E7" w14:paraId="37F52A0D" w14:textId="77777777" w:rsidTr="007603A7">
        <w:tc>
          <w:tcPr>
            <w:tcW w:w="1851" w:type="dxa"/>
            <w:tcBorders>
              <w:top w:val="nil"/>
              <w:left w:val="nil"/>
              <w:bottom w:val="single" w:sz="4" w:space="0" w:color="auto"/>
              <w:right w:val="nil"/>
            </w:tcBorders>
          </w:tcPr>
          <w:p w14:paraId="34F153C9" w14:textId="77777777" w:rsidR="001702B8" w:rsidRPr="00422278" w:rsidRDefault="001702B8" w:rsidP="00AC7122">
            <w:pPr>
              <w:autoSpaceDE w:val="0"/>
              <w:autoSpaceDN w:val="0"/>
              <w:adjustRightInd w:val="0"/>
              <w:jc w:val="center"/>
              <w:rPr>
                <w:rFonts w:ascii="Times New Roman" w:hAnsi="Times New Roman"/>
                <w:i/>
                <w:sz w:val="24"/>
                <w:szCs w:val="24"/>
                <w:lang w:val="ru-RU"/>
              </w:rPr>
            </w:pPr>
          </w:p>
        </w:tc>
        <w:tc>
          <w:tcPr>
            <w:tcW w:w="236" w:type="dxa"/>
          </w:tcPr>
          <w:p w14:paraId="29280D0E" w14:textId="77777777" w:rsidR="001702B8" w:rsidRPr="00422278" w:rsidRDefault="001702B8" w:rsidP="00AC7122">
            <w:pPr>
              <w:autoSpaceDE w:val="0"/>
              <w:autoSpaceDN w:val="0"/>
              <w:adjustRightInd w:val="0"/>
              <w:jc w:val="center"/>
              <w:rPr>
                <w:rFonts w:ascii="Times New Roman" w:hAnsi="Times New Roman"/>
                <w:sz w:val="24"/>
                <w:szCs w:val="24"/>
                <w:lang w:val="ru-RU"/>
              </w:rPr>
            </w:pPr>
          </w:p>
        </w:tc>
        <w:tc>
          <w:tcPr>
            <w:tcW w:w="2024" w:type="dxa"/>
            <w:tcBorders>
              <w:top w:val="nil"/>
              <w:left w:val="nil"/>
              <w:bottom w:val="single" w:sz="4" w:space="0" w:color="auto"/>
              <w:right w:val="nil"/>
            </w:tcBorders>
          </w:tcPr>
          <w:p w14:paraId="00898D0F" w14:textId="77777777" w:rsidR="001702B8" w:rsidRPr="00422278" w:rsidRDefault="001702B8" w:rsidP="00AC7122">
            <w:pPr>
              <w:autoSpaceDE w:val="0"/>
              <w:autoSpaceDN w:val="0"/>
              <w:adjustRightInd w:val="0"/>
              <w:jc w:val="center"/>
              <w:rPr>
                <w:rFonts w:ascii="Times New Roman" w:hAnsi="Times New Roman"/>
                <w:sz w:val="24"/>
                <w:szCs w:val="24"/>
                <w:lang w:val="ru-RU"/>
              </w:rPr>
            </w:pPr>
          </w:p>
        </w:tc>
      </w:tr>
      <w:tr w:rsidR="001702B8" w:rsidRPr="007E5F88" w14:paraId="62A9C73B" w14:textId="77777777" w:rsidTr="007603A7">
        <w:tc>
          <w:tcPr>
            <w:tcW w:w="1851" w:type="dxa"/>
            <w:tcBorders>
              <w:top w:val="single" w:sz="4" w:space="0" w:color="auto"/>
              <w:left w:val="nil"/>
              <w:bottom w:val="nil"/>
              <w:right w:val="nil"/>
            </w:tcBorders>
            <w:hideMark/>
          </w:tcPr>
          <w:p w14:paraId="535B1801" w14:textId="77777777" w:rsidR="001702B8" w:rsidRPr="00422278" w:rsidRDefault="001702B8" w:rsidP="00AC7122">
            <w:pPr>
              <w:autoSpaceDE w:val="0"/>
              <w:autoSpaceDN w:val="0"/>
              <w:adjustRightInd w:val="0"/>
              <w:jc w:val="center"/>
              <w:rPr>
                <w:rFonts w:ascii="Times New Roman" w:hAnsi="Times New Roman"/>
                <w:sz w:val="24"/>
                <w:szCs w:val="24"/>
              </w:rPr>
            </w:pPr>
            <w:r w:rsidRPr="00422278">
              <w:rPr>
                <w:rFonts w:ascii="Times New Roman" w:hAnsi="Times New Roman"/>
                <w:sz w:val="24"/>
                <w:szCs w:val="24"/>
              </w:rPr>
              <w:t>(подпись)</w:t>
            </w:r>
          </w:p>
        </w:tc>
        <w:tc>
          <w:tcPr>
            <w:tcW w:w="236" w:type="dxa"/>
          </w:tcPr>
          <w:p w14:paraId="68B4B727" w14:textId="77777777" w:rsidR="001702B8" w:rsidRPr="00422278" w:rsidRDefault="001702B8" w:rsidP="00AC7122">
            <w:pPr>
              <w:autoSpaceDE w:val="0"/>
              <w:autoSpaceDN w:val="0"/>
              <w:adjustRightInd w:val="0"/>
              <w:jc w:val="center"/>
              <w:rPr>
                <w:rFonts w:ascii="Times New Roman" w:hAnsi="Times New Roman"/>
                <w:sz w:val="24"/>
                <w:szCs w:val="24"/>
              </w:rPr>
            </w:pPr>
          </w:p>
        </w:tc>
        <w:tc>
          <w:tcPr>
            <w:tcW w:w="2024" w:type="dxa"/>
            <w:tcBorders>
              <w:top w:val="single" w:sz="4" w:space="0" w:color="auto"/>
              <w:left w:val="nil"/>
              <w:bottom w:val="nil"/>
              <w:right w:val="nil"/>
            </w:tcBorders>
            <w:hideMark/>
          </w:tcPr>
          <w:p w14:paraId="77E3365F" w14:textId="77777777" w:rsidR="001702B8" w:rsidRPr="00422278" w:rsidRDefault="001702B8" w:rsidP="00AC7122">
            <w:pPr>
              <w:autoSpaceDE w:val="0"/>
              <w:autoSpaceDN w:val="0"/>
              <w:adjustRightInd w:val="0"/>
              <w:jc w:val="center"/>
              <w:rPr>
                <w:rFonts w:ascii="Times New Roman" w:hAnsi="Times New Roman"/>
                <w:sz w:val="24"/>
                <w:szCs w:val="24"/>
              </w:rPr>
            </w:pPr>
            <w:r w:rsidRPr="00422278">
              <w:rPr>
                <w:rFonts w:ascii="Times New Roman" w:hAnsi="Times New Roman"/>
                <w:sz w:val="24"/>
                <w:szCs w:val="24"/>
              </w:rPr>
              <w:t>(расшифровка подписи)</w:t>
            </w:r>
          </w:p>
        </w:tc>
      </w:tr>
      <w:tr w:rsidR="001702B8" w:rsidRPr="007E5F88" w14:paraId="0F6397FE" w14:textId="77777777" w:rsidTr="007603A7">
        <w:tc>
          <w:tcPr>
            <w:tcW w:w="1851" w:type="dxa"/>
          </w:tcPr>
          <w:p w14:paraId="264D11DB" w14:textId="77777777" w:rsidR="001702B8" w:rsidRPr="00422278" w:rsidRDefault="001702B8" w:rsidP="00AC7122">
            <w:pPr>
              <w:autoSpaceDE w:val="0"/>
              <w:autoSpaceDN w:val="0"/>
              <w:adjustRightInd w:val="0"/>
              <w:jc w:val="both"/>
              <w:rPr>
                <w:rFonts w:ascii="Times New Roman" w:hAnsi="Times New Roman"/>
                <w:sz w:val="24"/>
                <w:szCs w:val="24"/>
              </w:rPr>
            </w:pPr>
          </w:p>
        </w:tc>
        <w:tc>
          <w:tcPr>
            <w:tcW w:w="236" w:type="dxa"/>
          </w:tcPr>
          <w:p w14:paraId="75B2B5DA" w14:textId="77777777" w:rsidR="001702B8" w:rsidRPr="00422278" w:rsidRDefault="001702B8" w:rsidP="00AC7122">
            <w:pPr>
              <w:autoSpaceDE w:val="0"/>
              <w:autoSpaceDN w:val="0"/>
              <w:adjustRightInd w:val="0"/>
              <w:jc w:val="center"/>
              <w:rPr>
                <w:rFonts w:ascii="Times New Roman" w:hAnsi="Times New Roman"/>
                <w:sz w:val="24"/>
                <w:szCs w:val="24"/>
              </w:rPr>
            </w:pPr>
          </w:p>
        </w:tc>
        <w:tc>
          <w:tcPr>
            <w:tcW w:w="2024" w:type="dxa"/>
            <w:tcBorders>
              <w:top w:val="nil"/>
              <w:left w:val="nil"/>
              <w:bottom w:val="single" w:sz="4" w:space="0" w:color="auto"/>
              <w:right w:val="nil"/>
            </w:tcBorders>
          </w:tcPr>
          <w:p w14:paraId="63F76E58" w14:textId="77777777" w:rsidR="001702B8" w:rsidRPr="00422278" w:rsidRDefault="001702B8" w:rsidP="00AC7122">
            <w:pPr>
              <w:autoSpaceDE w:val="0"/>
              <w:autoSpaceDN w:val="0"/>
              <w:adjustRightInd w:val="0"/>
              <w:jc w:val="center"/>
              <w:rPr>
                <w:rFonts w:ascii="Times New Roman" w:hAnsi="Times New Roman"/>
                <w:sz w:val="24"/>
                <w:szCs w:val="24"/>
              </w:rPr>
            </w:pPr>
          </w:p>
          <w:p w14:paraId="26511371" w14:textId="77777777" w:rsidR="001702B8" w:rsidRPr="00422278" w:rsidRDefault="001702B8" w:rsidP="00AC7122">
            <w:pPr>
              <w:autoSpaceDE w:val="0"/>
              <w:autoSpaceDN w:val="0"/>
              <w:adjustRightInd w:val="0"/>
              <w:jc w:val="center"/>
              <w:rPr>
                <w:rFonts w:ascii="Times New Roman" w:hAnsi="Times New Roman"/>
                <w:sz w:val="24"/>
                <w:szCs w:val="24"/>
              </w:rPr>
            </w:pPr>
          </w:p>
        </w:tc>
      </w:tr>
      <w:tr w:rsidR="001702B8" w:rsidRPr="007E5F88" w14:paraId="589504DE" w14:textId="77777777" w:rsidTr="007603A7">
        <w:tc>
          <w:tcPr>
            <w:tcW w:w="1851" w:type="dxa"/>
          </w:tcPr>
          <w:p w14:paraId="7ACA98C0" w14:textId="77777777" w:rsidR="001702B8" w:rsidRPr="00422278" w:rsidRDefault="001702B8" w:rsidP="00AC7122">
            <w:pPr>
              <w:autoSpaceDE w:val="0"/>
              <w:autoSpaceDN w:val="0"/>
              <w:adjustRightInd w:val="0"/>
              <w:jc w:val="both"/>
              <w:rPr>
                <w:rFonts w:ascii="Times New Roman" w:hAnsi="Times New Roman"/>
                <w:sz w:val="24"/>
                <w:szCs w:val="24"/>
              </w:rPr>
            </w:pPr>
          </w:p>
        </w:tc>
        <w:tc>
          <w:tcPr>
            <w:tcW w:w="236" w:type="dxa"/>
          </w:tcPr>
          <w:p w14:paraId="495307C5" w14:textId="77777777" w:rsidR="001702B8" w:rsidRPr="00422278" w:rsidRDefault="001702B8" w:rsidP="00AC7122">
            <w:pPr>
              <w:autoSpaceDE w:val="0"/>
              <w:autoSpaceDN w:val="0"/>
              <w:adjustRightInd w:val="0"/>
              <w:jc w:val="center"/>
              <w:rPr>
                <w:rFonts w:ascii="Times New Roman" w:hAnsi="Times New Roman"/>
                <w:sz w:val="24"/>
                <w:szCs w:val="24"/>
              </w:rPr>
            </w:pPr>
          </w:p>
        </w:tc>
        <w:tc>
          <w:tcPr>
            <w:tcW w:w="2024" w:type="dxa"/>
            <w:tcBorders>
              <w:top w:val="single" w:sz="4" w:space="0" w:color="auto"/>
              <w:left w:val="nil"/>
              <w:bottom w:val="nil"/>
              <w:right w:val="nil"/>
            </w:tcBorders>
            <w:hideMark/>
          </w:tcPr>
          <w:p w14:paraId="115DDA86" w14:textId="77777777" w:rsidR="001702B8" w:rsidRPr="00422278" w:rsidRDefault="001702B8" w:rsidP="00AC7122">
            <w:pPr>
              <w:autoSpaceDE w:val="0"/>
              <w:autoSpaceDN w:val="0"/>
              <w:adjustRightInd w:val="0"/>
              <w:jc w:val="center"/>
              <w:rPr>
                <w:rFonts w:ascii="Times New Roman" w:hAnsi="Times New Roman"/>
                <w:sz w:val="24"/>
                <w:szCs w:val="24"/>
              </w:rPr>
            </w:pPr>
            <w:r w:rsidRPr="00422278">
              <w:rPr>
                <w:rFonts w:ascii="Times New Roman" w:hAnsi="Times New Roman"/>
                <w:sz w:val="24"/>
                <w:szCs w:val="24"/>
              </w:rPr>
              <w:t>(дата)</w:t>
            </w:r>
          </w:p>
        </w:tc>
      </w:tr>
    </w:tbl>
    <w:p w14:paraId="67E8AFB5" w14:textId="77777777" w:rsidR="001702B8" w:rsidRPr="007E5F88" w:rsidRDefault="001702B8" w:rsidP="001702B8">
      <w:pPr>
        <w:autoSpaceDE w:val="0"/>
        <w:autoSpaceDN w:val="0"/>
        <w:adjustRightInd w:val="0"/>
        <w:ind w:firstLine="540"/>
        <w:jc w:val="both"/>
        <w:rPr>
          <w:sz w:val="24"/>
          <w:szCs w:val="24"/>
        </w:rPr>
      </w:pPr>
    </w:p>
    <w:p w14:paraId="64A9A4A5" w14:textId="77777777" w:rsidR="001702B8" w:rsidRPr="00B9369A" w:rsidRDefault="001702B8" w:rsidP="001702B8">
      <w:pPr>
        <w:tabs>
          <w:tab w:val="left" w:pos="567"/>
          <w:tab w:val="left" w:pos="709"/>
          <w:tab w:val="left" w:pos="851"/>
          <w:tab w:val="left" w:pos="1418"/>
        </w:tabs>
        <w:autoSpaceDE w:val="0"/>
        <w:autoSpaceDN w:val="0"/>
        <w:adjustRightInd w:val="0"/>
        <w:spacing w:before="5" w:after="0" w:line="269" w:lineRule="exact"/>
        <w:ind w:right="-1" w:hanging="11"/>
        <w:jc w:val="both"/>
        <w:rPr>
          <w:rFonts w:ascii="Times New Roman" w:hAnsi="Times New Roman"/>
          <w:sz w:val="24"/>
          <w:szCs w:val="24"/>
          <w:lang w:val="ru-RU"/>
        </w:rPr>
      </w:pPr>
    </w:p>
    <w:p w14:paraId="5B1E2B60" w14:textId="77777777" w:rsidR="001702B8" w:rsidRPr="00B9369A" w:rsidRDefault="001702B8" w:rsidP="001702B8">
      <w:pPr>
        <w:overflowPunct w:val="0"/>
        <w:autoSpaceDE w:val="0"/>
        <w:autoSpaceDN w:val="0"/>
        <w:adjustRightInd w:val="0"/>
        <w:spacing w:after="0" w:line="240" w:lineRule="auto"/>
        <w:ind w:left="567" w:right="-3"/>
        <w:jc w:val="right"/>
        <w:rPr>
          <w:rFonts w:ascii="Times New Roman" w:hAnsi="Times New Roman"/>
          <w:b/>
          <w:sz w:val="28"/>
          <w:szCs w:val="28"/>
          <w:lang w:val="ru-RU" w:eastAsia="ru-RU"/>
        </w:rPr>
        <w:sectPr w:rsidR="001702B8" w:rsidRPr="00B9369A" w:rsidSect="00AE21C2">
          <w:headerReference w:type="default" r:id="rId40"/>
          <w:footnotePr>
            <w:numStart w:val="2"/>
          </w:footnotePr>
          <w:pgSz w:w="11905" w:h="16837"/>
          <w:pgMar w:top="1135" w:right="1135" w:bottom="284" w:left="848" w:header="720" w:footer="340" w:gutter="0"/>
          <w:cols w:space="720"/>
          <w:formProt w:val="0"/>
          <w:docGrid w:linePitch="360"/>
        </w:sectPr>
      </w:pPr>
    </w:p>
    <w:p w14:paraId="2F72EF1F" w14:textId="77777777" w:rsidR="001702B8" w:rsidRPr="00BA4C63" w:rsidRDefault="001702B8" w:rsidP="001702B8">
      <w:pPr>
        <w:overflowPunct w:val="0"/>
        <w:autoSpaceDE w:val="0"/>
        <w:autoSpaceDN w:val="0"/>
        <w:adjustRightInd w:val="0"/>
        <w:spacing w:after="0"/>
        <w:jc w:val="right"/>
        <w:rPr>
          <w:rFonts w:ascii="Times New Roman" w:hAnsi="Times New Roman"/>
          <w:b/>
          <w:sz w:val="28"/>
          <w:szCs w:val="28"/>
          <w:lang w:val="ru-RU" w:eastAsia="ru-RU"/>
        </w:rPr>
      </w:pPr>
      <w:bookmarkStart w:id="76" w:name="_Toc395169955"/>
      <w:bookmarkStart w:id="77" w:name="_Toc402524879"/>
      <w:bookmarkStart w:id="78" w:name="_Toc471741038"/>
      <w:r w:rsidRPr="00463953">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5</w:t>
      </w:r>
    </w:p>
    <w:p w14:paraId="674C4BA8" w14:textId="77777777" w:rsidR="001702B8" w:rsidRPr="00D31447" w:rsidRDefault="001702B8" w:rsidP="001702B8">
      <w:pPr>
        <w:spacing w:line="240" w:lineRule="auto"/>
        <w:jc w:val="center"/>
        <w:rPr>
          <w:b/>
          <w:bCs/>
          <w:sz w:val="24"/>
          <w:szCs w:val="24"/>
          <w:lang w:val="ru-RU"/>
        </w:rPr>
      </w:pPr>
      <w:r w:rsidRPr="0029070E">
        <w:rPr>
          <w:rFonts w:ascii="Times New Roman" w:hAnsi="Times New Roman"/>
          <w:b/>
          <w:sz w:val="24"/>
          <w:szCs w:val="24"/>
          <w:lang w:val="ru-RU" w:eastAsia="ru-RU"/>
        </w:rPr>
        <w:t xml:space="preserve">Справка об опыте поставок </w:t>
      </w:r>
      <w:r w:rsidRPr="00D31447">
        <w:rPr>
          <w:rFonts w:ascii="Times New Roman" w:hAnsi="Times New Roman"/>
          <w:b/>
          <w:sz w:val="24"/>
          <w:szCs w:val="24"/>
          <w:lang w:val="ru-RU" w:eastAsia="ru-RU"/>
        </w:rPr>
        <w:t>(</w:t>
      </w:r>
      <w:bookmarkStart w:id="79" w:name="форма_5"/>
      <w:r w:rsidRPr="00D31447">
        <w:rPr>
          <w:rFonts w:ascii="Times New Roman" w:hAnsi="Times New Roman"/>
          <w:b/>
          <w:sz w:val="24"/>
          <w:szCs w:val="24"/>
          <w:lang w:val="ru-RU" w:eastAsia="ru-RU"/>
        </w:rPr>
        <w:t xml:space="preserve">Форма </w:t>
      </w:r>
      <w:bookmarkEnd w:id="79"/>
      <w:r>
        <w:rPr>
          <w:rFonts w:ascii="Times New Roman" w:hAnsi="Times New Roman"/>
          <w:b/>
          <w:sz w:val="24"/>
          <w:szCs w:val="24"/>
          <w:lang w:val="ru-RU" w:eastAsia="ru-RU"/>
        </w:rPr>
        <w:t>5</w:t>
      </w:r>
      <w:r w:rsidRPr="00D31447">
        <w:rPr>
          <w:rFonts w:ascii="Times New Roman" w:hAnsi="Times New Roman"/>
          <w:b/>
          <w:sz w:val="24"/>
          <w:szCs w:val="24"/>
          <w:lang w:val="ru-RU" w:eastAsia="ru-RU"/>
        </w:rPr>
        <w:t>)</w:t>
      </w:r>
      <w:bookmarkEnd w:id="76"/>
      <w:bookmarkEnd w:id="77"/>
      <w:bookmarkEnd w:id="78"/>
    </w:p>
    <w:p w14:paraId="74FF4C3C" w14:textId="77777777" w:rsidR="001702B8" w:rsidRPr="00D31447" w:rsidRDefault="001702B8" w:rsidP="001702B8">
      <w:pPr>
        <w:spacing w:line="240" w:lineRule="auto"/>
        <w:ind w:right="-425" w:firstLine="709"/>
        <w:rPr>
          <w:rFonts w:ascii="Times New Roman" w:hAnsi="Times New Roman"/>
          <w:b/>
          <w:sz w:val="24"/>
          <w:szCs w:val="24"/>
          <w:lang w:val="ru-RU"/>
        </w:rPr>
      </w:pPr>
    </w:p>
    <w:tbl>
      <w:tblPr>
        <w:tblW w:w="15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8"/>
        <w:gridCol w:w="3707"/>
        <w:gridCol w:w="3260"/>
        <w:gridCol w:w="4581"/>
        <w:gridCol w:w="2403"/>
      </w:tblGrid>
      <w:tr w:rsidR="001702B8" w:rsidRPr="00FA1BB7" w14:paraId="0D275619" w14:textId="77777777" w:rsidTr="00AC7122">
        <w:trPr>
          <w:cantSplit/>
          <w:trHeight w:val="140"/>
          <w:tblHeader/>
          <w:jc w:val="center"/>
        </w:trPr>
        <w:tc>
          <w:tcPr>
            <w:tcW w:w="1108" w:type="dxa"/>
            <w:tcBorders>
              <w:top w:val="single" w:sz="4" w:space="0" w:color="auto"/>
              <w:left w:val="single" w:sz="4" w:space="0" w:color="auto"/>
              <w:bottom w:val="single" w:sz="4" w:space="0" w:color="auto"/>
              <w:right w:val="single" w:sz="4" w:space="0" w:color="auto"/>
            </w:tcBorders>
            <w:shd w:val="clear" w:color="auto" w:fill="CCCCCC"/>
            <w:hideMark/>
          </w:tcPr>
          <w:p w14:paraId="011CA2B2" w14:textId="77777777" w:rsidR="001702B8" w:rsidRPr="007E5F88" w:rsidRDefault="001702B8" w:rsidP="00AC7122">
            <w:pPr>
              <w:keepNext/>
              <w:tabs>
                <w:tab w:val="left" w:pos="567"/>
                <w:tab w:val="left" w:pos="851"/>
              </w:tabs>
              <w:snapToGrid w:val="0"/>
              <w:spacing w:before="40" w:after="40"/>
              <w:ind w:right="57" w:hanging="11"/>
              <w:jc w:val="center"/>
              <w:rPr>
                <w:b/>
                <w:sz w:val="24"/>
                <w:szCs w:val="24"/>
              </w:rPr>
            </w:pPr>
            <w:r w:rsidRPr="007E5F88">
              <w:rPr>
                <w:b/>
                <w:sz w:val="24"/>
                <w:szCs w:val="24"/>
              </w:rPr>
              <w:t>№</w:t>
            </w:r>
          </w:p>
          <w:p w14:paraId="429A34BF" w14:textId="77777777" w:rsidR="001702B8" w:rsidRPr="007E5F88" w:rsidRDefault="001702B8" w:rsidP="00AC7122">
            <w:pPr>
              <w:keepNext/>
              <w:tabs>
                <w:tab w:val="left" w:pos="567"/>
                <w:tab w:val="left" w:pos="851"/>
              </w:tabs>
              <w:snapToGrid w:val="0"/>
              <w:spacing w:before="40" w:after="40"/>
              <w:ind w:right="57" w:hanging="11"/>
              <w:jc w:val="center"/>
              <w:rPr>
                <w:b/>
                <w:sz w:val="24"/>
                <w:szCs w:val="24"/>
              </w:rPr>
            </w:pPr>
            <w:r w:rsidRPr="007E5F88">
              <w:rPr>
                <w:b/>
                <w:sz w:val="24"/>
                <w:szCs w:val="24"/>
              </w:rPr>
              <w:t>п/п</w:t>
            </w:r>
          </w:p>
        </w:tc>
        <w:tc>
          <w:tcPr>
            <w:tcW w:w="3707" w:type="dxa"/>
            <w:tcBorders>
              <w:top w:val="single" w:sz="4" w:space="0" w:color="auto"/>
              <w:left w:val="single" w:sz="4" w:space="0" w:color="auto"/>
              <w:bottom w:val="single" w:sz="4" w:space="0" w:color="auto"/>
              <w:right w:val="single" w:sz="4" w:space="0" w:color="auto"/>
            </w:tcBorders>
            <w:shd w:val="clear" w:color="auto" w:fill="CCCCCC"/>
            <w:hideMark/>
          </w:tcPr>
          <w:p w14:paraId="30E65210" w14:textId="77777777" w:rsidR="001702B8" w:rsidRPr="00B94EFD" w:rsidRDefault="001702B8" w:rsidP="00AC7122">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Сроки выполнения (год и месяц начала выполнения, фактического выполнения,</w:t>
            </w:r>
            <w:r w:rsidRPr="00B90C45">
              <w:rPr>
                <w:b/>
                <w:sz w:val="24"/>
                <w:szCs w:val="24"/>
                <w:lang w:val="ru-RU"/>
              </w:rPr>
              <w:t>)</w:t>
            </w:r>
            <w:r>
              <w:rPr>
                <w:b/>
                <w:sz w:val="24"/>
                <w:szCs w:val="24"/>
                <w:lang w:val="ru-RU"/>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CCCCCC"/>
            <w:hideMark/>
          </w:tcPr>
          <w:p w14:paraId="0EE70A7B" w14:textId="77777777" w:rsidR="001702B8" w:rsidRPr="00B94EFD" w:rsidRDefault="001702B8" w:rsidP="00AC7122">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 xml:space="preserve">Заказчик </w:t>
            </w:r>
            <w:r w:rsidRPr="00B94EFD">
              <w:rPr>
                <w:b/>
                <w:sz w:val="24"/>
                <w:szCs w:val="24"/>
                <w:lang w:val="ru-RU"/>
              </w:rPr>
              <w:br/>
              <w:t>(наименование, адрес</w:t>
            </w:r>
            <w:r>
              <w:rPr>
                <w:b/>
                <w:sz w:val="24"/>
                <w:szCs w:val="24"/>
                <w:lang w:val="ru-RU"/>
              </w:rPr>
              <w:t>, телефон</w:t>
            </w:r>
            <w:r w:rsidRPr="00B94EFD">
              <w:rPr>
                <w:b/>
                <w:sz w:val="24"/>
                <w:szCs w:val="24"/>
                <w:lang w:val="ru-RU"/>
              </w:rPr>
              <w:t>)</w:t>
            </w:r>
          </w:p>
        </w:tc>
        <w:tc>
          <w:tcPr>
            <w:tcW w:w="4581" w:type="dxa"/>
            <w:tcBorders>
              <w:top w:val="single" w:sz="4" w:space="0" w:color="auto"/>
              <w:left w:val="single" w:sz="4" w:space="0" w:color="auto"/>
              <w:bottom w:val="single" w:sz="4" w:space="0" w:color="auto"/>
              <w:right w:val="single" w:sz="4" w:space="0" w:color="auto"/>
            </w:tcBorders>
            <w:shd w:val="clear" w:color="auto" w:fill="CCCCCC"/>
            <w:hideMark/>
          </w:tcPr>
          <w:p w14:paraId="5089BBEB" w14:textId="77777777" w:rsidR="001702B8" w:rsidRPr="00B94EFD" w:rsidRDefault="001702B8" w:rsidP="00AC7122">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Описание договора</w:t>
            </w:r>
            <w:r w:rsidRPr="00B94EFD">
              <w:rPr>
                <w:b/>
                <w:sz w:val="24"/>
                <w:szCs w:val="24"/>
                <w:lang w:val="ru-RU"/>
              </w:rPr>
              <w:br/>
              <w:t>(номер договора, дата договора, объем и состав поставок</w:t>
            </w:r>
            <w:r w:rsidRPr="00A83241">
              <w:rPr>
                <w:b/>
                <w:sz w:val="24"/>
                <w:szCs w:val="24"/>
                <w:lang w:val="ru-RU"/>
              </w:rPr>
              <w:t>, работ, услуг)</w:t>
            </w:r>
          </w:p>
        </w:tc>
        <w:tc>
          <w:tcPr>
            <w:tcW w:w="2403" w:type="dxa"/>
            <w:tcBorders>
              <w:top w:val="single" w:sz="4" w:space="0" w:color="auto"/>
              <w:left w:val="single" w:sz="4" w:space="0" w:color="auto"/>
              <w:bottom w:val="single" w:sz="4" w:space="0" w:color="auto"/>
              <w:right w:val="single" w:sz="4" w:space="0" w:color="auto"/>
            </w:tcBorders>
            <w:shd w:val="clear" w:color="auto" w:fill="CCCCCC"/>
            <w:hideMark/>
          </w:tcPr>
          <w:p w14:paraId="4EFAF8CB" w14:textId="77777777" w:rsidR="001702B8" w:rsidRPr="00B94EFD" w:rsidRDefault="001702B8" w:rsidP="00AC7122">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 xml:space="preserve">Сумма договора, руб. </w:t>
            </w:r>
          </w:p>
        </w:tc>
      </w:tr>
      <w:tr w:rsidR="001702B8" w:rsidRPr="00FA1BB7" w14:paraId="0387FC74"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tcPr>
          <w:p w14:paraId="391EA219" w14:textId="77777777" w:rsidR="001702B8" w:rsidRPr="00B94EFD" w:rsidRDefault="001702B8" w:rsidP="001702B8">
            <w:pPr>
              <w:numPr>
                <w:ilvl w:val="0"/>
                <w:numId w:val="17"/>
              </w:numPr>
              <w:tabs>
                <w:tab w:val="left" w:pos="567"/>
                <w:tab w:val="left" w:pos="851"/>
              </w:tabs>
              <w:spacing w:after="0" w:line="240" w:lineRule="auto"/>
              <w:ind w:left="0" w:hanging="11"/>
              <w:jc w:val="both"/>
              <w:rPr>
                <w:snapToGrid w:val="0"/>
                <w:sz w:val="24"/>
                <w:szCs w:val="24"/>
                <w:lang w:val="ru-RU"/>
              </w:rPr>
            </w:pPr>
          </w:p>
        </w:tc>
        <w:tc>
          <w:tcPr>
            <w:tcW w:w="3707" w:type="dxa"/>
            <w:tcBorders>
              <w:top w:val="single" w:sz="4" w:space="0" w:color="auto"/>
              <w:left w:val="single" w:sz="4" w:space="0" w:color="auto"/>
              <w:bottom w:val="single" w:sz="4" w:space="0" w:color="auto"/>
              <w:right w:val="single" w:sz="4" w:space="0" w:color="auto"/>
            </w:tcBorders>
          </w:tcPr>
          <w:p w14:paraId="673D6894" w14:textId="77777777" w:rsidR="001702B8" w:rsidRPr="00B94EFD" w:rsidRDefault="001702B8" w:rsidP="00AC7122">
            <w:pPr>
              <w:tabs>
                <w:tab w:val="left" w:pos="567"/>
                <w:tab w:val="left" w:pos="851"/>
              </w:tabs>
              <w:snapToGrid w:val="0"/>
              <w:spacing w:before="40" w:after="40"/>
              <w:ind w:right="57" w:hanging="11"/>
              <w:rPr>
                <w:sz w:val="24"/>
                <w:szCs w:val="24"/>
                <w:lang w:val="ru-RU"/>
              </w:rPr>
            </w:pPr>
          </w:p>
        </w:tc>
        <w:tc>
          <w:tcPr>
            <w:tcW w:w="3260" w:type="dxa"/>
            <w:tcBorders>
              <w:top w:val="single" w:sz="4" w:space="0" w:color="auto"/>
              <w:left w:val="single" w:sz="4" w:space="0" w:color="auto"/>
              <w:bottom w:val="single" w:sz="4" w:space="0" w:color="auto"/>
              <w:right w:val="single" w:sz="4" w:space="0" w:color="auto"/>
            </w:tcBorders>
          </w:tcPr>
          <w:p w14:paraId="39E1EB41" w14:textId="77777777" w:rsidR="001702B8" w:rsidRPr="00B94EFD" w:rsidRDefault="001702B8" w:rsidP="00AC7122">
            <w:pPr>
              <w:tabs>
                <w:tab w:val="left" w:pos="567"/>
                <w:tab w:val="left" w:pos="851"/>
              </w:tabs>
              <w:snapToGrid w:val="0"/>
              <w:spacing w:before="40" w:after="40"/>
              <w:ind w:right="57" w:hanging="11"/>
              <w:rPr>
                <w:sz w:val="24"/>
                <w:szCs w:val="24"/>
                <w:lang w:val="ru-RU"/>
              </w:rPr>
            </w:pPr>
          </w:p>
        </w:tc>
        <w:tc>
          <w:tcPr>
            <w:tcW w:w="4581" w:type="dxa"/>
            <w:tcBorders>
              <w:top w:val="single" w:sz="4" w:space="0" w:color="auto"/>
              <w:left w:val="single" w:sz="4" w:space="0" w:color="auto"/>
              <w:bottom w:val="single" w:sz="4" w:space="0" w:color="auto"/>
              <w:right w:val="single" w:sz="4" w:space="0" w:color="auto"/>
            </w:tcBorders>
          </w:tcPr>
          <w:p w14:paraId="2B0AEF43" w14:textId="77777777" w:rsidR="001702B8" w:rsidRPr="00B94EFD" w:rsidRDefault="001702B8" w:rsidP="00AC7122">
            <w:pPr>
              <w:tabs>
                <w:tab w:val="left" w:pos="567"/>
                <w:tab w:val="left" w:pos="851"/>
              </w:tabs>
              <w:snapToGrid w:val="0"/>
              <w:spacing w:before="40" w:after="40"/>
              <w:ind w:right="57" w:hanging="11"/>
              <w:rPr>
                <w:sz w:val="24"/>
                <w:szCs w:val="24"/>
                <w:lang w:val="ru-RU"/>
              </w:rPr>
            </w:pPr>
          </w:p>
        </w:tc>
        <w:tc>
          <w:tcPr>
            <w:tcW w:w="2403" w:type="dxa"/>
            <w:tcBorders>
              <w:top w:val="single" w:sz="4" w:space="0" w:color="auto"/>
              <w:left w:val="single" w:sz="4" w:space="0" w:color="auto"/>
              <w:bottom w:val="single" w:sz="4" w:space="0" w:color="auto"/>
              <w:right w:val="single" w:sz="4" w:space="0" w:color="auto"/>
            </w:tcBorders>
          </w:tcPr>
          <w:p w14:paraId="5D899E3A" w14:textId="77777777" w:rsidR="001702B8" w:rsidRPr="00B94EFD" w:rsidRDefault="001702B8" w:rsidP="00AC7122">
            <w:pPr>
              <w:tabs>
                <w:tab w:val="left" w:pos="567"/>
                <w:tab w:val="left" w:pos="851"/>
              </w:tabs>
              <w:snapToGrid w:val="0"/>
              <w:spacing w:before="40" w:after="40"/>
              <w:ind w:right="57" w:hanging="11"/>
              <w:rPr>
                <w:sz w:val="24"/>
                <w:szCs w:val="24"/>
                <w:lang w:val="ru-RU"/>
              </w:rPr>
            </w:pPr>
          </w:p>
        </w:tc>
      </w:tr>
      <w:tr w:rsidR="001702B8" w:rsidRPr="007E5F88" w14:paraId="575F76C9"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hideMark/>
          </w:tcPr>
          <w:p w14:paraId="12EC9867" w14:textId="77777777" w:rsidR="001702B8" w:rsidRPr="007E5F88" w:rsidRDefault="001702B8" w:rsidP="00AC7122">
            <w:pPr>
              <w:tabs>
                <w:tab w:val="left" w:pos="567"/>
                <w:tab w:val="left" w:pos="851"/>
              </w:tabs>
              <w:snapToGrid w:val="0"/>
              <w:spacing w:before="40" w:after="40"/>
              <w:ind w:right="57" w:hanging="11"/>
              <w:rPr>
                <w:sz w:val="24"/>
                <w:szCs w:val="24"/>
              </w:rPr>
            </w:pPr>
            <w:r w:rsidRPr="007E5F88">
              <w:rPr>
                <w:sz w:val="24"/>
                <w:szCs w:val="24"/>
              </w:rPr>
              <w:t>…</w:t>
            </w:r>
          </w:p>
        </w:tc>
        <w:tc>
          <w:tcPr>
            <w:tcW w:w="3707" w:type="dxa"/>
            <w:tcBorders>
              <w:top w:val="single" w:sz="4" w:space="0" w:color="auto"/>
              <w:left w:val="single" w:sz="4" w:space="0" w:color="auto"/>
              <w:bottom w:val="single" w:sz="4" w:space="0" w:color="auto"/>
              <w:right w:val="single" w:sz="4" w:space="0" w:color="auto"/>
            </w:tcBorders>
          </w:tcPr>
          <w:p w14:paraId="199F6BFB"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13FE3761"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1A9F4AC0"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6C03584D"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08CBB98E" w14:textId="77777777" w:rsidTr="00AC7122">
        <w:trPr>
          <w:cantSplit/>
          <w:trHeight w:val="140"/>
          <w:jc w:val="center"/>
        </w:trPr>
        <w:tc>
          <w:tcPr>
            <w:tcW w:w="1265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45CDDC2" w14:textId="3699C8E5" w:rsidR="001702B8" w:rsidRPr="007E5F88" w:rsidRDefault="001702B8" w:rsidP="00AC7122">
            <w:pPr>
              <w:tabs>
                <w:tab w:val="left" w:pos="567"/>
                <w:tab w:val="left" w:pos="851"/>
              </w:tabs>
              <w:snapToGrid w:val="0"/>
              <w:spacing w:before="40" w:after="40"/>
              <w:ind w:right="57" w:hanging="11"/>
              <w:rPr>
                <w:b/>
                <w:sz w:val="24"/>
                <w:szCs w:val="24"/>
              </w:rPr>
            </w:pPr>
            <w:r w:rsidRPr="007E5F88">
              <w:rPr>
                <w:b/>
                <w:sz w:val="24"/>
                <w:szCs w:val="24"/>
              </w:rPr>
              <w:t xml:space="preserve">ИТОГО за </w:t>
            </w:r>
            <w:r>
              <w:rPr>
                <w:b/>
                <w:sz w:val="24"/>
                <w:szCs w:val="24"/>
                <w:lang w:val="ru-RU"/>
              </w:rPr>
              <w:t>20</w:t>
            </w:r>
            <w:r w:rsidR="00B1559F">
              <w:rPr>
                <w:b/>
                <w:sz w:val="24"/>
                <w:szCs w:val="24"/>
                <w:lang w:val="ru-RU"/>
              </w:rPr>
              <w:t>22</w:t>
            </w:r>
            <w:r w:rsidRPr="007E5F88">
              <w:rPr>
                <w:b/>
                <w:sz w:val="24"/>
                <w:szCs w:val="24"/>
              </w:rPr>
              <w:t xml:space="preserve"> год </w:t>
            </w:r>
          </w:p>
        </w:tc>
        <w:tc>
          <w:tcPr>
            <w:tcW w:w="2403" w:type="dxa"/>
            <w:tcBorders>
              <w:top w:val="single" w:sz="4" w:space="0" w:color="auto"/>
              <w:left w:val="single" w:sz="4" w:space="0" w:color="auto"/>
              <w:bottom w:val="single" w:sz="4" w:space="0" w:color="auto"/>
              <w:right w:val="single" w:sz="4" w:space="0" w:color="auto"/>
            </w:tcBorders>
            <w:shd w:val="clear" w:color="auto" w:fill="FFFFFF"/>
          </w:tcPr>
          <w:p w14:paraId="79B3FBB1" w14:textId="77777777" w:rsidR="001702B8" w:rsidRPr="007E5F88" w:rsidRDefault="001702B8" w:rsidP="00AC7122">
            <w:pPr>
              <w:tabs>
                <w:tab w:val="left" w:pos="567"/>
                <w:tab w:val="left" w:pos="851"/>
              </w:tabs>
              <w:snapToGrid w:val="0"/>
              <w:spacing w:before="40" w:after="40"/>
              <w:ind w:right="57" w:hanging="11"/>
              <w:rPr>
                <w:b/>
                <w:sz w:val="24"/>
                <w:szCs w:val="24"/>
              </w:rPr>
            </w:pPr>
          </w:p>
        </w:tc>
      </w:tr>
      <w:tr w:rsidR="001702B8" w:rsidRPr="007E5F88" w14:paraId="62021CD4"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shd w:val="clear" w:color="auto" w:fill="FFFFFF"/>
          </w:tcPr>
          <w:p w14:paraId="0A9A20A1" w14:textId="77777777" w:rsidR="001702B8" w:rsidRPr="007E5F88" w:rsidRDefault="001702B8" w:rsidP="001702B8">
            <w:pPr>
              <w:numPr>
                <w:ilvl w:val="0"/>
                <w:numId w:val="18"/>
              </w:numPr>
              <w:tabs>
                <w:tab w:val="left" w:pos="567"/>
                <w:tab w:val="left" w:pos="851"/>
              </w:tabs>
              <w:spacing w:after="0" w:line="240" w:lineRule="auto"/>
              <w:ind w:left="0" w:hanging="11"/>
              <w:jc w:val="both"/>
              <w:rPr>
                <w:snapToGrid w:val="0"/>
                <w:sz w:val="24"/>
                <w:szCs w:val="24"/>
              </w:rPr>
            </w:pPr>
          </w:p>
        </w:tc>
        <w:tc>
          <w:tcPr>
            <w:tcW w:w="3707" w:type="dxa"/>
            <w:tcBorders>
              <w:top w:val="single" w:sz="4" w:space="0" w:color="auto"/>
              <w:left w:val="single" w:sz="4" w:space="0" w:color="auto"/>
              <w:bottom w:val="single" w:sz="4" w:space="0" w:color="auto"/>
              <w:right w:val="single" w:sz="4" w:space="0" w:color="auto"/>
            </w:tcBorders>
            <w:shd w:val="clear" w:color="auto" w:fill="FFFFFF"/>
          </w:tcPr>
          <w:p w14:paraId="55E28220"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6DA6E3F5"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shd w:val="clear" w:color="auto" w:fill="FFFFFF"/>
          </w:tcPr>
          <w:p w14:paraId="36842225"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shd w:val="clear" w:color="auto" w:fill="FFFFFF"/>
          </w:tcPr>
          <w:p w14:paraId="061EADE7"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7D486026"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hideMark/>
          </w:tcPr>
          <w:p w14:paraId="0618EDC6" w14:textId="77777777" w:rsidR="001702B8" w:rsidRPr="007E5F88" w:rsidRDefault="001702B8" w:rsidP="00AC7122">
            <w:pPr>
              <w:tabs>
                <w:tab w:val="left" w:pos="567"/>
                <w:tab w:val="left" w:pos="851"/>
              </w:tabs>
              <w:snapToGrid w:val="0"/>
              <w:spacing w:before="40" w:after="40"/>
              <w:ind w:right="57" w:hanging="11"/>
              <w:rPr>
                <w:sz w:val="24"/>
                <w:szCs w:val="24"/>
              </w:rPr>
            </w:pPr>
            <w:r w:rsidRPr="007E5F88">
              <w:rPr>
                <w:sz w:val="24"/>
                <w:szCs w:val="24"/>
              </w:rPr>
              <w:t>…</w:t>
            </w:r>
          </w:p>
        </w:tc>
        <w:tc>
          <w:tcPr>
            <w:tcW w:w="3707" w:type="dxa"/>
            <w:tcBorders>
              <w:top w:val="single" w:sz="4" w:space="0" w:color="auto"/>
              <w:left w:val="single" w:sz="4" w:space="0" w:color="auto"/>
              <w:bottom w:val="single" w:sz="4" w:space="0" w:color="auto"/>
              <w:right w:val="single" w:sz="4" w:space="0" w:color="auto"/>
            </w:tcBorders>
          </w:tcPr>
          <w:p w14:paraId="056688F8"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9A142DF"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4A8F485E"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75D81271"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130B4DD1" w14:textId="77777777" w:rsidTr="00AC7122">
        <w:trPr>
          <w:cantSplit/>
          <w:trHeight w:val="392"/>
          <w:jc w:val="center"/>
        </w:trPr>
        <w:tc>
          <w:tcPr>
            <w:tcW w:w="12656" w:type="dxa"/>
            <w:gridSpan w:val="4"/>
            <w:tcBorders>
              <w:top w:val="single" w:sz="4" w:space="0" w:color="auto"/>
              <w:left w:val="single" w:sz="4" w:space="0" w:color="auto"/>
              <w:bottom w:val="single" w:sz="4" w:space="0" w:color="auto"/>
              <w:right w:val="single" w:sz="4" w:space="0" w:color="auto"/>
            </w:tcBorders>
            <w:hideMark/>
          </w:tcPr>
          <w:p w14:paraId="5C9D8F9C" w14:textId="1A2F74A2" w:rsidR="001702B8" w:rsidRPr="007E5F88" w:rsidRDefault="001702B8" w:rsidP="00AC7122">
            <w:pPr>
              <w:tabs>
                <w:tab w:val="left" w:pos="567"/>
                <w:tab w:val="left" w:pos="851"/>
              </w:tabs>
              <w:snapToGrid w:val="0"/>
              <w:spacing w:before="40" w:after="40"/>
              <w:ind w:right="57" w:hanging="11"/>
              <w:rPr>
                <w:b/>
                <w:sz w:val="24"/>
                <w:szCs w:val="24"/>
              </w:rPr>
            </w:pPr>
            <w:r w:rsidRPr="007E5F88">
              <w:rPr>
                <w:b/>
                <w:sz w:val="24"/>
                <w:szCs w:val="24"/>
              </w:rPr>
              <w:t xml:space="preserve">ИТОГО за </w:t>
            </w:r>
            <w:r>
              <w:rPr>
                <w:b/>
                <w:sz w:val="24"/>
                <w:szCs w:val="24"/>
                <w:lang w:val="ru-RU"/>
              </w:rPr>
              <w:t>202</w:t>
            </w:r>
            <w:r w:rsidR="00B1559F">
              <w:rPr>
                <w:b/>
                <w:sz w:val="24"/>
                <w:szCs w:val="24"/>
                <w:lang w:val="ru-RU"/>
              </w:rPr>
              <w:t>3</w:t>
            </w:r>
            <w:r w:rsidRPr="007E5F88">
              <w:rPr>
                <w:b/>
                <w:sz w:val="24"/>
                <w:szCs w:val="24"/>
              </w:rPr>
              <w:t xml:space="preserve"> год </w:t>
            </w:r>
          </w:p>
        </w:tc>
        <w:tc>
          <w:tcPr>
            <w:tcW w:w="2403" w:type="dxa"/>
            <w:tcBorders>
              <w:top w:val="single" w:sz="4" w:space="0" w:color="auto"/>
              <w:left w:val="single" w:sz="4" w:space="0" w:color="auto"/>
              <w:bottom w:val="single" w:sz="4" w:space="0" w:color="auto"/>
              <w:right w:val="single" w:sz="4" w:space="0" w:color="auto"/>
            </w:tcBorders>
          </w:tcPr>
          <w:p w14:paraId="239B2C9D" w14:textId="77777777" w:rsidR="001702B8" w:rsidRPr="007E5F88" w:rsidRDefault="001702B8" w:rsidP="00AC7122">
            <w:pPr>
              <w:tabs>
                <w:tab w:val="left" w:pos="567"/>
                <w:tab w:val="left" w:pos="851"/>
              </w:tabs>
              <w:snapToGrid w:val="0"/>
              <w:spacing w:before="40" w:after="40"/>
              <w:ind w:right="57" w:hanging="11"/>
              <w:rPr>
                <w:b/>
                <w:sz w:val="24"/>
                <w:szCs w:val="24"/>
              </w:rPr>
            </w:pPr>
          </w:p>
        </w:tc>
      </w:tr>
      <w:tr w:rsidR="001702B8" w:rsidRPr="007E5F88" w14:paraId="607A3B13" w14:textId="77777777" w:rsidTr="00AC7122">
        <w:trPr>
          <w:cantSplit/>
          <w:trHeight w:val="372"/>
          <w:jc w:val="center"/>
        </w:trPr>
        <w:tc>
          <w:tcPr>
            <w:tcW w:w="1108" w:type="dxa"/>
            <w:tcBorders>
              <w:top w:val="single" w:sz="4" w:space="0" w:color="auto"/>
              <w:left w:val="single" w:sz="4" w:space="0" w:color="auto"/>
              <w:bottom w:val="single" w:sz="4" w:space="0" w:color="auto"/>
              <w:right w:val="single" w:sz="4" w:space="0" w:color="auto"/>
            </w:tcBorders>
          </w:tcPr>
          <w:p w14:paraId="33B5090B" w14:textId="77777777" w:rsidR="001702B8" w:rsidRPr="007E5F88" w:rsidRDefault="001702B8" w:rsidP="001702B8">
            <w:pPr>
              <w:numPr>
                <w:ilvl w:val="0"/>
                <w:numId w:val="19"/>
              </w:numPr>
              <w:tabs>
                <w:tab w:val="left" w:pos="567"/>
                <w:tab w:val="left" w:pos="851"/>
              </w:tabs>
              <w:spacing w:after="0" w:line="240" w:lineRule="auto"/>
              <w:ind w:left="0" w:hanging="11"/>
              <w:jc w:val="both"/>
              <w:rPr>
                <w:snapToGrid w:val="0"/>
                <w:sz w:val="24"/>
                <w:szCs w:val="24"/>
              </w:rPr>
            </w:pPr>
          </w:p>
        </w:tc>
        <w:tc>
          <w:tcPr>
            <w:tcW w:w="3707" w:type="dxa"/>
            <w:tcBorders>
              <w:top w:val="single" w:sz="4" w:space="0" w:color="auto"/>
              <w:left w:val="single" w:sz="4" w:space="0" w:color="auto"/>
              <w:bottom w:val="single" w:sz="4" w:space="0" w:color="auto"/>
              <w:right w:val="single" w:sz="4" w:space="0" w:color="auto"/>
            </w:tcBorders>
          </w:tcPr>
          <w:p w14:paraId="4328B4BA"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0BAA1339"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16B02868"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7F0AE82E"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0823685E" w14:textId="77777777" w:rsidTr="00AC7122">
        <w:trPr>
          <w:cantSplit/>
          <w:trHeight w:val="508"/>
          <w:jc w:val="center"/>
        </w:trPr>
        <w:tc>
          <w:tcPr>
            <w:tcW w:w="1108" w:type="dxa"/>
            <w:tcBorders>
              <w:top w:val="single" w:sz="4" w:space="0" w:color="auto"/>
              <w:left w:val="single" w:sz="4" w:space="0" w:color="auto"/>
              <w:bottom w:val="single" w:sz="4" w:space="0" w:color="auto"/>
              <w:right w:val="single" w:sz="4" w:space="0" w:color="auto"/>
            </w:tcBorders>
            <w:hideMark/>
          </w:tcPr>
          <w:p w14:paraId="4C39263D" w14:textId="77777777" w:rsidR="001702B8" w:rsidRPr="007E5F88" w:rsidRDefault="001702B8" w:rsidP="00AC7122">
            <w:pPr>
              <w:tabs>
                <w:tab w:val="left" w:pos="567"/>
                <w:tab w:val="left" w:pos="851"/>
              </w:tabs>
              <w:ind w:hanging="11"/>
              <w:jc w:val="both"/>
              <w:rPr>
                <w:snapToGrid w:val="0"/>
                <w:sz w:val="24"/>
                <w:szCs w:val="24"/>
              </w:rPr>
            </w:pPr>
            <w:r w:rsidRPr="007E5F88">
              <w:rPr>
                <w:snapToGrid w:val="0"/>
                <w:sz w:val="24"/>
                <w:szCs w:val="24"/>
              </w:rPr>
              <w:t>…</w:t>
            </w:r>
          </w:p>
        </w:tc>
        <w:tc>
          <w:tcPr>
            <w:tcW w:w="3707" w:type="dxa"/>
            <w:tcBorders>
              <w:top w:val="single" w:sz="4" w:space="0" w:color="auto"/>
              <w:left w:val="single" w:sz="4" w:space="0" w:color="auto"/>
              <w:bottom w:val="single" w:sz="4" w:space="0" w:color="auto"/>
              <w:right w:val="single" w:sz="4" w:space="0" w:color="auto"/>
            </w:tcBorders>
          </w:tcPr>
          <w:p w14:paraId="477CBFF0"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17DC227F"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73242079"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4BFEC6F4"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089178FE" w14:textId="77777777" w:rsidTr="00AC7122">
        <w:trPr>
          <w:cantSplit/>
          <w:trHeight w:val="372"/>
          <w:jc w:val="center"/>
        </w:trPr>
        <w:tc>
          <w:tcPr>
            <w:tcW w:w="12656" w:type="dxa"/>
            <w:gridSpan w:val="4"/>
            <w:tcBorders>
              <w:top w:val="single" w:sz="4" w:space="0" w:color="auto"/>
              <w:left w:val="single" w:sz="4" w:space="0" w:color="auto"/>
              <w:bottom w:val="single" w:sz="4" w:space="0" w:color="auto"/>
              <w:right w:val="single" w:sz="4" w:space="0" w:color="auto"/>
            </w:tcBorders>
            <w:hideMark/>
          </w:tcPr>
          <w:p w14:paraId="51679CF0" w14:textId="6D5ADD52" w:rsidR="001702B8" w:rsidRPr="007E5F88" w:rsidRDefault="001702B8" w:rsidP="00AC7122">
            <w:pPr>
              <w:tabs>
                <w:tab w:val="left" w:pos="567"/>
                <w:tab w:val="left" w:pos="851"/>
              </w:tabs>
              <w:snapToGrid w:val="0"/>
              <w:spacing w:before="40" w:after="40"/>
              <w:ind w:right="57" w:hanging="11"/>
              <w:rPr>
                <w:b/>
                <w:sz w:val="24"/>
                <w:szCs w:val="24"/>
              </w:rPr>
            </w:pPr>
            <w:r w:rsidRPr="007E5F88">
              <w:rPr>
                <w:b/>
                <w:sz w:val="24"/>
                <w:szCs w:val="24"/>
              </w:rPr>
              <w:t xml:space="preserve">ИТОГО за </w:t>
            </w:r>
            <w:r>
              <w:rPr>
                <w:b/>
                <w:sz w:val="24"/>
                <w:szCs w:val="24"/>
                <w:lang w:val="ru-RU"/>
              </w:rPr>
              <w:t>202</w:t>
            </w:r>
            <w:r w:rsidR="008F71CE">
              <w:rPr>
                <w:b/>
                <w:sz w:val="24"/>
                <w:szCs w:val="24"/>
                <w:lang w:val="ru-RU"/>
              </w:rPr>
              <w:t>4</w:t>
            </w:r>
            <w:r w:rsidRPr="007E5F88">
              <w:rPr>
                <w:b/>
                <w:sz w:val="24"/>
                <w:szCs w:val="24"/>
              </w:rPr>
              <w:t xml:space="preserve"> год </w:t>
            </w:r>
          </w:p>
        </w:tc>
        <w:tc>
          <w:tcPr>
            <w:tcW w:w="2403" w:type="dxa"/>
            <w:tcBorders>
              <w:top w:val="single" w:sz="4" w:space="0" w:color="auto"/>
              <w:left w:val="single" w:sz="4" w:space="0" w:color="auto"/>
              <w:bottom w:val="single" w:sz="4" w:space="0" w:color="auto"/>
              <w:right w:val="single" w:sz="4" w:space="0" w:color="auto"/>
            </w:tcBorders>
          </w:tcPr>
          <w:p w14:paraId="0EFC8546" w14:textId="77777777" w:rsidR="001702B8" w:rsidRPr="007E5F88" w:rsidRDefault="001702B8" w:rsidP="00AC7122">
            <w:pPr>
              <w:tabs>
                <w:tab w:val="left" w:pos="567"/>
                <w:tab w:val="left" w:pos="851"/>
              </w:tabs>
              <w:snapToGrid w:val="0"/>
              <w:spacing w:before="40" w:after="40"/>
              <w:ind w:right="57" w:hanging="11"/>
              <w:rPr>
                <w:sz w:val="24"/>
                <w:szCs w:val="24"/>
              </w:rPr>
            </w:pPr>
          </w:p>
        </w:tc>
      </w:tr>
    </w:tbl>
    <w:tbl>
      <w:tblPr>
        <w:tblStyle w:val="1f"/>
        <w:tblW w:w="10135"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4"/>
        <w:gridCol w:w="2694"/>
        <w:gridCol w:w="3667"/>
      </w:tblGrid>
      <w:tr w:rsidR="001702B8" w:rsidRPr="00D31447" w14:paraId="3F826B43" w14:textId="77777777" w:rsidTr="00AC7122">
        <w:trPr>
          <w:trHeight w:val="905"/>
        </w:trPr>
        <w:tc>
          <w:tcPr>
            <w:tcW w:w="3774" w:type="dxa"/>
            <w:hideMark/>
          </w:tcPr>
          <w:p w14:paraId="4FDB6258" w14:textId="77777777" w:rsidR="001702B8" w:rsidRDefault="001702B8" w:rsidP="00AC7122">
            <w:pPr>
              <w:spacing w:after="0"/>
              <w:ind w:left="317"/>
              <w:rPr>
                <w:rFonts w:ascii="Times New Roman" w:hAnsi="Times New Roman"/>
                <w:sz w:val="24"/>
                <w:szCs w:val="24"/>
                <w:lang w:val="ru-RU"/>
              </w:rPr>
            </w:pPr>
          </w:p>
          <w:p w14:paraId="2E589B0B"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___________________________</w:t>
            </w:r>
          </w:p>
          <w:p w14:paraId="1840BD01"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(Должность уполномоченного представителя Участника)</w:t>
            </w:r>
          </w:p>
        </w:tc>
        <w:tc>
          <w:tcPr>
            <w:tcW w:w="2694" w:type="dxa"/>
            <w:hideMark/>
          </w:tcPr>
          <w:p w14:paraId="069F9833" w14:textId="77777777" w:rsidR="001702B8" w:rsidRDefault="001702B8" w:rsidP="00AC7122">
            <w:pPr>
              <w:spacing w:after="0"/>
              <w:ind w:left="317"/>
              <w:jc w:val="center"/>
              <w:rPr>
                <w:rFonts w:ascii="Times New Roman" w:hAnsi="Times New Roman"/>
                <w:sz w:val="24"/>
                <w:szCs w:val="24"/>
                <w:lang w:val="ru-RU"/>
              </w:rPr>
            </w:pPr>
          </w:p>
          <w:p w14:paraId="339E7EEC"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__________________</w:t>
            </w:r>
          </w:p>
          <w:p w14:paraId="6277E585"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(подпись)</w:t>
            </w:r>
          </w:p>
        </w:tc>
        <w:tc>
          <w:tcPr>
            <w:tcW w:w="3667" w:type="dxa"/>
            <w:hideMark/>
          </w:tcPr>
          <w:p w14:paraId="2CAD0B97" w14:textId="77777777" w:rsidR="001702B8" w:rsidRDefault="001702B8" w:rsidP="00AC7122">
            <w:pPr>
              <w:spacing w:after="0"/>
              <w:ind w:left="317"/>
              <w:rPr>
                <w:rFonts w:ascii="Times New Roman" w:hAnsi="Times New Roman"/>
                <w:sz w:val="24"/>
                <w:szCs w:val="24"/>
                <w:lang w:val="ru-RU"/>
              </w:rPr>
            </w:pPr>
          </w:p>
          <w:p w14:paraId="05A26565"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/_________________________/</w:t>
            </w:r>
          </w:p>
          <w:p w14:paraId="42187662"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(расшифровка подписи)</w:t>
            </w:r>
          </w:p>
        </w:tc>
      </w:tr>
      <w:tr w:rsidR="001702B8" w:rsidRPr="00D31447" w14:paraId="22723A2A" w14:textId="77777777" w:rsidTr="00AC7122">
        <w:tc>
          <w:tcPr>
            <w:tcW w:w="3774" w:type="dxa"/>
            <w:hideMark/>
          </w:tcPr>
          <w:p w14:paraId="0959C521"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Главный бухгалтер</w:t>
            </w:r>
          </w:p>
        </w:tc>
        <w:tc>
          <w:tcPr>
            <w:tcW w:w="2694" w:type="dxa"/>
            <w:hideMark/>
          </w:tcPr>
          <w:p w14:paraId="53EC4A05"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__________________</w:t>
            </w:r>
          </w:p>
          <w:p w14:paraId="2AE08326"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(подпись)</w:t>
            </w:r>
          </w:p>
        </w:tc>
        <w:tc>
          <w:tcPr>
            <w:tcW w:w="3667" w:type="dxa"/>
            <w:hideMark/>
          </w:tcPr>
          <w:p w14:paraId="021420C6"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/_________________________/</w:t>
            </w:r>
          </w:p>
          <w:p w14:paraId="593A08D8"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(расшифровка подписи)</w:t>
            </w:r>
          </w:p>
        </w:tc>
      </w:tr>
      <w:tr w:rsidR="001702B8" w:rsidRPr="00D31447" w14:paraId="2726E4C0" w14:textId="77777777" w:rsidTr="00AC7122">
        <w:tc>
          <w:tcPr>
            <w:tcW w:w="3774" w:type="dxa"/>
          </w:tcPr>
          <w:p w14:paraId="132E12C2" w14:textId="77777777" w:rsidR="001702B8" w:rsidRPr="00D31447" w:rsidRDefault="001702B8" w:rsidP="00AC7122">
            <w:pPr>
              <w:spacing w:after="0"/>
              <w:ind w:left="317"/>
              <w:rPr>
                <w:rFonts w:ascii="Times New Roman" w:hAnsi="Times New Roman"/>
                <w:sz w:val="24"/>
                <w:szCs w:val="24"/>
                <w:lang w:val="ru-RU"/>
              </w:rPr>
            </w:pPr>
          </w:p>
        </w:tc>
        <w:tc>
          <w:tcPr>
            <w:tcW w:w="2694" w:type="dxa"/>
            <w:hideMark/>
          </w:tcPr>
          <w:p w14:paraId="69926A7A"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М.П.</w:t>
            </w:r>
          </w:p>
        </w:tc>
        <w:tc>
          <w:tcPr>
            <w:tcW w:w="3667" w:type="dxa"/>
          </w:tcPr>
          <w:p w14:paraId="310BA788" w14:textId="77777777" w:rsidR="001702B8" w:rsidRPr="00D31447" w:rsidRDefault="001702B8" w:rsidP="00AC7122">
            <w:pPr>
              <w:spacing w:after="0"/>
              <w:ind w:left="317"/>
              <w:rPr>
                <w:rFonts w:ascii="Times New Roman" w:hAnsi="Times New Roman"/>
                <w:sz w:val="24"/>
                <w:szCs w:val="24"/>
                <w:lang w:val="ru-RU"/>
              </w:rPr>
            </w:pPr>
          </w:p>
        </w:tc>
      </w:tr>
    </w:tbl>
    <w:p w14:paraId="1A225326" w14:textId="77777777" w:rsidR="001702B8" w:rsidRDefault="001702B8" w:rsidP="001702B8">
      <w:pPr>
        <w:overflowPunct w:val="0"/>
        <w:autoSpaceDE w:val="0"/>
        <w:autoSpaceDN w:val="0"/>
        <w:adjustRightInd w:val="0"/>
        <w:spacing w:after="0"/>
        <w:rPr>
          <w:rFonts w:ascii="Times New Roman" w:hAnsi="Times New Roman"/>
          <w:b/>
          <w:sz w:val="28"/>
          <w:szCs w:val="28"/>
          <w:lang w:val="ru-RU" w:eastAsia="ru-RU"/>
        </w:rPr>
        <w:sectPr w:rsidR="001702B8" w:rsidSect="009507C8">
          <w:footnotePr>
            <w:numStart w:val="2"/>
          </w:footnotePr>
          <w:pgSz w:w="16837" w:h="11905" w:orient="landscape"/>
          <w:pgMar w:top="851" w:right="1134" w:bottom="1134" w:left="284" w:header="720" w:footer="340" w:gutter="0"/>
          <w:cols w:space="720"/>
          <w:formProt w:val="0"/>
          <w:docGrid w:linePitch="360"/>
        </w:sectPr>
      </w:pPr>
    </w:p>
    <w:p w14:paraId="31DC9187" w14:textId="77777777" w:rsidR="001702B8" w:rsidRPr="00463953" w:rsidRDefault="001702B8" w:rsidP="001702B8">
      <w:pPr>
        <w:overflowPunct w:val="0"/>
        <w:autoSpaceDE w:val="0"/>
        <w:autoSpaceDN w:val="0"/>
        <w:adjustRightInd w:val="0"/>
        <w:spacing w:after="0" w:line="240" w:lineRule="auto"/>
        <w:jc w:val="right"/>
        <w:rPr>
          <w:rFonts w:ascii="Times New Roman" w:hAnsi="Times New Roman"/>
          <w:b/>
          <w:sz w:val="28"/>
          <w:szCs w:val="28"/>
          <w:lang w:val="ru-RU" w:eastAsia="ru-RU"/>
        </w:rPr>
      </w:pPr>
      <w:r w:rsidRPr="00463953">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6</w:t>
      </w:r>
    </w:p>
    <w:p w14:paraId="75C7AEC6" w14:textId="77777777" w:rsidR="001702B8" w:rsidRPr="00E95235" w:rsidRDefault="001702B8" w:rsidP="001702B8">
      <w:pPr>
        <w:spacing w:after="0" w:line="240" w:lineRule="auto"/>
        <w:jc w:val="center"/>
        <w:rPr>
          <w:rFonts w:ascii="Times New Roman" w:hAnsi="Times New Roman"/>
          <w:b/>
          <w:sz w:val="28"/>
          <w:szCs w:val="28"/>
          <w:lang w:val="ru-RU"/>
        </w:rPr>
      </w:pPr>
      <w:r w:rsidRPr="00E95235">
        <w:rPr>
          <w:rFonts w:ascii="Times New Roman" w:hAnsi="Times New Roman"/>
          <w:b/>
          <w:bCs/>
          <w:iCs/>
          <w:caps/>
          <w:sz w:val="28"/>
          <w:szCs w:val="28"/>
          <w:lang w:val="ru-RU"/>
        </w:rPr>
        <w:t>Ф</w:t>
      </w:r>
      <w:r w:rsidRPr="00E95235">
        <w:rPr>
          <w:rFonts w:ascii="Times New Roman" w:hAnsi="Times New Roman"/>
          <w:b/>
          <w:bCs/>
          <w:iCs/>
          <w:sz w:val="28"/>
          <w:szCs w:val="28"/>
          <w:lang w:val="ru-RU"/>
        </w:rPr>
        <w:t>орма доверенности на подписание заявки и иных документов, входящих в ее состав</w:t>
      </w:r>
    </w:p>
    <w:p w14:paraId="0888CDC1" w14:textId="77777777" w:rsidR="001702B8" w:rsidRPr="000319ED" w:rsidRDefault="001702B8" w:rsidP="001702B8">
      <w:pPr>
        <w:tabs>
          <w:tab w:val="left" w:pos="1560"/>
        </w:tabs>
        <w:spacing w:after="0" w:line="240" w:lineRule="auto"/>
        <w:jc w:val="center"/>
        <w:rPr>
          <w:rFonts w:ascii="Times New Roman" w:hAnsi="Times New Roman"/>
          <w:i/>
          <w:color w:val="FF0000"/>
          <w:sz w:val="24"/>
          <w:szCs w:val="24"/>
          <w:lang w:val="ru-RU" w:eastAsia="ru-RU"/>
        </w:rPr>
      </w:pPr>
      <w:r>
        <w:rPr>
          <w:rFonts w:ascii="Times New Roman" w:hAnsi="Times New Roman"/>
          <w:i/>
          <w:color w:val="FF0000"/>
          <w:sz w:val="24"/>
          <w:szCs w:val="24"/>
          <w:lang w:val="ru-RU" w:eastAsia="ru-RU"/>
        </w:rPr>
        <w:t>*</w:t>
      </w:r>
      <w:r w:rsidRPr="000319ED">
        <w:rPr>
          <w:rFonts w:ascii="Times New Roman" w:hAnsi="Times New Roman"/>
          <w:i/>
          <w:color w:val="FF0000"/>
          <w:sz w:val="24"/>
          <w:szCs w:val="24"/>
          <w:lang w:val="ru-RU" w:eastAsia="ru-RU"/>
        </w:rPr>
        <w:t>(представляется в случае, если документы Заявки на участие в настоящем запросе предложений подписываются не руководителем)</w:t>
      </w:r>
    </w:p>
    <w:p w14:paraId="034A2747"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p>
    <w:p w14:paraId="4ED1912E"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На бланке организации</w:t>
      </w:r>
    </w:p>
    <w:p w14:paraId="58BB6901"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Дата</w:t>
      </w:r>
    </w:p>
    <w:p w14:paraId="28B82D4C" w14:textId="77777777" w:rsidR="001702B8" w:rsidRPr="00E95235" w:rsidRDefault="001702B8" w:rsidP="001702B8">
      <w:pPr>
        <w:tabs>
          <w:tab w:val="left" w:pos="1560"/>
        </w:tabs>
        <w:spacing w:before="100" w:beforeAutospacing="1" w:after="0" w:line="240" w:lineRule="auto"/>
        <w:jc w:val="center"/>
        <w:rPr>
          <w:rFonts w:ascii="Times New Roman" w:hAnsi="Times New Roman"/>
          <w:b/>
          <w:sz w:val="24"/>
          <w:szCs w:val="24"/>
          <w:lang w:val="ru-RU" w:eastAsia="ru-RU"/>
        </w:rPr>
      </w:pPr>
      <w:r w:rsidRPr="00E95235">
        <w:rPr>
          <w:rFonts w:ascii="Times New Roman" w:hAnsi="Times New Roman"/>
          <w:b/>
          <w:sz w:val="24"/>
          <w:szCs w:val="24"/>
          <w:lang w:val="ru-RU" w:eastAsia="ru-RU"/>
        </w:rPr>
        <w:t>ДОВЕРЕННОСТЬ № ____</w:t>
      </w:r>
    </w:p>
    <w:p w14:paraId="3CAE7F99"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p>
    <w:p w14:paraId="0D61D2E6"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_____________________________________________________________________________________</w:t>
      </w:r>
    </w:p>
    <w:p w14:paraId="7CE46B83" w14:textId="77777777" w:rsidR="001702B8" w:rsidRPr="00E95235"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(прописью число, месяц и год выдачи доверенности)</w:t>
      </w:r>
    </w:p>
    <w:p w14:paraId="61FD7600"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p>
    <w:p w14:paraId="53A4D01D"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Организация – Участник:</w:t>
      </w:r>
    </w:p>
    <w:p w14:paraId="74D0DADF"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_____________________________________________________________________________________</w:t>
      </w:r>
    </w:p>
    <w:p w14:paraId="0B69A443" w14:textId="77777777" w:rsidR="001702B8" w:rsidRPr="00E95235"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(наименование организации)</w:t>
      </w:r>
    </w:p>
    <w:p w14:paraId="6ECF4C91"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p>
    <w:p w14:paraId="21B959A7"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доверяет _____________________________________________________________________________</w:t>
      </w:r>
    </w:p>
    <w:p w14:paraId="5EB122A0" w14:textId="77777777" w:rsidR="001702B8" w:rsidRPr="00E95235"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(фамилия, имя, отчество, должность)</w:t>
      </w:r>
    </w:p>
    <w:p w14:paraId="4C8A2E7D"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паспорт серии ________ № _______________ выдан «____» _____________________ _____ г. _____________________________________________________________________________________</w:t>
      </w:r>
    </w:p>
    <w:p w14:paraId="6C264D7F"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_____________________________________________________________________________________</w:t>
      </w:r>
    </w:p>
    <w:p w14:paraId="1477E40C"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 xml:space="preserve">представлять Заказчику/Организатору процедуры </w:t>
      </w:r>
      <w:r>
        <w:rPr>
          <w:rFonts w:ascii="Times New Roman" w:hAnsi="Times New Roman"/>
          <w:sz w:val="24"/>
          <w:szCs w:val="24"/>
          <w:lang w:val="ru-RU" w:eastAsia="ru-RU"/>
        </w:rPr>
        <w:t>Открытого Запроса предложений</w:t>
      </w:r>
      <w:r w:rsidRPr="00E95235">
        <w:rPr>
          <w:rFonts w:ascii="Times New Roman" w:hAnsi="Times New Roman"/>
          <w:sz w:val="24"/>
          <w:szCs w:val="24"/>
          <w:lang w:val="ru-RU" w:eastAsia="ru-RU"/>
        </w:rPr>
        <w:t xml:space="preserve"> и подписывать необходимые документы для участия в </w:t>
      </w:r>
      <w:r>
        <w:rPr>
          <w:rFonts w:ascii="Times New Roman" w:hAnsi="Times New Roman"/>
          <w:sz w:val="24"/>
          <w:szCs w:val="24"/>
          <w:lang w:val="ru-RU" w:eastAsia="ru-RU"/>
        </w:rPr>
        <w:t>открытом запросе предложений</w:t>
      </w:r>
      <w:r w:rsidRPr="00E95235">
        <w:rPr>
          <w:rFonts w:ascii="Times New Roman" w:hAnsi="Times New Roman"/>
          <w:sz w:val="24"/>
          <w:szCs w:val="24"/>
          <w:lang w:val="ru-RU" w:eastAsia="ru-RU"/>
        </w:rPr>
        <w:t>, в том числе Заявку _____________________________</w:t>
      </w:r>
    </w:p>
    <w:p w14:paraId="56744AD8"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w:t>
      </w:r>
    </w:p>
    <w:tbl>
      <w:tblPr>
        <w:tblStyle w:val="8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tblGrid>
      <w:tr w:rsidR="001702B8" w:rsidRPr="00E95235" w14:paraId="22B7BB05" w14:textId="77777777" w:rsidTr="00AC7122">
        <w:tc>
          <w:tcPr>
            <w:tcW w:w="6946" w:type="dxa"/>
          </w:tcPr>
          <w:p w14:paraId="466819EF" w14:textId="77777777" w:rsidR="001702B8" w:rsidRPr="00E95235" w:rsidRDefault="001702B8" w:rsidP="00AC7122">
            <w:pPr>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 xml:space="preserve">(наименование </w:t>
            </w:r>
            <w:r>
              <w:rPr>
                <w:rFonts w:ascii="Times New Roman" w:hAnsi="Times New Roman"/>
                <w:i/>
                <w:sz w:val="24"/>
                <w:szCs w:val="24"/>
                <w:vertAlign w:val="superscript"/>
                <w:lang w:val="ru-RU" w:eastAsia="ru-RU"/>
              </w:rPr>
              <w:t>Открытого Запроса предложений</w:t>
            </w:r>
            <w:r w:rsidRPr="00E95235">
              <w:rPr>
                <w:rFonts w:ascii="Times New Roman" w:hAnsi="Times New Roman"/>
                <w:i/>
                <w:sz w:val="24"/>
                <w:szCs w:val="24"/>
                <w:vertAlign w:val="superscript"/>
                <w:lang w:val="ru-RU" w:eastAsia="ru-RU"/>
              </w:rPr>
              <w:t>)</w:t>
            </w:r>
          </w:p>
        </w:tc>
      </w:tr>
    </w:tbl>
    <w:p w14:paraId="7D8E7672" w14:textId="77777777" w:rsidR="001702B8" w:rsidRPr="00E95235"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p>
    <w:p w14:paraId="5D62E621"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Подпись __________________________________ ____________________________ удостоверяю.</w:t>
      </w:r>
    </w:p>
    <w:tbl>
      <w:tblPr>
        <w:tblStyle w:val="82"/>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3402"/>
      </w:tblGrid>
      <w:tr w:rsidR="001702B8" w:rsidRPr="00E95235" w14:paraId="47477314" w14:textId="77777777" w:rsidTr="00AC7122">
        <w:tc>
          <w:tcPr>
            <w:tcW w:w="4252" w:type="dxa"/>
          </w:tcPr>
          <w:p w14:paraId="36235D6D" w14:textId="77777777" w:rsidR="001702B8" w:rsidRPr="00E95235" w:rsidRDefault="001702B8" w:rsidP="00AC7122">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(Ф.И.О. поверенного)</w:t>
            </w:r>
          </w:p>
        </w:tc>
        <w:tc>
          <w:tcPr>
            <w:tcW w:w="3402" w:type="dxa"/>
          </w:tcPr>
          <w:p w14:paraId="05C3E57C" w14:textId="77777777" w:rsidR="001702B8" w:rsidRPr="00E95235" w:rsidRDefault="001702B8" w:rsidP="00AC7122">
            <w:pPr>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(Подпись поверенного)</w:t>
            </w:r>
          </w:p>
        </w:tc>
      </w:tr>
    </w:tbl>
    <w:p w14:paraId="1B16A67A" w14:textId="77777777" w:rsidR="001702B8" w:rsidRPr="00E95235" w:rsidRDefault="001702B8" w:rsidP="001702B8">
      <w:pPr>
        <w:tabs>
          <w:tab w:val="left" w:pos="1560"/>
        </w:tabs>
        <w:spacing w:after="0" w:line="240" w:lineRule="auto"/>
        <w:rPr>
          <w:rFonts w:ascii="Times New Roman" w:hAnsi="Times New Roman"/>
          <w:i/>
          <w:sz w:val="24"/>
          <w:szCs w:val="24"/>
          <w:highlight w:val="yellow"/>
          <w:vertAlign w:val="superscript"/>
          <w:lang w:val="ru-RU" w:eastAsia="ru-RU"/>
        </w:rPr>
      </w:pPr>
    </w:p>
    <w:p w14:paraId="4EFD527D" w14:textId="77777777" w:rsidR="001702B8" w:rsidRPr="00E95235" w:rsidRDefault="001702B8" w:rsidP="001702B8">
      <w:pPr>
        <w:tabs>
          <w:tab w:val="left" w:pos="1560"/>
        </w:tabs>
        <w:spacing w:before="100" w:beforeAutospacing="1"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Доверенность действительна по «____» ___________________ ______ г.</w:t>
      </w:r>
    </w:p>
    <w:p w14:paraId="675259C7" w14:textId="77777777" w:rsidR="001702B8" w:rsidRPr="00E95235" w:rsidRDefault="001702B8" w:rsidP="001702B8">
      <w:pPr>
        <w:tabs>
          <w:tab w:val="left" w:pos="1560"/>
        </w:tabs>
        <w:spacing w:before="100" w:beforeAutospacing="1" w:after="0" w:line="240" w:lineRule="auto"/>
        <w:rPr>
          <w:rFonts w:ascii="Times New Roman" w:hAnsi="Times New Roman"/>
          <w:sz w:val="24"/>
          <w:szCs w:val="24"/>
          <w:lang w:val="ru-RU" w:eastAsia="ru-RU"/>
        </w:rPr>
      </w:pPr>
    </w:p>
    <w:tbl>
      <w:tblPr>
        <w:tblStyle w:val="aff4"/>
        <w:tblW w:w="1034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038"/>
        <w:gridCol w:w="2191"/>
      </w:tblGrid>
      <w:tr w:rsidR="001702B8" w:rsidRPr="00E95235" w14:paraId="379E6E45" w14:textId="77777777" w:rsidTr="00AC7122">
        <w:trPr>
          <w:trHeight w:val="784"/>
        </w:trPr>
        <w:tc>
          <w:tcPr>
            <w:tcW w:w="3119" w:type="dxa"/>
            <w:vAlign w:val="center"/>
          </w:tcPr>
          <w:p w14:paraId="5D4B155C"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w:t>
            </w:r>
          </w:p>
          <w:p w14:paraId="247F641C"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(должность руководителя)</w:t>
            </w:r>
          </w:p>
        </w:tc>
        <w:tc>
          <w:tcPr>
            <w:tcW w:w="5038" w:type="dxa"/>
            <w:vAlign w:val="center"/>
          </w:tcPr>
          <w:p w14:paraId="4630390C"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w:t>
            </w:r>
          </w:p>
          <w:p w14:paraId="43096803"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(ФИО руководителя полностью)</w:t>
            </w:r>
          </w:p>
        </w:tc>
        <w:tc>
          <w:tcPr>
            <w:tcW w:w="2191" w:type="dxa"/>
            <w:vAlign w:val="center"/>
          </w:tcPr>
          <w:p w14:paraId="5AE80F15"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________________</w:t>
            </w:r>
          </w:p>
          <w:p w14:paraId="13978A39"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(подпись)</w:t>
            </w:r>
          </w:p>
        </w:tc>
      </w:tr>
    </w:tbl>
    <w:p w14:paraId="53F9246F" w14:textId="77777777" w:rsidR="001702B8" w:rsidRDefault="001702B8" w:rsidP="001702B8">
      <w:pPr>
        <w:pStyle w:val="a"/>
        <w:numPr>
          <w:ilvl w:val="0"/>
          <w:numId w:val="0"/>
        </w:numPr>
      </w:pPr>
    </w:p>
    <w:p w14:paraId="17F78839" w14:textId="77777777" w:rsidR="001702B8" w:rsidRDefault="001702B8" w:rsidP="001702B8">
      <w:pPr>
        <w:pStyle w:val="a"/>
        <w:numPr>
          <w:ilvl w:val="0"/>
          <w:numId w:val="0"/>
        </w:numPr>
      </w:pPr>
    </w:p>
    <w:p w14:paraId="0E31BAA4" w14:textId="77777777" w:rsidR="001702B8" w:rsidRDefault="001702B8" w:rsidP="001702B8">
      <w:pPr>
        <w:spacing w:after="0" w:line="240" w:lineRule="auto"/>
        <w:rPr>
          <w:rFonts w:ascii="Times New Roman" w:hAnsi="Times New Roman"/>
          <w:sz w:val="28"/>
          <w:szCs w:val="20"/>
          <w:lang w:val="ru-RU" w:eastAsia="ru-RU"/>
        </w:rPr>
      </w:pPr>
      <w:r>
        <w:br w:type="page"/>
      </w:r>
    </w:p>
    <w:p w14:paraId="24D1E771" w14:textId="4A3AB8ED" w:rsidR="001702B8" w:rsidRPr="003B4FBC" w:rsidRDefault="003F6E91" w:rsidP="001702B8">
      <w:pPr>
        <w:overflowPunct w:val="0"/>
        <w:autoSpaceDE w:val="0"/>
        <w:autoSpaceDN w:val="0"/>
        <w:adjustRightInd w:val="0"/>
        <w:spacing w:after="0" w:line="240" w:lineRule="auto"/>
        <w:ind w:left="5387" w:right="252"/>
        <w:jc w:val="right"/>
        <w:rPr>
          <w:rFonts w:ascii="Times New Roman" w:hAnsi="Times New Roman"/>
          <w:b/>
          <w:sz w:val="24"/>
          <w:szCs w:val="24"/>
          <w:lang w:val="ru-RU" w:eastAsia="ru-RU"/>
        </w:rPr>
      </w:pPr>
      <w:r>
        <w:rPr>
          <w:rFonts w:ascii="Times New Roman" w:hAnsi="Times New Roman"/>
          <w:b/>
          <w:sz w:val="24"/>
          <w:szCs w:val="24"/>
          <w:lang w:val="ru-RU" w:eastAsia="ru-RU"/>
        </w:rPr>
        <w:lastRenderedPageBreak/>
        <w:t>ф</w:t>
      </w:r>
      <w:r w:rsidR="001702B8" w:rsidRPr="003B4FBC">
        <w:rPr>
          <w:rFonts w:ascii="Times New Roman" w:hAnsi="Times New Roman"/>
          <w:b/>
          <w:sz w:val="24"/>
          <w:szCs w:val="24"/>
          <w:lang w:val="ru-RU" w:eastAsia="ru-RU"/>
        </w:rPr>
        <w:t xml:space="preserve">орма </w:t>
      </w:r>
      <w:r w:rsidR="001702B8">
        <w:rPr>
          <w:rFonts w:ascii="Times New Roman" w:hAnsi="Times New Roman"/>
          <w:b/>
          <w:sz w:val="24"/>
          <w:szCs w:val="24"/>
          <w:lang w:val="ru-RU" w:eastAsia="ru-RU"/>
        </w:rPr>
        <w:t>7</w:t>
      </w:r>
    </w:p>
    <w:p w14:paraId="23A8A6EE" w14:textId="77777777" w:rsidR="001702B8" w:rsidRPr="003B4FBC" w:rsidRDefault="001702B8" w:rsidP="001702B8">
      <w:pPr>
        <w:spacing w:after="0" w:line="240" w:lineRule="auto"/>
        <w:jc w:val="center"/>
        <w:outlineLvl w:val="1"/>
        <w:rPr>
          <w:rFonts w:ascii="Times New Roman" w:hAnsi="Times New Roman"/>
          <w:b/>
          <w:sz w:val="24"/>
          <w:szCs w:val="24"/>
          <w:lang w:val="ru-RU"/>
        </w:rPr>
      </w:pPr>
    </w:p>
    <w:p w14:paraId="1818B9E0" w14:textId="77777777" w:rsidR="001702B8" w:rsidRPr="003B4FBC" w:rsidRDefault="001702B8" w:rsidP="001702B8">
      <w:pPr>
        <w:spacing w:after="0" w:line="240" w:lineRule="auto"/>
        <w:jc w:val="center"/>
        <w:outlineLvl w:val="1"/>
        <w:rPr>
          <w:rFonts w:ascii="Times New Roman" w:hAnsi="Times New Roman"/>
          <w:b/>
          <w:sz w:val="24"/>
          <w:szCs w:val="24"/>
          <w:lang w:val="ru-RU"/>
        </w:rPr>
      </w:pPr>
    </w:p>
    <w:p w14:paraId="079F8FCF" w14:textId="77777777" w:rsidR="001702B8" w:rsidRPr="003B4FBC" w:rsidRDefault="001702B8" w:rsidP="001702B8">
      <w:pPr>
        <w:spacing w:after="0" w:line="240" w:lineRule="auto"/>
        <w:jc w:val="center"/>
        <w:outlineLvl w:val="1"/>
        <w:rPr>
          <w:rFonts w:ascii="Times New Roman" w:hAnsi="Times New Roman"/>
          <w:b/>
          <w:sz w:val="24"/>
          <w:szCs w:val="24"/>
          <w:lang w:val="ru-RU"/>
        </w:rPr>
      </w:pPr>
    </w:p>
    <w:p w14:paraId="0F5CABFA" w14:textId="77777777" w:rsidR="001702B8" w:rsidRPr="003B4FBC" w:rsidRDefault="001702B8" w:rsidP="001702B8">
      <w:pPr>
        <w:suppressAutoHyphens/>
        <w:spacing w:after="0" w:line="240" w:lineRule="auto"/>
        <w:jc w:val="center"/>
        <w:rPr>
          <w:rFonts w:ascii="Times New Roman" w:hAnsi="Times New Roman"/>
          <w:b/>
          <w:caps/>
          <w:spacing w:val="20"/>
          <w:sz w:val="24"/>
          <w:szCs w:val="24"/>
          <w:lang w:val="ru-RU"/>
        </w:rPr>
      </w:pPr>
      <w:r w:rsidRPr="003B4FBC">
        <w:rPr>
          <w:rFonts w:ascii="Times New Roman" w:hAnsi="Times New Roman"/>
          <w:b/>
          <w:caps/>
          <w:spacing w:val="20"/>
          <w:sz w:val="24"/>
          <w:szCs w:val="24"/>
          <w:lang w:val="ru-RU"/>
        </w:rPr>
        <w:t xml:space="preserve">Справка об отсутствии признаков крупной сделки </w:t>
      </w:r>
    </w:p>
    <w:p w14:paraId="713E5D00" w14:textId="77777777" w:rsidR="001702B8" w:rsidRPr="003B4FBC" w:rsidRDefault="001702B8" w:rsidP="001702B8">
      <w:pPr>
        <w:spacing w:after="0" w:line="240" w:lineRule="auto"/>
        <w:jc w:val="both"/>
        <w:rPr>
          <w:rFonts w:ascii="Times New Roman" w:hAnsi="Times New Roman"/>
          <w:sz w:val="24"/>
          <w:szCs w:val="24"/>
          <w:lang w:val="ru-RU"/>
        </w:rPr>
      </w:pPr>
    </w:p>
    <w:p w14:paraId="0082B846" w14:textId="77777777" w:rsidR="001702B8" w:rsidRPr="003B4FBC" w:rsidRDefault="001702B8" w:rsidP="001702B8">
      <w:pPr>
        <w:spacing w:after="0" w:line="240" w:lineRule="auto"/>
        <w:jc w:val="both"/>
        <w:rPr>
          <w:rFonts w:ascii="Times New Roman" w:hAnsi="Times New Roman"/>
          <w:sz w:val="24"/>
          <w:szCs w:val="24"/>
          <w:lang w:val="ru-RU"/>
        </w:rPr>
      </w:pPr>
      <w:r w:rsidRPr="003B4FBC">
        <w:rPr>
          <w:rFonts w:ascii="Times New Roman" w:hAnsi="Times New Roman"/>
          <w:sz w:val="24"/>
          <w:szCs w:val="24"/>
          <w:lang w:val="ru-RU"/>
        </w:rPr>
        <w:t>Наименование и ИНН Участника: _________________________________</w:t>
      </w:r>
    </w:p>
    <w:p w14:paraId="31E3FEDE" w14:textId="77777777" w:rsidR="001702B8" w:rsidRPr="003B4FBC" w:rsidRDefault="001702B8" w:rsidP="001702B8">
      <w:pPr>
        <w:spacing w:after="0" w:line="240" w:lineRule="auto"/>
        <w:jc w:val="both"/>
        <w:rPr>
          <w:rFonts w:ascii="Times New Roman" w:hAnsi="Times New Roman"/>
          <w:iCs/>
          <w:sz w:val="24"/>
          <w:szCs w:val="24"/>
          <w:lang w:val="ru-RU"/>
        </w:rPr>
      </w:pPr>
    </w:p>
    <w:p w14:paraId="12B54F49" w14:textId="77777777" w:rsidR="001702B8" w:rsidRPr="003B4FBC" w:rsidRDefault="001702B8" w:rsidP="001702B8">
      <w:pPr>
        <w:spacing w:after="0" w:line="240" w:lineRule="auto"/>
        <w:ind w:firstLine="1"/>
        <w:jc w:val="both"/>
        <w:rPr>
          <w:rFonts w:ascii="Times New Roman" w:eastAsia="Calibri" w:hAnsi="Times New Roman"/>
          <w:sz w:val="24"/>
          <w:szCs w:val="24"/>
          <w:lang w:val="ru-RU"/>
        </w:rPr>
      </w:pPr>
      <w:r w:rsidRPr="003B4FBC">
        <w:rPr>
          <w:rFonts w:ascii="Times New Roman" w:eastAsia="Calibri" w:hAnsi="Times New Roman"/>
          <w:sz w:val="24"/>
          <w:szCs w:val="24"/>
          <w:lang w:val="ru-RU"/>
        </w:rPr>
        <w:t xml:space="preserve">Настоящим подтверждаю, что сделка между </w:t>
      </w:r>
      <w:r>
        <w:rPr>
          <w:rFonts w:ascii="Times New Roman" w:hAnsi="Times New Roman"/>
          <w:spacing w:val="-2"/>
          <w:sz w:val="24"/>
          <w:szCs w:val="24"/>
          <w:lang w:val="ru-RU" w:eastAsia="ru-RU"/>
        </w:rPr>
        <w:t>АО «Орелгортеплоэнерго»</w:t>
      </w:r>
      <w:r>
        <w:rPr>
          <w:rFonts w:ascii="Times New Roman" w:eastAsia="Calibri" w:hAnsi="Times New Roman"/>
          <w:sz w:val="24"/>
          <w:szCs w:val="24"/>
          <w:lang w:val="ru-RU"/>
        </w:rPr>
        <w:t xml:space="preserve"> (далее –Заказчик)</w:t>
      </w:r>
      <w:r w:rsidRPr="003B4FBC">
        <w:rPr>
          <w:rFonts w:ascii="Times New Roman" w:eastAsia="Calibri" w:hAnsi="Times New Roman"/>
          <w:sz w:val="24"/>
          <w:szCs w:val="24"/>
          <w:lang w:val="ru-RU"/>
        </w:rPr>
        <w:t xml:space="preserve"> и ____________________________ (далее – Участник) </w:t>
      </w:r>
      <w:r w:rsidRPr="00A35997">
        <w:rPr>
          <w:rFonts w:ascii="Times New Roman" w:eastAsia="Calibri" w:hAnsi="Times New Roman"/>
          <w:i/>
          <w:color w:val="FF0000"/>
          <w:sz w:val="24"/>
          <w:szCs w:val="24"/>
          <w:highlight w:val="lightGray"/>
          <w:shd w:val="clear" w:color="auto" w:fill="BFBFBF" w:themeFill="background1" w:themeFillShade="BF"/>
          <w:lang w:val="ru-RU"/>
        </w:rPr>
        <w:t>(наименование Участника)</w:t>
      </w:r>
      <w:r w:rsidRPr="00A35997">
        <w:rPr>
          <w:rFonts w:ascii="Times New Roman" w:eastAsia="Calibri" w:hAnsi="Times New Roman"/>
          <w:i/>
          <w:color w:val="FF0000"/>
          <w:sz w:val="24"/>
          <w:szCs w:val="24"/>
          <w:lang w:val="ru-RU"/>
        </w:rPr>
        <w:t xml:space="preserve"> </w:t>
      </w:r>
      <w:r w:rsidRPr="003B4FBC">
        <w:rPr>
          <w:rFonts w:ascii="Times New Roman" w:eastAsia="Calibri" w:hAnsi="Times New Roman"/>
          <w:sz w:val="24"/>
          <w:szCs w:val="24"/>
          <w:lang w:val="ru-RU"/>
        </w:rPr>
        <w:t xml:space="preserve">на </w:t>
      </w:r>
      <w:r>
        <w:rPr>
          <w:rFonts w:ascii="Times New Roman" w:eastAsia="Calibri" w:hAnsi="Times New Roman"/>
          <w:sz w:val="24"/>
          <w:szCs w:val="24"/>
          <w:lang w:val="ru-RU"/>
        </w:rPr>
        <w:t>право заключения договора на поставку/оказание услуг/выполнение работ ______________</w:t>
      </w:r>
      <w:r w:rsidRPr="0098763A">
        <w:rPr>
          <w:rFonts w:ascii="Times New Roman" w:eastAsia="Calibri" w:hAnsi="Times New Roman"/>
          <w:sz w:val="24"/>
          <w:szCs w:val="24"/>
          <w:highlight w:val="lightGray"/>
          <w:lang w:val="ru-RU"/>
        </w:rPr>
        <w:t xml:space="preserve"> </w:t>
      </w:r>
      <w:r w:rsidRPr="00A35997">
        <w:rPr>
          <w:rFonts w:ascii="Times New Roman" w:eastAsia="Calibri" w:hAnsi="Times New Roman"/>
          <w:i/>
          <w:color w:val="FF0000"/>
          <w:sz w:val="24"/>
          <w:szCs w:val="24"/>
          <w:highlight w:val="lightGray"/>
          <w:shd w:val="clear" w:color="auto" w:fill="BFBFBF" w:themeFill="background1" w:themeFillShade="BF"/>
          <w:lang w:val="ru-RU"/>
        </w:rPr>
        <w:t>(указывается номер извещения в ЕИС )</w:t>
      </w:r>
      <w:r w:rsidRPr="003B4FBC">
        <w:rPr>
          <w:rFonts w:ascii="Times New Roman" w:eastAsia="Calibri" w:hAnsi="Times New Roman"/>
          <w:sz w:val="24"/>
          <w:szCs w:val="24"/>
          <w:lang w:val="ru-RU"/>
        </w:rPr>
        <w:t xml:space="preserve"> на сумму </w:t>
      </w:r>
      <w:r w:rsidRPr="00A35997">
        <w:rPr>
          <w:rFonts w:ascii="Times New Roman" w:eastAsia="Calibri" w:hAnsi="Times New Roman"/>
          <w:i/>
          <w:color w:val="FF0000"/>
          <w:sz w:val="24"/>
          <w:szCs w:val="24"/>
          <w:highlight w:val="lightGray"/>
          <w:shd w:val="clear" w:color="auto" w:fill="BFBFBF" w:themeFill="background1" w:themeFillShade="BF"/>
          <w:lang w:val="ru-RU"/>
        </w:rPr>
        <w:t>(указывается сумма, на которую планируется заключить Договор)</w:t>
      </w:r>
      <w:r w:rsidRPr="00A35997">
        <w:rPr>
          <w:rFonts w:ascii="Times New Roman" w:eastAsia="Calibri" w:hAnsi="Times New Roman"/>
          <w:color w:val="FF0000"/>
          <w:sz w:val="24"/>
          <w:szCs w:val="24"/>
          <w:lang w:val="ru-RU"/>
        </w:rPr>
        <w:t xml:space="preserve"> </w:t>
      </w:r>
      <w:r w:rsidRPr="003B4FBC">
        <w:rPr>
          <w:rFonts w:ascii="Times New Roman" w:eastAsia="Calibri" w:hAnsi="Times New Roman"/>
          <w:sz w:val="24"/>
          <w:szCs w:val="24"/>
          <w:lang w:val="ru-RU"/>
        </w:rPr>
        <w:t>не является крупной, поскольку не выходит за пределы обычной хозяйственной деятельности Участника, поскольку заключение сделки не приводит к прекращению деятельности Участника или изменению ее вида либо существенному изменению ее масштабов.</w:t>
      </w:r>
    </w:p>
    <w:p w14:paraId="50AF712F" w14:textId="77777777" w:rsidR="001702B8" w:rsidRPr="00870B67" w:rsidRDefault="001702B8" w:rsidP="001702B8">
      <w:pPr>
        <w:overflowPunct w:val="0"/>
        <w:autoSpaceDE w:val="0"/>
        <w:autoSpaceDN w:val="0"/>
        <w:adjustRightInd w:val="0"/>
        <w:spacing w:after="0" w:line="240" w:lineRule="auto"/>
        <w:ind w:left="142" w:right="-567"/>
        <w:rPr>
          <w:rFonts w:ascii="Times New Roman" w:hAnsi="Times New Roman"/>
          <w:iCs/>
          <w:sz w:val="24"/>
          <w:szCs w:val="24"/>
          <w:lang w:val="ru-RU" w:eastAsia="ru-RU"/>
        </w:rPr>
      </w:pPr>
    </w:p>
    <w:tbl>
      <w:tblPr>
        <w:tblStyle w:val="411"/>
        <w:tblW w:w="978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93"/>
        <w:gridCol w:w="3544"/>
      </w:tblGrid>
      <w:tr w:rsidR="001702B8" w:rsidRPr="00463953" w14:paraId="0DA0233D" w14:textId="77777777" w:rsidTr="00AC7122">
        <w:trPr>
          <w:trHeight w:val="905"/>
        </w:trPr>
        <w:tc>
          <w:tcPr>
            <w:tcW w:w="3544" w:type="dxa"/>
            <w:hideMark/>
          </w:tcPr>
          <w:p w14:paraId="7595E91B" w14:textId="77777777" w:rsidR="001702B8" w:rsidRDefault="001702B8" w:rsidP="00AC7122">
            <w:pPr>
              <w:spacing w:after="0" w:line="240" w:lineRule="auto"/>
              <w:ind w:right="141"/>
              <w:rPr>
                <w:rFonts w:ascii="Times New Roman" w:hAnsi="Times New Roman"/>
                <w:lang w:val="ru-RU"/>
              </w:rPr>
            </w:pPr>
            <w:r>
              <w:rPr>
                <w:rFonts w:ascii="Times New Roman" w:hAnsi="Times New Roman"/>
                <w:lang w:val="ru-RU"/>
              </w:rPr>
              <w:t>___________________________</w:t>
            </w:r>
          </w:p>
          <w:p w14:paraId="131CAED7" w14:textId="77777777" w:rsidR="001702B8" w:rsidRPr="00463953" w:rsidRDefault="001702B8" w:rsidP="00AC7122">
            <w:pPr>
              <w:spacing w:after="0" w:line="240" w:lineRule="auto"/>
              <w:ind w:right="141"/>
              <w:rPr>
                <w:rFonts w:ascii="Times New Roman" w:hAnsi="Times New Roman"/>
                <w:lang w:val="ru-RU"/>
              </w:rPr>
            </w:pPr>
            <w:r>
              <w:rPr>
                <w:rFonts w:ascii="Times New Roman" w:hAnsi="Times New Roman"/>
                <w:lang w:val="ru-RU"/>
              </w:rPr>
              <w:t>(Должность уполномоченного представителя Участника)</w:t>
            </w:r>
          </w:p>
        </w:tc>
        <w:tc>
          <w:tcPr>
            <w:tcW w:w="2693" w:type="dxa"/>
            <w:hideMark/>
          </w:tcPr>
          <w:p w14:paraId="4E6C35A9"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__________________</w:t>
            </w:r>
          </w:p>
          <w:p w14:paraId="28538025"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(подпись)</w:t>
            </w:r>
          </w:p>
        </w:tc>
        <w:tc>
          <w:tcPr>
            <w:tcW w:w="3544" w:type="dxa"/>
            <w:hideMark/>
          </w:tcPr>
          <w:p w14:paraId="2667C690"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/_________________________/</w:t>
            </w:r>
          </w:p>
          <w:p w14:paraId="763941D9"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707CF080" w14:textId="77777777" w:rsidTr="00AC7122">
        <w:tc>
          <w:tcPr>
            <w:tcW w:w="3544" w:type="dxa"/>
            <w:hideMark/>
          </w:tcPr>
          <w:p w14:paraId="537482F2"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Главный бухгалтер</w:t>
            </w:r>
          </w:p>
        </w:tc>
        <w:tc>
          <w:tcPr>
            <w:tcW w:w="2693" w:type="dxa"/>
            <w:hideMark/>
          </w:tcPr>
          <w:p w14:paraId="37D06910"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__________________</w:t>
            </w:r>
          </w:p>
          <w:p w14:paraId="515B5AE9"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(подпись)</w:t>
            </w:r>
          </w:p>
        </w:tc>
        <w:tc>
          <w:tcPr>
            <w:tcW w:w="3544" w:type="dxa"/>
            <w:hideMark/>
          </w:tcPr>
          <w:p w14:paraId="38BB7D27"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/_________________________/</w:t>
            </w:r>
          </w:p>
          <w:p w14:paraId="0BBD1936"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1D4F91FF" w14:textId="77777777" w:rsidTr="00AC7122">
        <w:tc>
          <w:tcPr>
            <w:tcW w:w="3544" w:type="dxa"/>
          </w:tcPr>
          <w:p w14:paraId="04234E12" w14:textId="77777777" w:rsidR="001702B8" w:rsidRPr="00463953" w:rsidRDefault="001702B8" w:rsidP="00AC7122">
            <w:pPr>
              <w:spacing w:after="0" w:line="240" w:lineRule="auto"/>
              <w:ind w:right="141"/>
              <w:rPr>
                <w:rFonts w:ascii="Times New Roman" w:hAnsi="Times New Roman"/>
                <w:lang w:val="ru-RU"/>
              </w:rPr>
            </w:pPr>
          </w:p>
        </w:tc>
        <w:tc>
          <w:tcPr>
            <w:tcW w:w="2693" w:type="dxa"/>
            <w:hideMark/>
          </w:tcPr>
          <w:p w14:paraId="5976CDD9"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М.П.</w:t>
            </w:r>
          </w:p>
        </w:tc>
        <w:tc>
          <w:tcPr>
            <w:tcW w:w="3544" w:type="dxa"/>
          </w:tcPr>
          <w:p w14:paraId="3DC3D859" w14:textId="77777777" w:rsidR="001702B8" w:rsidRPr="00463953" w:rsidRDefault="001702B8" w:rsidP="00AC7122">
            <w:pPr>
              <w:spacing w:after="0" w:line="240" w:lineRule="auto"/>
              <w:ind w:right="141"/>
              <w:rPr>
                <w:rFonts w:ascii="Times New Roman" w:hAnsi="Times New Roman"/>
                <w:lang w:val="ru-RU"/>
              </w:rPr>
            </w:pPr>
          </w:p>
        </w:tc>
      </w:tr>
    </w:tbl>
    <w:p w14:paraId="10A097F1" w14:textId="77777777" w:rsidR="001702B8" w:rsidRDefault="001702B8" w:rsidP="001702B8">
      <w:pPr>
        <w:pStyle w:val="a"/>
        <w:numPr>
          <w:ilvl w:val="0"/>
          <w:numId w:val="0"/>
        </w:numPr>
      </w:pPr>
    </w:p>
    <w:p w14:paraId="7BF1A3C8" w14:textId="77777777" w:rsidR="001702B8" w:rsidRDefault="001702B8" w:rsidP="001702B8">
      <w:pPr>
        <w:spacing w:after="0" w:line="240" w:lineRule="auto"/>
        <w:rPr>
          <w:rFonts w:ascii="Times New Roman" w:hAnsi="Times New Roman"/>
          <w:sz w:val="28"/>
          <w:szCs w:val="20"/>
          <w:lang w:val="ru-RU" w:eastAsia="ru-RU"/>
        </w:rPr>
      </w:pPr>
      <w:r w:rsidRPr="003B4FBC">
        <w:rPr>
          <w:lang w:val="ru-RU"/>
        </w:rPr>
        <w:br w:type="page"/>
      </w:r>
    </w:p>
    <w:p w14:paraId="00252872" w14:textId="77777777" w:rsidR="001702B8" w:rsidRPr="003B4FBC" w:rsidRDefault="001702B8" w:rsidP="001702B8">
      <w:pPr>
        <w:overflowPunct w:val="0"/>
        <w:autoSpaceDE w:val="0"/>
        <w:autoSpaceDN w:val="0"/>
        <w:adjustRightInd w:val="0"/>
        <w:spacing w:after="0" w:line="240" w:lineRule="auto"/>
        <w:ind w:left="5387" w:right="252"/>
        <w:jc w:val="right"/>
        <w:rPr>
          <w:rFonts w:ascii="Times New Roman" w:hAnsi="Times New Roman"/>
          <w:b/>
          <w:sz w:val="24"/>
          <w:szCs w:val="24"/>
          <w:lang w:val="ru-RU" w:eastAsia="ru-RU"/>
        </w:rPr>
      </w:pPr>
      <w:r w:rsidRPr="003B4FBC">
        <w:rPr>
          <w:rFonts w:ascii="Times New Roman" w:hAnsi="Times New Roman"/>
          <w:b/>
          <w:sz w:val="24"/>
          <w:szCs w:val="24"/>
          <w:lang w:val="ru-RU" w:eastAsia="ru-RU"/>
        </w:rPr>
        <w:lastRenderedPageBreak/>
        <w:t xml:space="preserve">Форма </w:t>
      </w:r>
      <w:r>
        <w:rPr>
          <w:rFonts w:ascii="Times New Roman" w:hAnsi="Times New Roman"/>
          <w:b/>
          <w:sz w:val="24"/>
          <w:szCs w:val="24"/>
          <w:lang w:val="ru-RU" w:eastAsia="ru-RU"/>
        </w:rPr>
        <w:t>8</w:t>
      </w:r>
    </w:p>
    <w:p w14:paraId="2C8D4966" w14:textId="77777777" w:rsidR="001702B8" w:rsidRPr="003B4FBC" w:rsidRDefault="001702B8" w:rsidP="001702B8">
      <w:pPr>
        <w:overflowPunct w:val="0"/>
        <w:autoSpaceDE w:val="0"/>
        <w:autoSpaceDN w:val="0"/>
        <w:adjustRightInd w:val="0"/>
        <w:spacing w:after="0" w:line="240" w:lineRule="auto"/>
        <w:ind w:right="-2"/>
        <w:rPr>
          <w:rFonts w:ascii="Times New Roman" w:hAnsi="Times New Roman"/>
          <w:b/>
          <w:sz w:val="24"/>
          <w:szCs w:val="24"/>
          <w:lang w:val="ru-RU"/>
        </w:rPr>
      </w:pPr>
      <w:r>
        <w:rPr>
          <w:rFonts w:ascii="Times New Roman" w:hAnsi="Times New Roman"/>
          <w:i/>
          <w:iCs/>
          <w:sz w:val="24"/>
          <w:szCs w:val="24"/>
          <w:lang w:val="ru-RU" w:eastAsia="ru-RU"/>
        </w:rPr>
        <w:t xml:space="preserve">                                                           </w:t>
      </w:r>
    </w:p>
    <w:p w14:paraId="4345996F" w14:textId="77777777" w:rsidR="001702B8" w:rsidRDefault="001702B8" w:rsidP="001702B8">
      <w:pPr>
        <w:keepNext/>
        <w:tabs>
          <w:tab w:val="left" w:pos="567"/>
          <w:tab w:val="left" w:pos="851"/>
        </w:tabs>
        <w:suppressAutoHyphens/>
        <w:ind w:hanging="11"/>
        <w:jc w:val="center"/>
        <w:rPr>
          <w:b/>
          <w:caps/>
          <w:sz w:val="24"/>
          <w:szCs w:val="24"/>
          <w:lang w:val="ru-RU"/>
        </w:rPr>
      </w:pPr>
      <w:r w:rsidRPr="00CE682C">
        <w:rPr>
          <w:b/>
          <w:caps/>
          <w:sz w:val="24"/>
          <w:szCs w:val="24"/>
          <w:lang w:val="ru-RU"/>
        </w:rPr>
        <w:t xml:space="preserve">Декларация соответствия </w:t>
      </w:r>
      <w:r w:rsidRPr="00CE682C">
        <w:rPr>
          <w:b/>
          <w:caps/>
          <w:sz w:val="24"/>
          <w:szCs w:val="24"/>
          <w:lang w:val="ru-RU"/>
        </w:rPr>
        <w:br/>
        <w:t>Участника</w:t>
      </w:r>
    </w:p>
    <w:p w14:paraId="601C1535" w14:textId="77777777" w:rsidR="001702B8" w:rsidRPr="00CE682C" w:rsidRDefault="001702B8" w:rsidP="001702B8">
      <w:pPr>
        <w:keepNext/>
        <w:tabs>
          <w:tab w:val="left" w:pos="567"/>
          <w:tab w:val="left" w:pos="851"/>
        </w:tabs>
        <w:suppressAutoHyphens/>
        <w:spacing w:after="0"/>
        <w:ind w:hanging="11"/>
        <w:jc w:val="center"/>
        <w:rPr>
          <w:rFonts w:ascii="Times New Roman" w:hAnsi="Times New Roman"/>
          <w:sz w:val="24"/>
          <w:szCs w:val="24"/>
          <w:lang w:val="ru-RU"/>
        </w:rPr>
      </w:pPr>
      <w:r w:rsidRPr="00CE682C">
        <w:rPr>
          <w:rFonts w:ascii="Times New Roman" w:hAnsi="Times New Roman"/>
          <w:sz w:val="24"/>
          <w:szCs w:val="24"/>
          <w:lang w:val="ru-RU"/>
        </w:rPr>
        <w:t xml:space="preserve">Настоящим подтверждаем, что __________________________________________________ </w:t>
      </w:r>
    </w:p>
    <w:p w14:paraId="306682F3" w14:textId="77777777" w:rsidR="001702B8" w:rsidRPr="00CE682C" w:rsidRDefault="001702B8" w:rsidP="001702B8">
      <w:pPr>
        <w:tabs>
          <w:tab w:val="left" w:pos="567"/>
          <w:tab w:val="left" w:pos="851"/>
        </w:tabs>
        <w:spacing w:after="0" w:line="240" w:lineRule="auto"/>
        <w:ind w:hanging="11"/>
        <w:jc w:val="center"/>
        <w:rPr>
          <w:rFonts w:ascii="Times New Roman" w:hAnsi="Times New Roman"/>
          <w:sz w:val="24"/>
          <w:szCs w:val="24"/>
          <w:vertAlign w:val="superscript"/>
          <w:lang w:val="ru-RU"/>
        </w:rPr>
      </w:pPr>
      <w:r w:rsidRPr="00CE682C">
        <w:rPr>
          <w:rFonts w:ascii="Times New Roman" w:hAnsi="Times New Roman"/>
          <w:sz w:val="24"/>
          <w:szCs w:val="24"/>
          <w:vertAlign w:val="superscript"/>
          <w:lang w:val="ru-RU"/>
        </w:rPr>
        <w:t>(наименование Участника)</w:t>
      </w:r>
    </w:p>
    <w:p w14:paraId="67BA5EF2" w14:textId="77777777" w:rsidR="001702B8" w:rsidRPr="00CE682C" w:rsidRDefault="001702B8" w:rsidP="001702B8">
      <w:pPr>
        <w:tabs>
          <w:tab w:val="left" w:pos="567"/>
          <w:tab w:val="left" w:pos="851"/>
        </w:tabs>
        <w:spacing w:after="0" w:line="240" w:lineRule="auto"/>
        <w:ind w:hanging="11"/>
        <w:jc w:val="both"/>
        <w:rPr>
          <w:rFonts w:ascii="Times New Roman" w:hAnsi="Times New Roman"/>
          <w:sz w:val="24"/>
          <w:szCs w:val="24"/>
          <w:lang w:val="ru-RU"/>
        </w:rPr>
      </w:pPr>
      <w:r w:rsidRPr="00CE682C">
        <w:rPr>
          <w:rFonts w:ascii="Times New Roman" w:hAnsi="Times New Roman"/>
          <w:sz w:val="24"/>
          <w:szCs w:val="24"/>
          <w:lang w:val="ru-RU"/>
        </w:rPr>
        <w:t>соответствует приведенным ниже требованиям на дату подачи Заявки на участие</w:t>
      </w:r>
      <w:r w:rsidRPr="00CE682C">
        <w:rPr>
          <w:rFonts w:ascii="Times New Roman" w:hAnsi="Times New Roman"/>
          <w:sz w:val="24"/>
          <w:szCs w:val="24"/>
          <w:lang w:val="ru-RU"/>
        </w:rPr>
        <w:br/>
        <w:t xml:space="preserve">в </w:t>
      </w:r>
      <w:r>
        <w:rPr>
          <w:rFonts w:ascii="Times New Roman" w:hAnsi="Times New Roman"/>
          <w:sz w:val="24"/>
          <w:szCs w:val="24"/>
          <w:lang w:val="ru-RU"/>
        </w:rPr>
        <w:t>запросе предложений</w:t>
      </w:r>
      <w:r w:rsidRPr="00CE682C">
        <w:rPr>
          <w:rFonts w:ascii="Times New Roman" w:hAnsi="Times New Roman"/>
          <w:sz w:val="24"/>
          <w:szCs w:val="24"/>
          <w:lang w:val="ru-RU"/>
        </w:rPr>
        <w:t>:</w:t>
      </w:r>
    </w:p>
    <w:p w14:paraId="73D94C5E" w14:textId="77777777" w:rsidR="001702B8" w:rsidRPr="00CE682C"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не проводится ликвидации участника - юридического лица;</w:t>
      </w:r>
    </w:p>
    <w:p w14:paraId="7253A5E9" w14:textId="77777777" w:rsidR="001702B8" w:rsidRPr="00CE682C"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p>
    <w:p w14:paraId="0E10CDEA" w14:textId="77777777" w:rsidR="001702B8" w:rsidRPr="00CE682C"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деятельность участника конкурентной закупки не приостановлена в порядке, установленном Кодексом Российской Федерации об административных правонарушениях;</w:t>
      </w:r>
    </w:p>
    <w:p w14:paraId="35B83DA2" w14:textId="77777777" w:rsidR="001702B8" w:rsidRPr="007603A7"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7603A7">
        <w:rPr>
          <w:rFonts w:ascii="Times New Roman" w:hAnsi="Times New Roman"/>
          <w:sz w:val="24"/>
          <w:szCs w:val="24"/>
          <w:lang w:val="ru-RU"/>
        </w:rPr>
        <w:t>у участника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78214F75" w14:textId="2A370AC4" w:rsidR="001702B8" w:rsidRPr="00254E54" w:rsidRDefault="001702B8" w:rsidP="001702B8">
      <w:pPr>
        <w:numPr>
          <w:ilvl w:val="0"/>
          <w:numId w:val="16"/>
        </w:numPr>
        <w:tabs>
          <w:tab w:val="left" w:pos="567"/>
          <w:tab w:val="left" w:pos="851"/>
        </w:tabs>
        <w:spacing w:after="0" w:line="240" w:lineRule="auto"/>
        <w:ind w:left="0" w:firstLine="709"/>
        <w:jc w:val="both"/>
        <w:rPr>
          <w:rFonts w:ascii="Times New Roman" w:hAnsi="Times New Roman"/>
          <w:color w:val="000000" w:themeColor="text1"/>
          <w:sz w:val="24"/>
          <w:szCs w:val="24"/>
          <w:lang w:val="ru-RU"/>
        </w:rPr>
      </w:pPr>
      <w:r w:rsidRPr="00CE682C">
        <w:rPr>
          <w:rFonts w:ascii="Times New Roman" w:hAnsi="Times New Roman"/>
          <w:sz w:val="24"/>
          <w:szCs w:val="24"/>
          <w:lang w:val="ru-RU"/>
        </w:rPr>
        <w:t xml:space="preserve">участник соответствует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w:t>
      </w:r>
      <w:r w:rsidRPr="003F6E91">
        <w:rPr>
          <w:rFonts w:ascii="Times New Roman" w:hAnsi="Times New Roman"/>
          <w:sz w:val="24"/>
          <w:szCs w:val="24"/>
          <w:lang w:val="ru-RU"/>
        </w:rPr>
        <w:t>закупки</w:t>
      </w:r>
      <w:r w:rsidR="007603A7" w:rsidRPr="003F6E91">
        <w:rPr>
          <w:rFonts w:ascii="Times New Roman" w:hAnsi="Times New Roman"/>
          <w:sz w:val="24"/>
          <w:szCs w:val="24"/>
          <w:lang w:val="ru-RU"/>
        </w:rPr>
        <w:t>;</w:t>
      </w:r>
      <w:r w:rsidR="007603A7" w:rsidRPr="003F6E91">
        <w:rPr>
          <w:rFonts w:ascii="Times New Roman" w:hAnsi="Times New Roman"/>
          <w:color w:val="FF0000"/>
          <w:sz w:val="24"/>
          <w:szCs w:val="24"/>
          <w:lang w:val="ru-RU"/>
        </w:rPr>
        <w:t xml:space="preserve"> </w:t>
      </w:r>
      <w:r w:rsidR="007603A7" w:rsidRPr="00254E54">
        <w:rPr>
          <w:rFonts w:ascii="Times New Roman" w:hAnsi="Times New Roman"/>
          <w:color w:val="000000" w:themeColor="text1"/>
          <w:sz w:val="24"/>
          <w:szCs w:val="24"/>
          <w:lang w:val="ru-RU"/>
        </w:rPr>
        <w:t>- не установлено</w:t>
      </w:r>
    </w:p>
    <w:p w14:paraId="30F23304" w14:textId="28F5331F" w:rsidR="001702B8" w:rsidRPr="00254E54" w:rsidRDefault="001702B8" w:rsidP="001702B8">
      <w:pPr>
        <w:numPr>
          <w:ilvl w:val="0"/>
          <w:numId w:val="16"/>
        </w:numPr>
        <w:tabs>
          <w:tab w:val="left" w:pos="567"/>
          <w:tab w:val="left" w:pos="851"/>
        </w:tabs>
        <w:spacing w:after="0" w:line="240" w:lineRule="auto"/>
        <w:ind w:left="0" w:firstLine="709"/>
        <w:jc w:val="both"/>
        <w:rPr>
          <w:rFonts w:ascii="Times New Roman" w:hAnsi="Times New Roman"/>
          <w:color w:val="000000" w:themeColor="text1"/>
          <w:sz w:val="24"/>
          <w:szCs w:val="24"/>
          <w:lang w:val="ru-RU"/>
        </w:rPr>
      </w:pPr>
      <w:r w:rsidRPr="00254E54">
        <w:rPr>
          <w:rFonts w:ascii="Times New Roman" w:hAnsi="Times New Roman"/>
          <w:color w:val="000000" w:themeColor="text1"/>
          <w:sz w:val="24"/>
          <w:szCs w:val="24"/>
          <w:lang w:val="ru-RU"/>
        </w:rPr>
        <w:t>участник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7603A7" w:rsidRPr="00254E54">
        <w:rPr>
          <w:rFonts w:ascii="Times New Roman" w:hAnsi="Times New Roman"/>
          <w:color w:val="000000" w:themeColor="text1"/>
          <w:sz w:val="24"/>
          <w:szCs w:val="24"/>
          <w:lang w:val="ru-RU"/>
        </w:rPr>
        <w:t xml:space="preserve"> - не установлено</w:t>
      </w:r>
    </w:p>
    <w:p w14:paraId="569BEF80" w14:textId="4B5238BB" w:rsidR="001702B8" w:rsidRPr="00254E54" w:rsidRDefault="001702B8" w:rsidP="001702B8">
      <w:pPr>
        <w:numPr>
          <w:ilvl w:val="0"/>
          <w:numId w:val="16"/>
        </w:numPr>
        <w:tabs>
          <w:tab w:val="left" w:pos="567"/>
          <w:tab w:val="left" w:pos="851"/>
        </w:tabs>
        <w:spacing w:after="0" w:line="240" w:lineRule="auto"/>
        <w:ind w:left="0" w:firstLine="709"/>
        <w:jc w:val="both"/>
        <w:rPr>
          <w:rFonts w:ascii="Times New Roman" w:hAnsi="Times New Roman"/>
          <w:color w:val="000000" w:themeColor="text1"/>
          <w:sz w:val="24"/>
          <w:szCs w:val="24"/>
          <w:lang w:val="ru-RU"/>
        </w:rPr>
      </w:pPr>
      <w:r w:rsidRPr="00254E54">
        <w:rPr>
          <w:rFonts w:ascii="Times New Roman" w:hAnsi="Times New Roman"/>
          <w:color w:val="000000" w:themeColor="text1"/>
          <w:sz w:val="24"/>
          <w:szCs w:val="24"/>
          <w:lang w:val="ru-RU"/>
        </w:rPr>
        <w:t>участник обладает правами использования результата интеллектуальной деятельности в случае использования такого результата при исполнении договора;</w:t>
      </w:r>
      <w:r w:rsidR="007603A7" w:rsidRPr="00254E54">
        <w:rPr>
          <w:rFonts w:ascii="Times New Roman" w:hAnsi="Times New Roman"/>
          <w:color w:val="000000" w:themeColor="text1"/>
          <w:sz w:val="24"/>
          <w:szCs w:val="24"/>
          <w:lang w:val="ru-RU"/>
        </w:rPr>
        <w:t xml:space="preserve"> - не установлено</w:t>
      </w:r>
    </w:p>
    <w:p w14:paraId="373FF38B" w14:textId="77777777" w:rsidR="001702B8" w:rsidRPr="003F6E91"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3F6E91">
        <w:rPr>
          <w:rFonts w:ascii="Times New Roman" w:hAnsi="Times New Roman"/>
          <w:sz w:val="24"/>
          <w:szCs w:val="24"/>
          <w:lang w:val="ru-RU"/>
        </w:rPr>
        <w:t xml:space="preserve"> </w:t>
      </w:r>
      <w:r w:rsidRPr="003F6E91">
        <w:rPr>
          <w:rFonts w:ascii="Times New Roman" w:hAnsi="Times New Roman"/>
          <w:sz w:val="24"/>
          <w:szCs w:val="24"/>
          <w:lang w:val="ru-RU"/>
        </w:rPr>
        <w:tab/>
        <w:t>отсутствие сведений об участниках закупки в реестрах недобросовестных поставщиков, ведение которых предусмотрено Законом N 223-ФЗ и Законом N 44-ФЗ</w:t>
      </w:r>
    </w:p>
    <w:p w14:paraId="2B6EE082" w14:textId="55439BB3" w:rsidR="001702B8" w:rsidRPr="003F6E91"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3F6E91">
        <w:rPr>
          <w:rFonts w:ascii="Times New Roman" w:hAnsi="Times New Roman"/>
          <w:sz w:val="24"/>
          <w:szCs w:val="24"/>
          <w:lang w:val="ru-RU"/>
        </w:rPr>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w:t>
      </w:r>
      <w:r w:rsidRPr="003F6E91">
        <w:rPr>
          <w:rFonts w:ascii="Times New Roman" w:hAnsi="Times New Roman"/>
          <w:sz w:val="24"/>
          <w:szCs w:val="24"/>
        </w:rPr>
        <w:t> </w:t>
      </w:r>
      <w:r w:rsidRPr="003F6E91">
        <w:rPr>
          <w:rFonts w:ascii="Times New Roman" w:hAnsi="Times New Roman"/>
          <w:sz w:val="24"/>
          <w:szCs w:val="24"/>
          <w:lang w:val="ru-RU"/>
        </w:rPr>
        <w:t>а)</w:t>
      </w:r>
      <w:r w:rsidRPr="003F6E91">
        <w:rPr>
          <w:rFonts w:ascii="Times New Roman" w:hAnsi="Times New Roman"/>
          <w:sz w:val="24"/>
          <w:szCs w:val="24"/>
        </w:rPr>
        <w:t> </w:t>
      </w:r>
      <w:r w:rsidRPr="003F6E91">
        <w:rPr>
          <w:rFonts w:ascii="Times New Roman" w:hAnsi="Times New Roman"/>
          <w:sz w:val="24"/>
          <w:szCs w:val="24"/>
          <w:lang w:val="ru-RU"/>
        </w:rPr>
        <w:t>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организацией, находящейся под контролем таких лиц.</w:t>
      </w:r>
    </w:p>
    <w:p w14:paraId="1DB8F6EC" w14:textId="3501BA83" w:rsidR="007603A7" w:rsidRPr="003F6E91" w:rsidRDefault="007603A7"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3F6E91">
        <w:rPr>
          <w:rFonts w:ascii="Times New Roman" w:hAnsi="Times New Roman"/>
          <w:sz w:val="24"/>
          <w:szCs w:val="24"/>
          <w:lang w:val="ru-RU"/>
        </w:rPr>
        <w:t>участник закупки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bl>
      <w:tblPr>
        <w:tblStyle w:val="411"/>
        <w:tblW w:w="978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93"/>
        <w:gridCol w:w="3544"/>
      </w:tblGrid>
      <w:tr w:rsidR="001702B8" w:rsidRPr="003F6E91" w14:paraId="15BA0ED7" w14:textId="77777777" w:rsidTr="00AC7122">
        <w:trPr>
          <w:trHeight w:val="905"/>
        </w:trPr>
        <w:tc>
          <w:tcPr>
            <w:tcW w:w="3544" w:type="dxa"/>
            <w:hideMark/>
          </w:tcPr>
          <w:p w14:paraId="57A799DE"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___________________________</w:t>
            </w:r>
          </w:p>
          <w:p w14:paraId="53C6ADCB"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(Должность уполномоченного представителя Участника)</w:t>
            </w:r>
          </w:p>
        </w:tc>
        <w:tc>
          <w:tcPr>
            <w:tcW w:w="2693" w:type="dxa"/>
            <w:hideMark/>
          </w:tcPr>
          <w:p w14:paraId="08061DEA"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__________________</w:t>
            </w:r>
          </w:p>
          <w:p w14:paraId="6DB65353"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(подпись)</w:t>
            </w:r>
          </w:p>
        </w:tc>
        <w:tc>
          <w:tcPr>
            <w:tcW w:w="3544" w:type="dxa"/>
            <w:hideMark/>
          </w:tcPr>
          <w:p w14:paraId="06A795A3"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/_________________________/</w:t>
            </w:r>
          </w:p>
          <w:p w14:paraId="662432B4"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(расшифровка подписи)</w:t>
            </w:r>
          </w:p>
        </w:tc>
      </w:tr>
      <w:tr w:rsidR="001702B8" w:rsidRPr="003F6E91" w14:paraId="7870174D" w14:textId="77777777" w:rsidTr="00AC7122">
        <w:tc>
          <w:tcPr>
            <w:tcW w:w="3544" w:type="dxa"/>
            <w:hideMark/>
          </w:tcPr>
          <w:p w14:paraId="1DD813B7"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Главный бухгалтер</w:t>
            </w:r>
          </w:p>
        </w:tc>
        <w:tc>
          <w:tcPr>
            <w:tcW w:w="2693" w:type="dxa"/>
            <w:hideMark/>
          </w:tcPr>
          <w:p w14:paraId="05792382"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__________________</w:t>
            </w:r>
          </w:p>
          <w:p w14:paraId="1353E568"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(подпись)</w:t>
            </w:r>
          </w:p>
        </w:tc>
        <w:tc>
          <w:tcPr>
            <w:tcW w:w="3544" w:type="dxa"/>
            <w:hideMark/>
          </w:tcPr>
          <w:p w14:paraId="14947C95"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/_________________________/</w:t>
            </w:r>
          </w:p>
          <w:p w14:paraId="1F7C23A4"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(расшифровка подписи)</w:t>
            </w:r>
          </w:p>
        </w:tc>
      </w:tr>
      <w:tr w:rsidR="001702B8" w:rsidRPr="00463953" w14:paraId="43BF273E" w14:textId="77777777" w:rsidTr="00AC7122">
        <w:tc>
          <w:tcPr>
            <w:tcW w:w="3544" w:type="dxa"/>
          </w:tcPr>
          <w:p w14:paraId="7F3AE52C" w14:textId="77777777" w:rsidR="001702B8" w:rsidRPr="003F6E91" w:rsidRDefault="001702B8" w:rsidP="00AC7122">
            <w:pPr>
              <w:spacing w:after="0" w:line="240" w:lineRule="auto"/>
              <w:ind w:right="141"/>
              <w:rPr>
                <w:rFonts w:ascii="Times New Roman" w:hAnsi="Times New Roman"/>
                <w:lang w:val="ru-RU"/>
              </w:rPr>
            </w:pPr>
          </w:p>
        </w:tc>
        <w:tc>
          <w:tcPr>
            <w:tcW w:w="2693" w:type="dxa"/>
            <w:hideMark/>
          </w:tcPr>
          <w:p w14:paraId="1176C119" w14:textId="77777777" w:rsidR="001702B8" w:rsidRPr="00463953" w:rsidRDefault="001702B8" w:rsidP="00AC7122">
            <w:pPr>
              <w:spacing w:after="0" w:line="240" w:lineRule="auto"/>
              <w:ind w:right="141"/>
              <w:rPr>
                <w:rFonts w:ascii="Times New Roman" w:hAnsi="Times New Roman"/>
                <w:lang w:val="ru-RU"/>
              </w:rPr>
            </w:pPr>
            <w:r w:rsidRPr="003F6E91">
              <w:rPr>
                <w:rFonts w:ascii="Times New Roman" w:hAnsi="Times New Roman"/>
                <w:lang w:val="ru-RU"/>
              </w:rPr>
              <w:t>М.П.</w:t>
            </w:r>
          </w:p>
        </w:tc>
        <w:tc>
          <w:tcPr>
            <w:tcW w:w="3544" w:type="dxa"/>
          </w:tcPr>
          <w:p w14:paraId="13DA9628" w14:textId="77777777" w:rsidR="001702B8" w:rsidRPr="00463953" w:rsidRDefault="001702B8" w:rsidP="00AC7122">
            <w:pPr>
              <w:spacing w:after="0" w:line="240" w:lineRule="auto"/>
              <w:ind w:right="141"/>
              <w:rPr>
                <w:rFonts w:ascii="Times New Roman" w:hAnsi="Times New Roman"/>
                <w:lang w:val="ru-RU"/>
              </w:rPr>
            </w:pPr>
          </w:p>
        </w:tc>
      </w:tr>
    </w:tbl>
    <w:p w14:paraId="17513D88" w14:textId="77777777" w:rsidR="001702B8" w:rsidRDefault="001702B8" w:rsidP="001702B8">
      <w:pPr>
        <w:pStyle w:val="a"/>
        <w:numPr>
          <w:ilvl w:val="0"/>
          <w:numId w:val="0"/>
        </w:numPr>
      </w:pPr>
    </w:p>
    <w:p w14:paraId="22B2533D" w14:textId="77777777" w:rsidR="001702B8" w:rsidRDefault="001702B8" w:rsidP="001702B8">
      <w:pPr>
        <w:spacing w:after="0" w:line="240" w:lineRule="auto"/>
      </w:pPr>
    </w:p>
    <w:p w14:paraId="2E3013EB" w14:textId="77777777" w:rsidR="001702B8" w:rsidRPr="009537E8" w:rsidRDefault="001702B8" w:rsidP="001702B8">
      <w:pPr>
        <w:overflowPunct w:val="0"/>
        <w:autoSpaceDE w:val="0"/>
        <w:autoSpaceDN w:val="0"/>
        <w:adjustRightInd w:val="0"/>
        <w:spacing w:after="0" w:line="240" w:lineRule="auto"/>
        <w:ind w:left="5103" w:right="-2"/>
        <w:jc w:val="right"/>
        <w:rPr>
          <w:rFonts w:ascii="Times New Roman" w:hAnsi="Times New Roman"/>
          <w:iCs/>
          <w:sz w:val="28"/>
          <w:szCs w:val="28"/>
          <w:lang w:val="ru-RU" w:eastAsia="ru-RU"/>
        </w:rPr>
      </w:pPr>
      <w:r w:rsidRPr="009537E8">
        <w:rPr>
          <w:rFonts w:ascii="Times New Roman" w:hAnsi="Times New Roman"/>
          <w:b/>
          <w:sz w:val="28"/>
          <w:szCs w:val="28"/>
          <w:lang w:val="ru-RU" w:eastAsia="ru-RU"/>
        </w:rPr>
        <w:t xml:space="preserve">Форма </w:t>
      </w:r>
      <w:r>
        <w:rPr>
          <w:rFonts w:ascii="Times New Roman" w:hAnsi="Times New Roman"/>
          <w:b/>
          <w:sz w:val="28"/>
          <w:szCs w:val="28"/>
          <w:lang w:val="ru-RU" w:eastAsia="ru-RU"/>
        </w:rPr>
        <w:t>9</w:t>
      </w:r>
    </w:p>
    <w:p w14:paraId="0578E029" w14:textId="77777777" w:rsidR="001702B8" w:rsidRDefault="001702B8" w:rsidP="001702B8">
      <w:pPr>
        <w:pStyle w:val="a"/>
        <w:numPr>
          <w:ilvl w:val="0"/>
          <w:numId w:val="0"/>
        </w:numPr>
        <w:spacing w:after="0"/>
        <w:ind w:left="-200"/>
        <w:jc w:val="center"/>
        <w:rPr>
          <w:b/>
          <w:sz w:val="22"/>
          <w:szCs w:val="22"/>
        </w:rPr>
      </w:pPr>
    </w:p>
    <w:p w14:paraId="093C4ACE" w14:textId="77777777" w:rsidR="001702B8" w:rsidRPr="00C10768" w:rsidRDefault="001702B8" w:rsidP="001702B8">
      <w:pPr>
        <w:pStyle w:val="a"/>
        <w:numPr>
          <w:ilvl w:val="0"/>
          <w:numId w:val="0"/>
        </w:numPr>
        <w:spacing w:after="0"/>
        <w:ind w:left="-200"/>
        <w:jc w:val="center"/>
        <w:rPr>
          <w:b/>
          <w:sz w:val="22"/>
          <w:szCs w:val="22"/>
        </w:rPr>
      </w:pPr>
      <w:r w:rsidRPr="00C10768">
        <w:rPr>
          <w:b/>
          <w:sz w:val="22"/>
          <w:szCs w:val="22"/>
        </w:rPr>
        <w:t>ТЕХНИЧЕСКОЕ ПРЕДЛОЖЕНИЕ</w:t>
      </w:r>
    </w:p>
    <w:p w14:paraId="690E865E" w14:textId="77777777" w:rsidR="001702B8" w:rsidRPr="00C10768" w:rsidRDefault="001702B8" w:rsidP="001702B8">
      <w:pPr>
        <w:pStyle w:val="a"/>
        <w:numPr>
          <w:ilvl w:val="0"/>
          <w:numId w:val="0"/>
        </w:numPr>
        <w:spacing w:after="0"/>
        <w:jc w:val="center"/>
        <w:rPr>
          <w:sz w:val="22"/>
          <w:szCs w:val="22"/>
        </w:rPr>
      </w:pPr>
      <w:r>
        <w:rPr>
          <w:sz w:val="22"/>
          <w:szCs w:val="22"/>
        </w:rPr>
        <w:t>___________________________________</w:t>
      </w:r>
    </w:p>
    <w:p w14:paraId="6D45B390" w14:textId="77777777" w:rsidR="001702B8" w:rsidRPr="00797899" w:rsidRDefault="001702B8" w:rsidP="001702B8">
      <w:pPr>
        <w:pStyle w:val="a"/>
        <w:numPr>
          <w:ilvl w:val="0"/>
          <w:numId w:val="0"/>
        </w:numPr>
        <w:spacing w:after="0"/>
        <w:ind w:left="-200"/>
        <w:jc w:val="center"/>
        <w:rPr>
          <w:i/>
          <w:sz w:val="22"/>
          <w:szCs w:val="22"/>
        </w:rPr>
      </w:pPr>
      <w:r w:rsidRPr="00797899">
        <w:rPr>
          <w:i/>
          <w:sz w:val="22"/>
          <w:szCs w:val="22"/>
        </w:rPr>
        <w:t>(наименование Участника Запроса предложений)</w:t>
      </w:r>
    </w:p>
    <w:p w14:paraId="26069F57" w14:textId="77777777" w:rsidR="001702B8" w:rsidRPr="0054562F" w:rsidRDefault="001702B8" w:rsidP="001702B8">
      <w:pPr>
        <w:jc w:val="center"/>
        <w:rPr>
          <w:rFonts w:ascii="Times New Roman" w:hAnsi="Times New Roman"/>
          <w:b/>
          <w:sz w:val="24"/>
          <w:lang w:val="ru-RU"/>
        </w:rPr>
      </w:pPr>
      <w:r w:rsidRPr="0054562F">
        <w:rPr>
          <w:rFonts w:ascii="Times New Roman" w:hAnsi="Times New Roman"/>
          <w:b/>
          <w:sz w:val="24"/>
          <w:lang w:val="ru-RU"/>
        </w:rPr>
        <w:t>на поставку</w:t>
      </w:r>
      <w:r>
        <w:rPr>
          <w:rFonts w:ascii="Times New Roman" w:hAnsi="Times New Roman"/>
          <w:b/>
          <w:sz w:val="24"/>
          <w:lang w:val="ru-RU"/>
        </w:rPr>
        <w:t>/оказание услуг/выполнение работ</w:t>
      </w:r>
      <w:r w:rsidRPr="0054562F">
        <w:rPr>
          <w:rFonts w:ascii="Times New Roman" w:hAnsi="Times New Roman"/>
          <w:b/>
          <w:sz w:val="24"/>
          <w:lang w:val="ru-RU"/>
        </w:rPr>
        <w:t xml:space="preserve"> </w:t>
      </w:r>
      <w:r>
        <w:rPr>
          <w:rFonts w:ascii="Times New Roman" w:hAnsi="Times New Roman"/>
          <w:b/>
          <w:sz w:val="24"/>
          <w:lang w:val="ru-RU"/>
        </w:rPr>
        <w:t>_______</w:t>
      </w:r>
    </w:p>
    <w:p w14:paraId="671B822D" w14:textId="77777777" w:rsidR="001702B8" w:rsidRPr="00797899" w:rsidRDefault="001702B8" w:rsidP="001702B8">
      <w:pPr>
        <w:ind w:right="23" w:firstLine="709"/>
        <w:jc w:val="both"/>
        <w:rPr>
          <w:rFonts w:ascii="Times New Roman" w:hAnsi="Times New Roman"/>
          <w:sz w:val="24"/>
          <w:szCs w:val="24"/>
          <w:lang w:val="ru-RU" w:eastAsia="ru-RU"/>
        </w:rPr>
      </w:pPr>
      <w:r w:rsidRPr="00797899">
        <w:rPr>
          <w:rFonts w:ascii="Times New Roman" w:hAnsi="Times New Roman"/>
          <w:sz w:val="24"/>
          <w:szCs w:val="24"/>
          <w:lang w:val="ru-RU" w:eastAsia="ru-RU"/>
        </w:rPr>
        <w:t xml:space="preserve">Мы, _______________ </w:t>
      </w:r>
      <w:r w:rsidRPr="002573A4">
        <w:rPr>
          <w:rFonts w:ascii="Times New Roman" w:hAnsi="Times New Roman"/>
          <w:color w:val="FF0000"/>
          <w:sz w:val="24"/>
          <w:szCs w:val="24"/>
          <w:lang w:val="ru-RU" w:eastAsia="ru-RU"/>
        </w:rPr>
        <w:t xml:space="preserve">(наименование </w:t>
      </w:r>
      <w:r>
        <w:rPr>
          <w:rFonts w:ascii="Times New Roman" w:hAnsi="Times New Roman"/>
          <w:color w:val="FF0000"/>
          <w:sz w:val="24"/>
          <w:szCs w:val="24"/>
          <w:lang w:val="ru-RU" w:eastAsia="ru-RU"/>
        </w:rPr>
        <w:t>Участника Запроса предложений</w:t>
      </w:r>
      <w:r w:rsidRPr="002573A4">
        <w:rPr>
          <w:rFonts w:ascii="Times New Roman" w:hAnsi="Times New Roman"/>
          <w:color w:val="FF0000"/>
          <w:sz w:val="24"/>
          <w:szCs w:val="24"/>
          <w:lang w:val="ru-RU" w:eastAsia="ru-RU"/>
        </w:rPr>
        <w:t xml:space="preserve">) </w:t>
      </w:r>
      <w:r w:rsidRPr="00797899">
        <w:rPr>
          <w:rFonts w:ascii="Times New Roman" w:hAnsi="Times New Roman"/>
          <w:sz w:val="24"/>
          <w:szCs w:val="24"/>
          <w:lang w:val="ru-RU" w:eastAsia="ru-RU"/>
        </w:rPr>
        <w:t>нижеподписавшиеся, сообщаем о своем согласии со всеми условиями Раздела 4 «Проекта Договора» и Раздела 4 «Техническая часть» Документации.</w:t>
      </w:r>
    </w:p>
    <w:p w14:paraId="255DF3AE" w14:textId="77777777" w:rsidR="001702B8" w:rsidRPr="00797899" w:rsidRDefault="001702B8" w:rsidP="001702B8">
      <w:pPr>
        <w:ind w:right="23" w:firstLine="709"/>
        <w:jc w:val="both"/>
        <w:rPr>
          <w:rFonts w:ascii="Times New Roman" w:hAnsi="Times New Roman"/>
          <w:sz w:val="24"/>
          <w:szCs w:val="24"/>
          <w:lang w:val="ru-RU" w:eastAsia="ru-RU"/>
        </w:rPr>
      </w:pPr>
      <w:r w:rsidRPr="00797899">
        <w:rPr>
          <w:rFonts w:ascii="Times New Roman" w:hAnsi="Times New Roman"/>
          <w:sz w:val="24"/>
          <w:szCs w:val="24"/>
          <w:lang w:val="ru-RU" w:eastAsia="ru-RU"/>
        </w:rPr>
        <w:t>Положения Раздела 4 Приложения «Проект Договора» и Приложения «Техническая часть» Документации нами изучены и являются понятными по всем пунктам.</w:t>
      </w:r>
    </w:p>
    <w:p w14:paraId="205A334E" w14:textId="77777777" w:rsidR="001702B8" w:rsidRDefault="001702B8" w:rsidP="001702B8">
      <w:pPr>
        <w:spacing w:after="0"/>
        <w:ind w:right="23" w:firstLine="709"/>
        <w:jc w:val="both"/>
        <w:rPr>
          <w:rFonts w:ascii="Times New Roman" w:hAnsi="Times New Roman"/>
          <w:sz w:val="24"/>
          <w:szCs w:val="24"/>
          <w:lang w:val="ru-RU" w:eastAsia="ru-RU"/>
        </w:rPr>
      </w:pPr>
      <w:r w:rsidRPr="00797899">
        <w:rPr>
          <w:rFonts w:ascii="Times New Roman" w:hAnsi="Times New Roman"/>
          <w:sz w:val="24"/>
          <w:szCs w:val="24"/>
          <w:lang w:val="ru-RU" w:eastAsia="ru-RU"/>
        </w:rPr>
        <w:t>Мы обязуемся, в случае принятия нашей Заявки на участие в Запросе предложений, осуществить поставку товаров</w:t>
      </w:r>
      <w:r>
        <w:rPr>
          <w:rFonts w:ascii="Times New Roman" w:hAnsi="Times New Roman"/>
          <w:sz w:val="24"/>
          <w:szCs w:val="24"/>
          <w:lang w:val="ru-RU" w:eastAsia="ru-RU"/>
        </w:rPr>
        <w:t>/оказание услуг/выполнение работ</w:t>
      </w:r>
      <w:r w:rsidRPr="00797899">
        <w:rPr>
          <w:rFonts w:ascii="Times New Roman" w:hAnsi="Times New Roman"/>
          <w:sz w:val="24"/>
          <w:szCs w:val="24"/>
          <w:lang w:val="ru-RU" w:eastAsia="ru-RU"/>
        </w:rPr>
        <w:t xml:space="preserve"> в объеме и в строгом соответствии с Приложением Раздела 4 «Техническая часть» Документации, а также на условиях, определенных в Приложении Раздела 4 «Проект договора» к Документации.</w:t>
      </w:r>
    </w:p>
    <w:p w14:paraId="3F6EE9B0" w14:textId="77777777" w:rsidR="001702B8" w:rsidRPr="00797899" w:rsidRDefault="001702B8" w:rsidP="001702B8">
      <w:pPr>
        <w:spacing w:after="0"/>
        <w:ind w:right="23" w:firstLine="709"/>
        <w:jc w:val="both"/>
        <w:rPr>
          <w:rFonts w:ascii="Times New Roman" w:hAnsi="Times New Roman"/>
          <w:sz w:val="24"/>
          <w:szCs w:val="24"/>
          <w:lang w:val="ru-RU" w:eastAsia="ru-RU"/>
        </w:rPr>
      </w:pPr>
    </w:p>
    <w:tbl>
      <w:tblPr>
        <w:tblW w:w="554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6"/>
        <w:gridCol w:w="2826"/>
        <w:gridCol w:w="2826"/>
        <w:gridCol w:w="2826"/>
      </w:tblGrid>
      <w:tr w:rsidR="001702B8" w:rsidRPr="008620E3" w14:paraId="36DE2BF9" w14:textId="77777777" w:rsidTr="00AC7122">
        <w:trPr>
          <w:trHeight w:val="796"/>
        </w:trPr>
        <w:tc>
          <w:tcPr>
            <w:tcW w:w="1250" w:type="pct"/>
            <w:tcBorders>
              <w:top w:val="single" w:sz="4" w:space="0" w:color="auto"/>
              <w:left w:val="single" w:sz="4" w:space="0" w:color="auto"/>
              <w:bottom w:val="single" w:sz="4" w:space="0" w:color="auto"/>
              <w:right w:val="single" w:sz="4" w:space="0" w:color="auto"/>
            </w:tcBorders>
            <w:vAlign w:val="center"/>
          </w:tcPr>
          <w:p w14:paraId="1D07E12D" w14:textId="77777777" w:rsidR="001702B8" w:rsidRPr="008620E3" w:rsidRDefault="001702B8" w:rsidP="00AC7122">
            <w:pPr>
              <w:spacing w:after="0" w:line="240" w:lineRule="auto"/>
              <w:jc w:val="center"/>
              <w:rPr>
                <w:rFonts w:ascii="Times New Roman" w:hAnsi="Times New Roman"/>
                <w:b/>
                <w:sz w:val="24"/>
                <w:szCs w:val="24"/>
                <w:lang w:val="ru-RU"/>
              </w:rPr>
            </w:pPr>
            <w:r>
              <w:rPr>
                <w:rFonts w:ascii="Times New Roman" w:hAnsi="Times New Roman"/>
                <w:b/>
                <w:sz w:val="24"/>
                <w:szCs w:val="24"/>
                <w:lang w:val="ru-RU"/>
              </w:rPr>
              <w:t>Наименование товара</w:t>
            </w:r>
          </w:p>
        </w:tc>
        <w:tc>
          <w:tcPr>
            <w:tcW w:w="1250" w:type="pct"/>
            <w:tcBorders>
              <w:top w:val="single" w:sz="4" w:space="0" w:color="auto"/>
              <w:left w:val="single" w:sz="4" w:space="0" w:color="auto"/>
              <w:bottom w:val="single" w:sz="4" w:space="0" w:color="auto"/>
              <w:right w:val="single" w:sz="4" w:space="0" w:color="auto"/>
            </w:tcBorders>
          </w:tcPr>
          <w:p w14:paraId="525645D3" w14:textId="7B3694B8" w:rsidR="001702B8" w:rsidRDefault="001702B8" w:rsidP="00AC7122">
            <w:pPr>
              <w:spacing w:after="0" w:line="240" w:lineRule="auto"/>
              <w:jc w:val="center"/>
              <w:rPr>
                <w:rFonts w:ascii="Times New Roman" w:hAnsi="Times New Roman"/>
                <w:b/>
                <w:sz w:val="24"/>
                <w:szCs w:val="24"/>
                <w:lang w:val="ru-RU"/>
              </w:rPr>
            </w:pPr>
            <w:r>
              <w:rPr>
                <w:rFonts w:ascii="Times New Roman" w:hAnsi="Times New Roman"/>
                <w:b/>
                <w:sz w:val="24"/>
                <w:szCs w:val="24"/>
                <w:lang w:val="ru-RU"/>
              </w:rPr>
              <w:t>Указание на товарный знак (модель) производителя, наименование страны происхождения товара</w:t>
            </w:r>
            <w:r w:rsidR="00F36861" w:rsidRPr="00F36861">
              <w:rPr>
                <w:rFonts w:ascii="Times New Roman" w:hAnsi="Times New Roman"/>
                <w:b/>
                <w:color w:val="FF0000"/>
                <w:sz w:val="24"/>
                <w:szCs w:val="24"/>
                <w:lang w:val="ru-RU"/>
              </w:rPr>
              <w:t>*</w:t>
            </w:r>
          </w:p>
        </w:tc>
        <w:tc>
          <w:tcPr>
            <w:tcW w:w="1250" w:type="pct"/>
            <w:tcBorders>
              <w:top w:val="single" w:sz="4" w:space="0" w:color="auto"/>
              <w:left w:val="single" w:sz="4" w:space="0" w:color="auto"/>
              <w:bottom w:val="single" w:sz="4" w:space="0" w:color="auto"/>
              <w:right w:val="single" w:sz="4" w:space="0" w:color="auto"/>
            </w:tcBorders>
          </w:tcPr>
          <w:p w14:paraId="52C19E9F" w14:textId="77777777" w:rsidR="001702B8" w:rsidRDefault="001702B8" w:rsidP="00AC7122">
            <w:pPr>
              <w:spacing w:after="0" w:line="240" w:lineRule="auto"/>
              <w:jc w:val="center"/>
              <w:rPr>
                <w:rFonts w:ascii="Times New Roman" w:hAnsi="Times New Roman"/>
                <w:b/>
                <w:sz w:val="24"/>
                <w:szCs w:val="24"/>
                <w:lang w:val="ru-RU"/>
              </w:rPr>
            </w:pPr>
            <w:r>
              <w:rPr>
                <w:rFonts w:ascii="Times New Roman" w:hAnsi="Times New Roman"/>
                <w:b/>
                <w:sz w:val="24"/>
                <w:szCs w:val="24"/>
                <w:lang w:val="ru-RU"/>
              </w:rPr>
              <w:t>Требования Заказчика**</w:t>
            </w:r>
          </w:p>
        </w:tc>
        <w:tc>
          <w:tcPr>
            <w:tcW w:w="1250" w:type="pct"/>
            <w:tcBorders>
              <w:top w:val="single" w:sz="4" w:space="0" w:color="auto"/>
              <w:left w:val="single" w:sz="4" w:space="0" w:color="auto"/>
              <w:bottom w:val="single" w:sz="4" w:space="0" w:color="auto"/>
              <w:right w:val="single" w:sz="4" w:space="0" w:color="auto"/>
            </w:tcBorders>
          </w:tcPr>
          <w:p w14:paraId="68EF13F9" w14:textId="77777777" w:rsidR="001702B8" w:rsidRDefault="001702B8" w:rsidP="00AC7122">
            <w:pPr>
              <w:spacing w:after="0" w:line="240" w:lineRule="auto"/>
              <w:jc w:val="center"/>
              <w:rPr>
                <w:rFonts w:ascii="Times New Roman" w:hAnsi="Times New Roman"/>
                <w:b/>
                <w:sz w:val="24"/>
                <w:szCs w:val="24"/>
                <w:lang w:val="ru-RU"/>
              </w:rPr>
            </w:pPr>
            <w:r>
              <w:rPr>
                <w:rFonts w:ascii="Times New Roman" w:hAnsi="Times New Roman"/>
                <w:b/>
                <w:sz w:val="24"/>
                <w:szCs w:val="24"/>
                <w:lang w:val="ru-RU"/>
              </w:rPr>
              <w:t>Предложения Участника Запроса предложений***</w:t>
            </w:r>
          </w:p>
        </w:tc>
      </w:tr>
      <w:tr w:rsidR="001702B8" w:rsidRPr="000C11F1" w14:paraId="7982D30E" w14:textId="77777777" w:rsidTr="00AC7122">
        <w:trPr>
          <w:trHeight w:val="537"/>
        </w:trPr>
        <w:tc>
          <w:tcPr>
            <w:tcW w:w="1250" w:type="pct"/>
            <w:tcBorders>
              <w:top w:val="single" w:sz="4" w:space="0" w:color="auto"/>
              <w:left w:val="single" w:sz="4" w:space="0" w:color="auto"/>
              <w:bottom w:val="single" w:sz="4" w:space="0" w:color="auto"/>
              <w:right w:val="single" w:sz="4" w:space="0" w:color="auto"/>
            </w:tcBorders>
          </w:tcPr>
          <w:p w14:paraId="0449B43F"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A947EA0"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DCA7A45"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6BC1811B" w14:textId="77777777" w:rsidR="001702B8" w:rsidRPr="0098763A" w:rsidRDefault="001702B8" w:rsidP="00AC7122">
            <w:pPr>
              <w:pStyle w:val="afff"/>
              <w:ind w:left="466"/>
            </w:pPr>
          </w:p>
        </w:tc>
      </w:tr>
      <w:tr w:rsidR="001702B8" w:rsidRPr="000C11F1" w14:paraId="55394C22"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2AE7AFCE"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5504516"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37708E6"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89D4A54" w14:textId="77777777" w:rsidR="001702B8" w:rsidRPr="0098763A" w:rsidRDefault="001702B8" w:rsidP="00AC7122">
            <w:pPr>
              <w:pStyle w:val="afff"/>
              <w:ind w:left="466"/>
            </w:pPr>
          </w:p>
        </w:tc>
      </w:tr>
      <w:tr w:rsidR="001702B8" w:rsidRPr="000C11F1" w14:paraId="779A5603"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122AA978"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09B41067"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5BE5EE8C"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EFD545E" w14:textId="77777777" w:rsidR="001702B8" w:rsidRPr="0098763A" w:rsidRDefault="001702B8" w:rsidP="00AC7122">
            <w:pPr>
              <w:pStyle w:val="afff"/>
              <w:ind w:left="466"/>
            </w:pPr>
          </w:p>
        </w:tc>
      </w:tr>
      <w:tr w:rsidR="001702B8" w:rsidRPr="000C11F1" w14:paraId="6C9681D1"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76E2B64F"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7278F366"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51E9641"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176FB61" w14:textId="77777777" w:rsidR="001702B8" w:rsidRPr="0098763A" w:rsidRDefault="001702B8" w:rsidP="00AC7122">
            <w:pPr>
              <w:pStyle w:val="afff"/>
              <w:ind w:left="466"/>
            </w:pPr>
          </w:p>
        </w:tc>
      </w:tr>
      <w:tr w:rsidR="001702B8" w:rsidRPr="000C11F1" w14:paraId="7A3D7B06"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64FF1700"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9224061"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20C99DD"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587777D8" w14:textId="77777777" w:rsidR="001702B8" w:rsidRPr="0098763A" w:rsidRDefault="001702B8" w:rsidP="00AC7122">
            <w:pPr>
              <w:pStyle w:val="afff"/>
              <w:ind w:left="466"/>
            </w:pPr>
          </w:p>
        </w:tc>
      </w:tr>
      <w:tr w:rsidR="001702B8" w:rsidRPr="000C11F1" w14:paraId="3C10F4B5"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23A5820D"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F7B03B7"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D4A58E6"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38414C18" w14:textId="77777777" w:rsidR="001702B8" w:rsidRPr="0098763A" w:rsidRDefault="001702B8" w:rsidP="00AC7122">
            <w:pPr>
              <w:pStyle w:val="afff"/>
              <w:ind w:left="466"/>
            </w:pPr>
          </w:p>
        </w:tc>
      </w:tr>
      <w:tr w:rsidR="001702B8" w:rsidRPr="000C11F1" w14:paraId="223948AC"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7188A23C"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1C4D9E0"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7E72671"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9BA7C25" w14:textId="77777777" w:rsidR="001702B8" w:rsidRPr="0098763A" w:rsidRDefault="001702B8" w:rsidP="00AC7122">
            <w:pPr>
              <w:pStyle w:val="afff"/>
              <w:ind w:left="466"/>
            </w:pPr>
          </w:p>
        </w:tc>
      </w:tr>
    </w:tbl>
    <w:p w14:paraId="65CC33CB" w14:textId="21EBF6BE" w:rsidR="00F36861" w:rsidRPr="00F36861" w:rsidRDefault="00F36861" w:rsidP="00F36861">
      <w:pPr>
        <w:suppressAutoHyphens/>
        <w:autoSpaceDE w:val="0"/>
        <w:spacing w:after="0" w:line="240" w:lineRule="auto"/>
        <w:ind w:firstLine="708"/>
        <w:contextualSpacing/>
        <w:jc w:val="both"/>
        <w:rPr>
          <w:rFonts w:ascii="Times New Roman" w:hAnsi="Times New Roman"/>
          <w:i/>
          <w:color w:val="FF0000"/>
          <w:lang w:val="ru-RU" w:eastAsia="ru-RU"/>
        </w:rPr>
      </w:pPr>
      <w:bookmarkStart w:id="80" w:name="_Hlk101818691"/>
      <w:r>
        <w:rPr>
          <w:rFonts w:ascii="Times New Roman" w:hAnsi="Times New Roman"/>
          <w:i/>
          <w:color w:val="FF0000"/>
          <w:lang w:val="ru-RU" w:eastAsia="ru-RU"/>
        </w:rPr>
        <w:t>*</w:t>
      </w:r>
      <w:r w:rsidRPr="00F36861">
        <w:rPr>
          <w:rFonts w:ascii="Times New Roman" w:hAnsi="Times New Roman"/>
          <w:i/>
          <w:color w:val="FF0000"/>
          <w:lang w:val="ru-RU" w:eastAsia="ru-RU"/>
        </w:rPr>
        <w:t>Примечание. 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bookmarkEnd w:id="80"/>
    </w:p>
    <w:p w14:paraId="0AA5AEED" w14:textId="77777777" w:rsidR="001702B8" w:rsidRDefault="001702B8" w:rsidP="001702B8">
      <w:pPr>
        <w:overflowPunct w:val="0"/>
        <w:autoSpaceDE w:val="0"/>
        <w:autoSpaceDN w:val="0"/>
        <w:adjustRightInd w:val="0"/>
        <w:spacing w:after="0" w:line="240" w:lineRule="auto"/>
        <w:ind w:left="5103" w:right="-2"/>
        <w:jc w:val="right"/>
        <w:rPr>
          <w:rFonts w:ascii="Times New Roman" w:hAnsi="Times New Roman"/>
          <w:b/>
          <w:sz w:val="28"/>
          <w:szCs w:val="28"/>
          <w:lang w:val="ru-RU" w:eastAsia="ru-RU"/>
        </w:rPr>
      </w:pPr>
    </w:p>
    <w:tbl>
      <w:tblPr>
        <w:tblStyle w:val="aff4"/>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77"/>
        <w:gridCol w:w="3827"/>
      </w:tblGrid>
      <w:tr w:rsidR="001702B8" w:rsidRPr="009537E8" w14:paraId="71193C48" w14:textId="77777777" w:rsidTr="00AC7122">
        <w:trPr>
          <w:trHeight w:val="790"/>
        </w:trPr>
        <w:tc>
          <w:tcPr>
            <w:tcW w:w="3119" w:type="dxa"/>
            <w:hideMark/>
          </w:tcPr>
          <w:p w14:paraId="113475AB"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_______________________</w:t>
            </w:r>
          </w:p>
          <w:p w14:paraId="2492E41C"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(Должность уполномоченного представителя Участника)</w:t>
            </w:r>
          </w:p>
        </w:tc>
        <w:tc>
          <w:tcPr>
            <w:tcW w:w="2977" w:type="dxa"/>
            <w:hideMark/>
          </w:tcPr>
          <w:p w14:paraId="3245C87C"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3A290D5F"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827" w:type="dxa"/>
            <w:hideMark/>
          </w:tcPr>
          <w:p w14:paraId="53F2C48F" w14:textId="77777777" w:rsidR="001702B8" w:rsidRPr="009537E8" w:rsidRDefault="001702B8" w:rsidP="00AC7122">
            <w:pPr>
              <w:spacing w:after="0" w:line="240" w:lineRule="auto"/>
              <w:ind w:right="-108"/>
              <w:rPr>
                <w:rFonts w:ascii="Times New Roman" w:hAnsi="Times New Roman"/>
                <w:lang w:val="ru-RU"/>
              </w:rPr>
            </w:pPr>
            <w:r>
              <w:rPr>
                <w:rFonts w:ascii="Times New Roman" w:hAnsi="Times New Roman"/>
                <w:lang w:val="ru-RU"/>
              </w:rPr>
              <w:t xml:space="preserve">       </w:t>
            </w:r>
            <w:r w:rsidRPr="009537E8">
              <w:rPr>
                <w:rFonts w:ascii="Times New Roman" w:hAnsi="Times New Roman"/>
                <w:lang w:val="ru-RU"/>
              </w:rPr>
              <w:t>/_________________________/</w:t>
            </w:r>
          </w:p>
          <w:p w14:paraId="236B93FE" w14:textId="77777777" w:rsidR="001702B8" w:rsidRPr="009537E8" w:rsidRDefault="001702B8" w:rsidP="00AC7122">
            <w:pPr>
              <w:spacing w:after="0" w:line="240" w:lineRule="auto"/>
              <w:ind w:right="-108"/>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640DE915" w14:textId="77777777" w:rsidTr="00AC7122">
        <w:tc>
          <w:tcPr>
            <w:tcW w:w="3119" w:type="dxa"/>
            <w:hideMark/>
          </w:tcPr>
          <w:p w14:paraId="702A7B28"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Главный бухгалтер</w:t>
            </w:r>
          </w:p>
        </w:tc>
        <w:tc>
          <w:tcPr>
            <w:tcW w:w="2977" w:type="dxa"/>
            <w:hideMark/>
          </w:tcPr>
          <w:p w14:paraId="28C3A80A"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751260DF"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827" w:type="dxa"/>
            <w:hideMark/>
          </w:tcPr>
          <w:p w14:paraId="5D1B31A9" w14:textId="77777777" w:rsidR="001702B8" w:rsidRPr="009537E8" w:rsidRDefault="001702B8" w:rsidP="00AC7122">
            <w:pPr>
              <w:spacing w:after="0" w:line="240" w:lineRule="auto"/>
              <w:ind w:right="-108"/>
              <w:rPr>
                <w:rFonts w:ascii="Times New Roman" w:hAnsi="Times New Roman"/>
                <w:lang w:val="ru-RU"/>
              </w:rPr>
            </w:pPr>
            <w:r>
              <w:rPr>
                <w:rFonts w:ascii="Times New Roman" w:hAnsi="Times New Roman"/>
                <w:lang w:val="ru-RU"/>
              </w:rPr>
              <w:t xml:space="preserve">       </w:t>
            </w:r>
            <w:r w:rsidRPr="009537E8">
              <w:rPr>
                <w:rFonts w:ascii="Times New Roman" w:hAnsi="Times New Roman"/>
                <w:lang w:val="ru-RU"/>
              </w:rPr>
              <w:t>/_________________________/</w:t>
            </w:r>
          </w:p>
          <w:p w14:paraId="774D1AE6" w14:textId="77777777" w:rsidR="001702B8" w:rsidRPr="009537E8" w:rsidRDefault="001702B8" w:rsidP="00AC7122">
            <w:pPr>
              <w:spacing w:after="0" w:line="240" w:lineRule="auto"/>
              <w:ind w:right="-108"/>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7CEE423D" w14:textId="77777777" w:rsidTr="00AC7122">
        <w:tc>
          <w:tcPr>
            <w:tcW w:w="3119" w:type="dxa"/>
          </w:tcPr>
          <w:p w14:paraId="04B3AA77" w14:textId="77777777" w:rsidR="001702B8" w:rsidRPr="009537E8" w:rsidRDefault="001702B8" w:rsidP="00AC7122">
            <w:pPr>
              <w:spacing w:after="0" w:line="240" w:lineRule="auto"/>
              <w:rPr>
                <w:rFonts w:ascii="Times New Roman" w:hAnsi="Times New Roman"/>
                <w:lang w:val="ru-RU"/>
              </w:rPr>
            </w:pPr>
          </w:p>
        </w:tc>
        <w:tc>
          <w:tcPr>
            <w:tcW w:w="2977" w:type="dxa"/>
            <w:hideMark/>
          </w:tcPr>
          <w:p w14:paraId="7B9F56EB"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М.П.</w:t>
            </w:r>
          </w:p>
        </w:tc>
        <w:tc>
          <w:tcPr>
            <w:tcW w:w="3827" w:type="dxa"/>
          </w:tcPr>
          <w:p w14:paraId="2AD65E59" w14:textId="77777777" w:rsidR="001702B8" w:rsidRPr="009537E8" w:rsidRDefault="001702B8" w:rsidP="00AC7122">
            <w:pPr>
              <w:spacing w:after="0" w:line="240" w:lineRule="auto"/>
              <w:rPr>
                <w:rFonts w:ascii="Times New Roman" w:hAnsi="Times New Roman"/>
                <w:lang w:val="ru-RU"/>
              </w:rPr>
            </w:pPr>
          </w:p>
        </w:tc>
      </w:tr>
    </w:tbl>
    <w:p w14:paraId="5B700A0E" w14:textId="77777777" w:rsidR="001702B8" w:rsidRDefault="001702B8" w:rsidP="001702B8">
      <w:pPr>
        <w:spacing w:after="0" w:line="240" w:lineRule="auto"/>
      </w:pPr>
    </w:p>
    <w:tbl>
      <w:tblPr>
        <w:tblW w:w="10064" w:type="dxa"/>
        <w:tblInd w:w="392" w:type="dxa"/>
        <w:tblBorders>
          <w:bottom w:val="single" w:sz="4" w:space="0" w:color="auto"/>
        </w:tblBorders>
        <w:shd w:val="clear" w:color="auto" w:fill="D9D9D9"/>
        <w:tblLook w:val="04A0" w:firstRow="1" w:lastRow="0" w:firstColumn="1" w:lastColumn="0" w:noHBand="0" w:noVBand="1"/>
      </w:tblPr>
      <w:tblGrid>
        <w:gridCol w:w="10064"/>
      </w:tblGrid>
      <w:tr w:rsidR="001702B8" w:rsidRPr="00EC71E7" w14:paraId="1BF4949F" w14:textId="77777777" w:rsidTr="00AC7122">
        <w:tc>
          <w:tcPr>
            <w:tcW w:w="10064" w:type="dxa"/>
            <w:tcBorders>
              <w:top w:val="nil"/>
              <w:left w:val="nil"/>
              <w:bottom w:val="single" w:sz="4" w:space="0" w:color="auto"/>
              <w:right w:val="nil"/>
            </w:tcBorders>
            <w:shd w:val="clear" w:color="auto" w:fill="D9D9D9"/>
            <w:hideMark/>
          </w:tcPr>
          <w:p w14:paraId="743EAA80" w14:textId="77777777" w:rsidR="001702B8" w:rsidRPr="00B72D19" w:rsidRDefault="001702B8" w:rsidP="00AC7122">
            <w:pPr>
              <w:suppressAutoHyphens/>
              <w:spacing w:after="0"/>
              <w:ind w:right="-1"/>
              <w:rPr>
                <w:rFonts w:ascii="Times New Roman" w:hAnsi="Times New Roman"/>
                <w:b/>
                <w:i/>
                <w:lang w:val="ru-RU"/>
              </w:rPr>
            </w:pPr>
            <w:r w:rsidRPr="00B72D19">
              <w:rPr>
                <w:rFonts w:ascii="Times New Roman" w:hAnsi="Times New Roman"/>
                <w:b/>
                <w:i/>
                <w:lang w:val="ru-RU"/>
              </w:rPr>
              <w:t>Инструкция по заполнению Формы:</w:t>
            </w:r>
          </w:p>
          <w:p w14:paraId="231FF487" w14:textId="77777777" w:rsidR="001702B8" w:rsidRPr="00B72D19" w:rsidRDefault="001702B8" w:rsidP="00AC7122">
            <w:pPr>
              <w:tabs>
                <w:tab w:val="left" w:pos="284"/>
              </w:tabs>
              <w:spacing w:after="0" w:line="240" w:lineRule="auto"/>
              <w:ind w:right="-426"/>
              <w:rPr>
                <w:rFonts w:ascii="Times New Roman" w:hAnsi="Times New Roman"/>
                <w:bCs/>
                <w:i/>
                <w:lang w:val="ru-RU"/>
              </w:rPr>
            </w:pPr>
            <w:r w:rsidRPr="00B72D19">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10F6465F" w14:textId="77777777" w:rsidR="001702B8" w:rsidRPr="002573A4" w:rsidRDefault="001702B8" w:rsidP="001702B8">
      <w:pPr>
        <w:tabs>
          <w:tab w:val="left" w:pos="284"/>
        </w:tabs>
        <w:spacing w:after="0" w:line="240" w:lineRule="auto"/>
        <w:ind w:left="284" w:right="-426"/>
        <w:rPr>
          <w:rFonts w:ascii="Times New Roman" w:hAnsi="Times New Roman"/>
          <w:bCs/>
          <w:lang w:val="ru-RU"/>
        </w:rPr>
      </w:pPr>
      <w:r>
        <w:rPr>
          <w:rFonts w:ascii="Times New Roman" w:hAnsi="Times New Roman"/>
          <w:bCs/>
          <w:lang w:val="ru-RU"/>
        </w:rPr>
        <w:t>1</w:t>
      </w:r>
      <w:r w:rsidRPr="002573A4">
        <w:rPr>
          <w:rFonts w:ascii="Times New Roman" w:hAnsi="Times New Roman"/>
          <w:bCs/>
          <w:lang w:val="ru-RU"/>
        </w:rPr>
        <w:t>.</w:t>
      </w:r>
      <w:r w:rsidRPr="002573A4">
        <w:rPr>
          <w:rFonts w:ascii="Times New Roman" w:hAnsi="Times New Roman"/>
          <w:bCs/>
          <w:lang w:val="ru-RU"/>
        </w:rPr>
        <w:tab/>
        <w:t> Изменение данной Формы недопустимо.</w:t>
      </w:r>
    </w:p>
    <w:p w14:paraId="68E4A787" w14:textId="77777777" w:rsidR="00FD7155" w:rsidRDefault="00FD7155" w:rsidP="001702B8">
      <w:pPr>
        <w:overflowPunct w:val="0"/>
        <w:autoSpaceDE w:val="0"/>
        <w:autoSpaceDN w:val="0"/>
        <w:adjustRightInd w:val="0"/>
        <w:ind w:left="709" w:right="-142"/>
        <w:jc w:val="center"/>
        <w:rPr>
          <w:rFonts w:ascii="Times New Roman" w:hAnsi="Times New Roman"/>
          <w:b/>
          <w:bCs/>
          <w:sz w:val="28"/>
          <w:szCs w:val="28"/>
          <w:lang w:val="ru-RU" w:eastAsia="ru-RU"/>
        </w:rPr>
      </w:pPr>
    </w:p>
    <w:p w14:paraId="1EAAFE9D" w14:textId="3E5BF577" w:rsidR="001702B8" w:rsidRPr="00941BC6" w:rsidRDefault="001702B8" w:rsidP="001702B8">
      <w:pPr>
        <w:overflowPunct w:val="0"/>
        <w:autoSpaceDE w:val="0"/>
        <w:autoSpaceDN w:val="0"/>
        <w:adjustRightInd w:val="0"/>
        <w:ind w:left="709" w:right="-142"/>
        <w:jc w:val="center"/>
        <w:rPr>
          <w:rFonts w:ascii="Times New Roman" w:hAnsi="Times New Roman"/>
          <w:b/>
          <w:bCs/>
          <w:sz w:val="28"/>
          <w:szCs w:val="28"/>
          <w:lang w:val="ru-RU" w:eastAsia="ru-RU"/>
        </w:rPr>
      </w:pPr>
      <w:r w:rsidRPr="00941BC6">
        <w:rPr>
          <w:rFonts w:ascii="Times New Roman" w:hAnsi="Times New Roman"/>
          <w:b/>
          <w:bCs/>
          <w:sz w:val="28"/>
          <w:szCs w:val="28"/>
          <w:lang w:val="ru-RU" w:eastAsia="ru-RU"/>
        </w:rPr>
        <w:lastRenderedPageBreak/>
        <w:t xml:space="preserve">Раздел 4. </w:t>
      </w:r>
    </w:p>
    <w:p w14:paraId="20F69784" w14:textId="77777777" w:rsidR="001702B8" w:rsidRPr="00941BC6" w:rsidRDefault="001702B8" w:rsidP="001702B8">
      <w:pPr>
        <w:tabs>
          <w:tab w:val="left" w:pos="3686"/>
          <w:tab w:val="center" w:pos="5457"/>
        </w:tabs>
        <w:overflowPunct w:val="0"/>
        <w:autoSpaceDE w:val="0"/>
        <w:autoSpaceDN w:val="0"/>
        <w:adjustRightInd w:val="0"/>
        <w:spacing w:after="0"/>
        <w:ind w:right="-142"/>
        <w:jc w:val="center"/>
        <w:rPr>
          <w:rFonts w:ascii="Times New Roman" w:hAnsi="Times New Roman"/>
          <w:b/>
          <w:color w:val="000000"/>
          <w:sz w:val="28"/>
          <w:szCs w:val="28"/>
          <w:lang w:val="ru-RU"/>
        </w:rPr>
      </w:pPr>
      <w:r w:rsidRPr="00941BC6">
        <w:rPr>
          <w:rFonts w:ascii="Times New Roman" w:hAnsi="Times New Roman"/>
          <w:b/>
          <w:color w:val="000000"/>
          <w:sz w:val="28"/>
          <w:szCs w:val="28"/>
          <w:lang w:val="ru-RU"/>
        </w:rPr>
        <w:t>Техническая часть</w:t>
      </w:r>
      <w:r>
        <w:rPr>
          <w:rFonts w:ascii="Times New Roman" w:hAnsi="Times New Roman"/>
          <w:b/>
          <w:color w:val="000000"/>
          <w:sz w:val="28"/>
          <w:szCs w:val="28"/>
          <w:lang w:val="ru-RU"/>
        </w:rPr>
        <w:t xml:space="preserve"> </w:t>
      </w:r>
    </w:p>
    <w:p w14:paraId="2F1F6B8F" w14:textId="77777777" w:rsidR="001702B8" w:rsidRPr="00205A0D" w:rsidRDefault="001702B8" w:rsidP="001702B8">
      <w:pPr>
        <w:overflowPunct w:val="0"/>
        <w:autoSpaceDE w:val="0"/>
        <w:autoSpaceDN w:val="0"/>
        <w:adjustRightInd w:val="0"/>
        <w:spacing w:after="0"/>
        <w:ind w:left="709" w:right="-142"/>
        <w:jc w:val="center"/>
        <w:rPr>
          <w:rFonts w:ascii="Times New Roman" w:hAnsi="Times New Roman"/>
          <w:bCs/>
          <w:sz w:val="28"/>
          <w:szCs w:val="28"/>
          <w:lang w:val="ru-RU"/>
        </w:rPr>
      </w:pPr>
      <w:r w:rsidRPr="00941BC6">
        <w:rPr>
          <w:rFonts w:ascii="Times New Roman" w:hAnsi="Times New Roman"/>
          <w:bCs/>
          <w:sz w:val="28"/>
          <w:szCs w:val="28"/>
          <w:lang w:val="ru-RU"/>
        </w:rPr>
        <w:t>Техническая часть является неотъемлемой</w:t>
      </w:r>
      <w:r>
        <w:rPr>
          <w:rFonts w:ascii="Times New Roman" w:hAnsi="Times New Roman"/>
          <w:bCs/>
          <w:sz w:val="28"/>
          <w:szCs w:val="28"/>
          <w:lang w:val="ru-RU"/>
        </w:rPr>
        <w:t xml:space="preserve"> частью Документации и размещена отдельным </w:t>
      </w:r>
      <w:r w:rsidRPr="00941BC6">
        <w:rPr>
          <w:rFonts w:ascii="Times New Roman" w:hAnsi="Times New Roman"/>
          <w:bCs/>
          <w:sz w:val="28"/>
          <w:szCs w:val="28"/>
          <w:lang w:val="ru-RU"/>
        </w:rPr>
        <w:t>файл</w:t>
      </w:r>
      <w:r>
        <w:rPr>
          <w:rFonts w:ascii="Times New Roman" w:hAnsi="Times New Roman"/>
          <w:bCs/>
          <w:sz w:val="28"/>
          <w:szCs w:val="28"/>
          <w:lang w:val="ru-RU"/>
        </w:rPr>
        <w:t>ом</w:t>
      </w:r>
      <w:r w:rsidRPr="00941BC6">
        <w:rPr>
          <w:rFonts w:ascii="Times New Roman" w:hAnsi="Times New Roman"/>
          <w:bCs/>
          <w:sz w:val="28"/>
          <w:szCs w:val="28"/>
          <w:lang w:val="ru-RU"/>
        </w:rPr>
        <w:t xml:space="preserve"> </w:t>
      </w:r>
      <w:r>
        <w:rPr>
          <w:rFonts w:ascii="Times New Roman" w:hAnsi="Times New Roman"/>
          <w:bCs/>
          <w:sz w:val="28"/>
          <w:szCs w:val="28"/>
          <w:lang w:val="ru-RU"/>
        </w:rPr>
        <w:t>ТЗ</w:t>
      </w:r>
      <w:r w:rsidRPr="00941BC6">
        <w:rPr>
          <w:rFonts w:ascii="Times New Roman" w:hAnsi="Times New Roman"/>
          <w:bCs/>
          <w:sz w:val="28"/>
          <w:szCs w:val="28"/>
          <w:lang w:val="ru-RU"/>
        </w:rPr>
        <w:t>.doc</w:t>
      </w:r>
      <w:r>
        <w:rPr>
          <w:rFonts w:ascii="Times New Roman" w:hAnsi="Times New Roman"/>
          <w:bCs/>
          <w:sz w:val="28"/>
          <w:szCs w:val="28"/>
        </w:rPr>
        <w:t>x</w:t>
      </w:r>
    </w:p>
    <w:p w14:paraId="636E2729" w14:textId="77777777" w:rsidR="001702B8" w:rsidRDefault="001702B8" w:rsidP="001702B8">
      <w:pPr>
        <w:pStyle w:val="ab"/>
        <w:spacing w:after="0" w:line="240" w:lineRule="auto"/>
        <w:ind w:firstLine="0"/>
        <w:rPr>
          <w:rFonts w:ascii="Times New Roman" w:hAnsi="Times New Roman"/>
          <w:b/>
          <w:color w:val="000000"/>
          <w:szCs w:val="28"/>
          <w:lang w:val="ru-RU"/>
        </w:rPr>
      </w:pPr>
    </w:p>
    <w:p w14:paraId="13E14469" w14:textId="77777777" w:rsidR="001702B8" w:rsidRPr="00941BC6" w:rsidRDefault="001702B8" w:rsidP="001702B8">
      <w:pPr>
        <w:pStyle w:val="ab"/>
        <w:spacing w:after="0" w:line="240" w:lineRule="auto"/>
        <w:ind w:firstLine="0"/>
        <w:jc w:val="center"/>
        <w:rPr>
          <w:rFonts w:ascii="Times New Roman" w:hAnsi="Times New Roman"/>
          <w:b/>
          <w:color w:val="000000"/>
          <w:szCs w:val="28"/>
          <w:lang w:val="ru-RU"/>
        </w:rPr>
      </w:pPr>
      <w:r w:rsidRPr="00941BC6">
        <w:rPr>
          <w:rFonts w:ascii="Times New Roman" w:hAnsi="Times New Roman"/>
          <w:b/>
          <w:color w:val="000000"/>
          <w:szCs w:val="28"/>
          <w:lang w:val="ru-RU"/>
        </w:rPr>
        <w:t>Проект договора</w:t>
      </w:r>
      <w:r>
        <w:rPr>
          <w:rFonts w:ascii="Times New Roman" w:hAnsi="Times New Roman"/>
          <w:b/>
          <w:color w:val="000000"/>
          <w:szCs w:val="28"/>
          <w:lang w:val="ru-RU"/>
        </w:rPr>
        <w:t xml:space="preserve"> </w:t>
      </w:r>
    </w:p>
    <w:p w14:paraId="440A34EE" w14:textId="77777777" w:rsidR="001702B8" w:rsidRPr="00D61FB4" w:rsidRDefault="001702B8" w:rsidP="001702B8">
      <w:pPr>
        <w:overflowPunct w:val="0"/>
        <w:autoSpaceDE w:val="0"/>
        <w:autoSpaceDN w:val="0"/>
        <w:adjustRightInd w:val="0"/>
        <w:spacing w:after="0" w:line="240" w:lineRule="auto"/>
        <w:ind w:left="709" w:right="-142"/>
        <w:jc w:val="center"/>
        <w:rPr>
          <w:rFonts w:ascii="Times New Roman" w:hAnsi="Times New Roman"/>
          <w:bCs/>
          <w:sz w:val="28"/>
          <w:szCs w:val="28"/>
          <w:lang w:val="ru-RU"/>
        </w:rPr>
      </w:pPr>
      <w:r w:rsidRPr="00941BC6">
        <w:rPr>
          <w:rFonts w:ascii="Times New Roman" w:hAnsi="Times New Roman"/>
          <w:bCs/>
          <w:sz w:val="28"/>
          <w:szCs w:val="28"/>
          <w:lang w:val="ru-RU"/>
        </w:rPr>
        <w:t xml:space="preserve">Проект договора является неотъемлемой частью Документации и размещен </w:t>
      </w:r>
      <w:r w:rsidRPr="007032CE">
        <w:rPr>
          <w:rFonts w:ascii="Times New Roman" w:hAnsi="Times New Roman"/>
          <w:bCs/>
          <w:sz w:val="28"/>
          <w:szCs w:val="28"/>
          <w:lang w:val="ru-RU"/>
        </w:rPr>
        <w:t xml:space="preserve">отдельным файлом </w:t>
      </w:r>
      <w:r>
        <w:rPr>
          <w:rFonts w:ascii="Times New Roman" w:hAnsi="Times New Roman"/>
          <w:bCs/>
          <w:sz w:val="28"/>
          <w:szCs w:val="28"/>
          <w:lang w:val="ru-RU"/>
        </w:rPr>
        <w:t>Договор</w:t>
      </w:r>
      <w:r w:rsidRPr="00932DDE">
        <w:rPr>
          <w:rFonts w:ascii="Times New Roman" w:hAnsi="Times New Roman"/>
          <w:bCs/>
          <w:sz w:val="28"/>
          <w:szCs w:val="28"/>
          <w:lang w:val="ru-RU"/>
        </w:rPr>
        <w:t>.</w:t>
      </w:r>
      <w:r>
        <w:rPr>
          <w:rFonts w:ascii="Times New Roman" w:hAnsi="Times New Roman"/>
          <w:bCs/>
          <w:sz w:val="28"/>
          <w:szCs w:val="28"/>
        </w:rPr>
        <w:t>docx</w:t>
      </w:r>
    </w:p>
    <w:p w14:paraId="569D5E8F" w14:textId="77777777" w:rsidR="001702B8" w:rsidRDefault="001702B8" w:rsidP="001702B8">
      <w:pPr>
        <w:spacing w:after="0"/>
        <w:ind w:right="-284"/>
        <w:rPr>
          <w:rFonts w:ascii="Times New Roman" w:hAnsi="Times New Roman"/>
          <w:b/>
          <w:sz w:val="28"/>
          <w:szCs w:val="28"/>
          <w:lang w:val="ru-RU"/>
        </w:rPr>
      </w:pPr>
    </w:p>
    <w:p w14:paraId="6E417474" w14:textId="77777777" w:rsidR="001702B8" w:rsidRPr="00266AD0" w:rsidRDefault="001702B8" w:rsidP="001702B8">
      <w:pPr>
        <w:pStyle w:val="ab"/>
        <w:ind w:firstLine="0"/>
        <w:jc w:val="center"/>
        <w:rPr>
          <w:rFonts w:ascii="Times New Roman" w:hAnsi="Times New Roman"/>
          <w:b/>
          <w:color w:val="000000"/>
          <w:szCs w:val="28"/>
          <w:lang w:val="ru-RU"/>
        </w:rPr>
      </w:pPr>
      <w:r>
        <w:rPr>
          <w:rFonts w:ascii="Times New Roman" w:hAnsi="Times New Roman"/>
          <w:b/>
          <w:color w:val="000000"/>
          <w:szCs w:val="28"/>
          <w:lang w:val="ru-RU"/>
        </w:rPr>
        <w:t>Спецификация</w:t>
      </w:r>
    </w:p>
    <w:p w14:paraId="601D848B" w14:textId="77777777" w:rsidR="001702B8" w:rsidRPr="00FD10A4" w:rsidRDefault="001702B8" w:rsidP="001702B8">
      <w:pPr>
        <w:overflowPunct w:val="0"/>
        <w:autoSpaceDE w:val="0"/>
        <w:autoSpaceDN w:val="0"/>
        <w:adjustRightInd w:val="0"/>
        <w:ind w:left="709" w:right="-142"/>
        <w:jc w:val="center"/>
        <w:rPr>
          <w:rFonts w:ascii="Times New Roman" w:hAnsi="Times New Roman"/>
          <w:bCs/>
          <w:sz w:val="28"/>
          <w:szCs w:val="28"/>
          <w:lang w:val="ru-RU"/>
        </w:rPr>
      </w:pPr>
      <w:r>
        <w:rPr>
          <w:rFonts w:ascii="Times New Roman" w:hAnsi="Times New Roman"/>
          <w:bCs/>
          <w:sz w:val="28"/>
          <w:szCs w:val="28"/>
          <w:lang w:val="ru-RU"/>
        </w:rPr>
        <w:t>Спецификация</w:t>
      </w:r>
      <w:r w:rsidRPr="008914CE">
        <w:rPr>
          <w:rFonts w:ascii="Times New Roman" w:hAnsi="Times New Roman"/>
          <w:bCs/>
          <w:sz w:val="28"/>
          <w:szCs w:val="28"/>
          <w:lang w:val="ru-RU"/>
        </w:rPr>
        <w:t xml:space="preserve"> является неотъемлемой частью Документации и размещен</w:t>
      </w:r>
      <w:r>
        <w:rPr>
          <w:rFonts w:ascii="Times New Roman" w:hAnsi="Times New Roman"/>
          <w:bCs/>
          <w:sz w:val="28"/>
          <w:szCs w:val="28"/>
          <w:lang w:val="ru-RU"/>
        </w:rPr>
        <w:t>а</w:t>
      </w:r>
      <w:r w:rsidRPr="008914CE">
        <w:rPr>
          <w:rFonts w:ascii="Times New Roman" w:hAnsi="Times New Roman"/>
          <w:bCs/>
          <w:sz w:val="28"/>
          <w:szCs w:val="28"/>
          <w:lang w:val="ru-RU"/>
        </w:rPr>
        <w:t xml:space="preserve"> в </w:t>
      </w:r>
      <w:r>
        <w:rPr>
          <w:rFonts w:ascii="Times New Roman" w:hAnsi="Times New Roman"/>
          <w:bCs/>
          <w:sz w:val="28"/>
          <w:szCs w:val="28"/>
          <w:lang w:val="ru-RU"/>
        </w:rPr>
        <w:t>фа</w:t>
      </w:r>
      <w:r w:rsidRPr="008914CE">
        <w:rPr>
          <w:rFonts w:ascii="Times New Roman" w:hAnsi="Times New Roman"/>
          <w:bCs/>
          <w:sz w:val="28"/>
          <w:szCs w:val="28"/>
          <w:lang w:val="ru-RU"/>
        </w:rPr>
        <w:t xml:space="preserve">йле </w:t>
      </w:r>
      <w:r>
        <w:rPr>
          <w:rFonts w:ascii="Times New Roman" w:hAnsi="Times New Roman"/>
          <w:bCs/>
          <w:sz w:val="28"/>
          <w:szCs w:val="28"/>
          <w:lang w:val="ru-RU"/>
        </w:rPr>
        <w:t>Спецификация</w:t>
      </w:r>
      <w:r w:rsidRPr="008914CE">
        <w:rPr>
          <w:rFonts w:ascii="Times New Roman" w:hAnsi="Times New Roman"/>
          <w:bCs/>
          <w:sz w:val="28"/>
          <w:szCs w:val="28"/>
          <w:lang w:val="ru-RU"/>
        </w:rPr>
        <w:t>.</w:t>
      </w:r>
      <w:r>
        <w:rPr>
          <w:rFonts w:ascii="Times New Roman" w:hAnsi="Times New Roman"/>
          <w:bCs/>
          <w:sz w:val="28"/>
          <w:szCs w:val="28"/>
        </w:rPr>
        <w:t>xlsx</w:t>
      </w:r>
    </w:p>
    <w:p w14:paraId="6772B2D1" w14:textId="77777777" w:rsidR="001702B8" w:rsidRPr="005E4ABB" w:rsidRDefault="001702B8" w:rsidP="001702B8">
      <w:pPr>
        <w:spacing w:after="0"/>
        <w:ind w:right="-284"/>
        <w:rPr>
          <w:rFonts w:ascii="Times New Roman" w:hAnsi="Times New Roman"/>
          <w:b/>
          <w:sz w:val="28"/>
          <w:szCs w:val="28"/>
          <w:lang w:val="ru-RU"/>
        </w:rPr>
      </w:pPr>
    </w:p>
    <w:p w14:paraId="52162C63" w14:textId="77777777" w:rsidR="005704B5" w:rsidRPr="005E4ABB" w:rsidRDefault="005704B5" w:rsidP="001702B8">
      <w:pPr>
        <w:spacing w:after="0" w:line="240" w:lineRule="auto"/>
        <w:rPr>
          <w:rFonts w:ascii="Times New Roman" w:hAnsi="Times New Roman"/>
          <w:b/>
          <w:sz w:val="28"/>
          <w:szCs w:val="28"/>
          <w:lang w:val="ru-RU"/>
        </w:rPr>
      </w:pPr>
    </w:p>
    <w:sectPr w:rsidR="005704B5" w:rsidRPr="005E4ABB" w:rsidSect="001702B8">
      <w:headerReference w:type="default" r:id="rId41"/>
      <w:footnotePr>
        <w:numStart w:val="2"/>
      </w:footnotePr>
      <w:pgSz w:w="11907" w:h="16840" w:code="9"/>
      <w:pgMar w:top="851" w:right="709" w:bottom="851" w:left="993"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6A2B9" w14:textId="77777777" w:rsidR="006E6162" w:rsidRDefault="006E6162">
      <w:r>
        <w:separator/>
      </w:r>
    </w:p>
  </w:endnote>
  <w:endnote w:type="continuationSeparator" w:id="0">
    <w:p w14:paraId="263FB762" w14:textId="77777777" w:rsidR="006E6162" w:rsidRDefault="006E6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ragmaticaCTT">
    <w:panose1 w:val="00000000000000000000"/>
    <w:charset w:val="02"/>
    <w:family w:val="auto"/>
    <w:notTrueType/>
    <w:pitch w:val="variable"/>
  </w:font>
  <w:font w:name="Pragmatica">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DA7B3" w14:textId="77777777" w:rsidR="002E07B4" w:rsidRDefault="002E07B4">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4496673"/>
      <w:docPartObj>
        <w:docPartGallery w:val="Page Numbers (Bottom of Page)"/>
        <w:docPartUnique/>
      </w:docPartObj>
    </w:sdtPr>
    <w:sdtEndPr>
      <w:rPr>
        <w:rFonts w:ascii="Times New Roman" w:hAnsi="Times New Roman"/>
        <w:sz w:val="20"/>
        <w:szCs w:val="20"/>
      </w:rPr>
    </w:sdtEndPr>
    <w:sdtContent>
      <w:p w14:paraId="7541AE01" w14:textId="042A40C7" w:rsidR="004858AE" w:rsidRPr="002669A5" w:rsidRDefault="004858AE" w:rsidP="002669A5">
        <w:pPr>
          <w:pStyle w:val="af1"/>
          <w:jc w:val="right"/>
          <w:rPr>
            <w:rFonts w:ascii="Times New Roman" w:hAnsi="Times New Roman"/>
            <w:sz w:val="20"/>
            <w:szCs w:val="20"/>
          </w:rPr>
        </w:pPr>
        <w:r w:rsidRPr="00F915E7">
          <w:rPr>
            <w:rFonts w:ascii="Times New Roman" w:hAnsi="Times New Roman"/>
            <w:sz w:val="20"/>
            <w:szCs w:val="20"/>
          </w:rPr>
          <w:fldChar w:fldCharType="begin"/>
        </w:r>
        <w:r w:rsidRPr="00F915E7">
          <w:rPr>
            <w:rFonts w:ascii="Times New Roman" w:hAnsi="Times New Roman"/>
            <w:sz w:val="20"/>
            <w:szCs w:val="20"/>
          </w:rPr>
          <w:instrText>PAGE   \* MERGEFORMAT</w:instrText>
        </w:r>
        <w:r w:rsidRPr="00F915E7">
          <w:rPr>
            <w:rFonts w:ascii="Times New Roman" w:hAnsi="Times New Roman"/>
            <w:sz w:val="20"/>
            <w:szCs w:val="20"/>
          </w:rPr>
          <w:fldChar w:fldCharType="separate"/>
        </w:r>
        <w:r w:rsidR="00D55B00" w:rsidRPr="00D55B00">
          <w:rPr>
            <w:rFonts w:ascii="Times New Roman" w:hAnsi="Times New Roman"/>
            <w:noProof/>
            <w:sz w:val="20"/>
            <w:szCs w:val="20"/>
            <w:lang w:val="ru-RU"/>
          </w:rPr>
          <w:t>25</w:t>
        </w:r>
        <w:r w:rsidRPr="00F915E7">
          <w:rPr>
            <w:rFonts w:ascii="Times New Roman" w:hAnsi="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74263" w14:textId="77777777" w:rsidR="002E07B4" w:rsidRDefault="002E07B4">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2939882"/>
      <w:docPartObj>
        <w:docPartGallery w:val="Page Numbers (Bottom of Page)"/>
        <w:docPartUnique/>
      </w:docPartObj>
    </w:sdtPr>
    <w:sdtEndPr>
      <w:rPr>
        <w:rFonts w:ascii="Times New Roman" w:hAnsi="Times New Roman"/>
        <w:sz w:val="20"/>
        <w:szCs w:val="20"/>
      </w:rPr>
    </w:sdtEndPr>
    <w:sdtContent>
      <w:p w14:paraId="6C348616" w14:textId="77777777" w:rsidR="001702B8" w:rsidRPr="001D2CEC" w:rsidRDefault="001702B8" w:rsidP="001D2CEC">
        <w:pPr>
          <w:pStyle w:val="af1"/>
          <w:jc w:val="right"/>
          <w:rPr>
            <w:rFonts w:ascii="Times New Roman" w:hAnsi="Times New Roman"/>
            <w:sz w:val="20"/>
            <w:szCs w:val="20"/>
          </w:rPr>
        </w:pPr>
        <w:r w:rsidRPr="001D2CEC">
          <w:rPr>
            <w:rFonts w:ascii="Times New Roman" w:hAnsi="Times New Roman"/>
            <w:sz w:val="20"/>
            <w:szCs w:val="20"/>
          </w:rPr>
          <w:fldChar w:fldCharType="begin"/>
        </w:r>
        <w:r w:rsidRPr="001D2CEC">
          <w:rPr>
            <w:rFonts w:ascii="Times New Roman" w:hAnsi="Times New Roman"/>
            <w:sz w:val="20"/>
            <w:szCs w:val="20"/>
          </w:rPr>
          <w:instrText>PAGE   \* MERGEFORMAT</w:instrText>
        </w:r>
        <w:r w:rsidRPr="001D2CEC">
          <w:rPr>
            <w:rFonts w:ascii="Times New Roman" w:hAnsi="Times New Roman"/>
            <w:sz w:val="20"/>
            <w:szCs w:val="20"/>
          </w:rPr>
          <w:fldChar w:fldCharType="separate"/>
        </w:r>
        <w:r w:rsidRPr="00D55B00">
          <w:rPr>
            <w:rFonts w:ascii="Times New Roman" w:hAnsi="Times New Roman"/>
            <w:noProof/>
            <w:sz w:val="20"/>
            <w:szCs w:val="20"/>
            <w:lang w:val="ru-RU"/>
          </w:rPr>
          <w:t>22</w:t>
        </w:r>
        <w:r w:rsidRPr="001D2CEC">
          <w:rPr>
            <w:rFonts w:ascii="Times New Roman" w:hAnsi="Times New Roman"/>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2"/>
      </w:rPr>
      <w:id w:val="2052880659"/>
      <w:docPartObj>
        <w:docPartGallery w:val="Page Numbers (Bottom of Page)"/>
        <w:docPartUnique/>
      </w:docPartObj>
    </w:sdtPr>
    <w:sdtEndPr>
      <w:rPr>
        <w:rFonts w:ascii="Times New Roman" w:hAnsi="Times New Roman"/>
        <w:sz w:val="20"/>
        <w:szCs w:val="20"/>
      </w:rPr>
    </w:sdtEndPr>
    <w:sdtContent>
      <w:p w14:paraId="3F95CD5F" w14:textId="77777777" w:rsidR="001702B8" w:rsidRPr="002669A5" w:rsidRDefault="001702B8" w:rsidP="009B063E">
        <w:pPr>
          <w:pStyle w:val="af1"/>
          <w:jc w:val="right"/>
          <w:rPr>
            <w:rFonts w:ascii="Times New Roman" w:hAnsi="Times New Roman"/>
            <w:sz w:val="20"/>
            <w:szCs w:val="20"/>
          </w:rPr>
        </w:pPr>
        <w:r w:rsidRPr="00F915E7">
          <w:rPr>
            <w:rFonts w:ascii="Times New Roman" w:hAnsi="Times New Roman"/>
            <w:sz w:val="20"/>
            <w:szCs w:val="20"/>
          </w:rPr>
          <w:fldChar w:fldCharType="begin"/>
        </w:r>
        <w:r w:rsidRPr="00F915E7">
          <w:rPr>
            <w:rFonts w:ascii="Times New Roman" w:hAnsi="Times New Roman"/>
            <w:sz w:val="20"/>
            <w:szCs w:val="20"/>
          </w:rPr>
          <w:instrText>PAGE   \* MERGEFORMAT</w:instrText>
        </w:r>
        <w:r w:rsidRPr="00F915E7">
          <w:rPr>
            <w:rFonts w:ascii="Times New Roman" w:hAnsi="Times New Roman"/>
            <w:sz w:val="20"/>
            <w:szCs w:val="20"/>
          </w:rPr>
          <w:fldChar w:fldCharType="separate"/>
        </w:r>
        <w:r w:rsidRPr="003312E0">
          <w:rPr>
            <w:rFonts w:ascii="Times New Roman" w:hAnsi="Times New Roman"/>
            <w:noProof/>
            <w:sz w:val="20"/>
            <w:szCs w:val="20"/>
            <w:lang w:val="ru-RU"/>
          </w:rPr>
          <w:t>38</w:t>
        </w:r>
        <w:r w:rsidRPr="00F915E7">
          <w:rPr>
            <w:rFonts w:ascii="Times New Roman" w:hAnsi="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21894" w14:textId="77777777" w:rsidR="006E6162" w:rsidRDefault="006E6162">
      <w:r>
        <w:separator/>
      </w:r>
    </w:p>
  </w:footnote>
  <w:footnote w:type="continuationSeparator" w:id="0">
    <w:p w14:paraId="79467733" w14:textId="77777777" w:rsidR="006E6162" w:rsidRDefault="006E6162">
      <w:r>
        <w:continuationSeparator/>
      </w:r>
    </w:p>
  </w:footnote>
  <w:footnote w:id="1">
    <w:p w14:paraId="3642F277" w14:textId="77777777" w:rsidR="001702B8" w:rsidRPr="00312EBB" w:rsidRDefault="001702B8" w:rsidP="001702B8">
      <w:pPr>
        <w:pStyle w:val="a8"/>
        <w:spacing w:after="0" w:line="240" w:lineRule="auto"/>
        <w:jc w:val="both"/>
        <w:rPr>
          <w:sz w:val="20"/>
          <w:szCs w:val="20"/>
          <w:lang w:val="ru-RU"/>
        </w:rPr>
      </w:pPr>
      <w:r w:rsidRPr="00312EBB">
        <w:rPr>
          <w:rStyle w:val="aa"/>
          <w:sz w:val="20"/>
          <w:szCs w:val="20"/>
        </w:rPr>
        <w:footnoteRef/>
      </w:r>
      <w:r w:rsidRPr="00312EBB">
        <w:rPr>
          <w:sz w:val="20"/>
          <w:szCs w:val="20"/>
          <w:lang w:val="ru-RU"/>
        </w:rPr>
        <w:t xml:space="preserve"> </w:t>
      </w:r>
      <w:r w:rsidRPr="00A35997">
        <w:rPr>
          <w:rFonts w:ascii="Times New Roman" w:hAnsi="Times New Roman"/>
          <w:color w:val="FF0000"/>
          <w:sz w:val="20"/>
          <w:szCs w:val="20"/>
          <w:lang w:val="ru-RU"/>
        </w:rPr>
        <w:t>Данная Форма заполняется и подписывается любым физическим лицом, чьи персональные данные предоставляются в составе заявки на участие в настоящем запросе предложений и приложениях к нему, а также документах, входящих в состав заявки Участника</w:t>
      </w:r>
      <w:r w:rsidRPr="00312EBB">
        <w:rPr>
          <w:rFonts w:ascii="Times New Roman" w:hAnsi="Times New Roman"/>
          <w:sz w:val="20"/>
          <w:szCs w:val="20"/>
          <w:lang w:val="ru-RU"/>
        </w:rPr>
        <w:t>. Предоставленные персональные данные должны соответствовать действующему законодательству РФ «О персональных данных».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CDD96" w14:textId="77777777" w:rsidR="002E07B4" w:rsidRDefault="002E07B4">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CC6E" w14:textId="77777777" w:rsidR="002E07B4" w:rsidRDefault="002E07B4">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E1A91" w14:textId="77777777" w:rsidR="004858AE" w:rsidRDefault="004858AE">
    <w:pPr>
      <w:pStyle w:val="af"/>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C8058" w14:textId="77777777" w:rsidR="001702B8" w:rsidRDefault="001702B8">
    <w:pPr>
      <w:pStyle w:val="af"/>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DE4C7" w14:textId="77777777" w:rsidR="001702B8" w:rsidRPr="00F001E0" w:rsidRDefault="001702B8" w:rsidP="0002213C">
    <w:pPr>
      <w:pStyle w:val="af"/>
      <w:ind w:left="284"/>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3BBD0" w14:textId="77777777" w:rsidR="001702B8" w:rsidRPr="00F001E0" w:rsidRDefault="001702B8" w:rsidP="00571C51">
    <w:pPr>
      <w:pStyle w:val="af"/>
      <w:ind w:left="284"/>
      <w:rPr>
        <w:rFonts w:ascii="Times New Roman" w:hAnsi="Times New Roman"/>
        <w:color w:val="FF0000"/>
        <w:szCs w:val="20"/>
        <w:u w:val="single"/>
      </w:rPr>
    </w:pPr>
    <w:r w:rsidRPr="00F001E0">
      <w:rPr>
        <w:rFonts w:ascii="Times New Roman" w:hAnsi="Times New Roman"/>
        <w:b/>
        <w:color w:val="FF0000"/>
        <w:u w:val="single"/>
        <w:lang w:val="ru-RU"/>
      </w:rPr>
      <w:t>Форма обязательна для заполнения!</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1AE33" w14:textId="77777777" w:rsidR="001702B8" w:rsidRPr="00F001E0" w:rsidRDefault="001702B8" w:rsidP="00ED1F65">
    <w:pPr>
      <w:pStyle w:val="af"/>
      <w:tabs>
        <w:tab w:val="left" w:pos="709"/>
      </w:tabs>
      <w:ind w:left="142"/>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46F00" w14:textId="77777777" w:rsidR="001702B8" w:rsidRPr="00F001E0" w:rsidRDefault="001702B8" w:rsidP="007366E0">
    <w:pPr>
      <w:pStyle w:val="af"/>
      <w:ind w:left="284"/>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12BF3" w14:textId="0CAE03E3" w:rsidR="004858AE" w:rsidRPr="002E07B4" w:rsidRDefault="004858AE" w:rsidP="002E07B4">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
    <w:lvl w:ilvl="0">
      <w:start w:val="1"/>
      <w:numFmt w:val="bullet"/>
      <w:lvlText w:val="-"/>
      <w:lvlJc w:val="left"/>
      <w:pPr>
        <w:tabs>
          <w:tab w:val="num" w:pos="1276"/>
        </w:tabs>
        <w:ind w:left="1276"/>
      </w:pPr>
      <w:rPr>
        <w:rFonts w:ascii="Times New Roman" w:hAnsi="Times New Roman"/>
      </w:rPr>
    </w:lvl>
  </w:abstractNum>
  <w:abstractNum w:abstractNumId="1" w15:restartNumberingAfterBreak="0">
    <w:nsid w:val="00000004"/>
    <w:multiLevelType w:val="multilevel"/>
    <w:tmpl w:val="00000004"/>
    <w:name w:val="WW8Num7"/>
    <w:lvl w:ilvl="0">
      <w:start w:val="3"/>
      <w:numFmt w:val="decimal"/>
      <w:lvlText w:val="%1.......נ"/>
      <w:lvlJc w:val="left"/>
      <w:pPr>
        <w:tabs>
          <w:tab w:val="num" w:pos="1800"/>
        </w:tabs>
        <w:ind w:left="1800" w:hanging="180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start w:val="1"/>
      <w:numFmt w:val="decimal"/>
      <w:lvlText w:val="%9......."/>
      <w:lvlJc w:val="left"/>
      <w:pPr>
        <w:tabs>
          <w:tab w:val="num" w:pos="1440"/>
        </w:tabs>
        <w:ind w:left="1440" w:hanging="1440"/>
      </w:pPr>
    </w:lvl>
  </w:abstractNum>
  <w:abstractNum w:abstractNumId="2" w15:restartNumberingAfterBreak="0">
    <w:nsid w:val="0000000A"/>
    <w:multiLevelType w:val="multilevel"/>
    <w:tmpl w:val="0000000A"/>
    <w:name w:val="WW8Num18"/>
    <w:lvl w:ilvl="0">
      <w:start w:val="1"/>
      <w:numFmt w:val="bullet"/>
      <w:lvlText w:val=""/>
      <w:lvlJc w:val="left"/>
      <w:pPr>
        <w:tabs>
          <w:tab w:val="num" w:pos="1040"/>
        </w:tabs>
        <w:ind w:left="1040" w:hanging="360"/>
      </w:pPr>
      <w:rPr>
        <w:rFonts w:ascii="Symbol" w:hAnsi="Symbol"/>
      </w:rPr>
    </w:lvl>
    <w:lvl w:ilvl="1">
      <w:start w:val="3"/>
      <w:numFmt w:val="bullet"/>
      <w:lvlText w:val="–"/>
      <w:lvlJc w:val="left"/>
      <w:pPr>
        <w:tabs>
          <w:tab w:val="num" w:pos="1760"/>
        </w:tabs>
        <w:ind w:left="1760" w:hanging="360"/>
      </w:pPr>
      <w:rPr>
        <w:rFonts w:ascii="Times New Roman" w:hAnsi="Times New Roman"/>
      </w:rPr>
    </w:lvl>
    <w:lvl w:ilvl="2">
      <w:start w:val="30"/>
      <w:numFmt w:val="decimal"/>
      <w:lvlText w:val="%3."/>
      <w:lvlJc w:val="left"/>
      <w:pPr>
        <w:tabs>
          <w:tab w:val="num" w:pos="2480"/>
        </w:tabs>
        <w:ind w:left="2480" w:hanging="360"/>
      </w:pPr>
      <w:rPr>
        <w:rFonts w:cs="Times New Roman"/>
      </w:rPr>
    </w:lvl>
    <w:lvl w:ilvl="3">
      <w:start w:val="1"/>
      <w:numFmt w:val="bullet"/>
      <w:lvlText w:val="-"/>
      <w:lvlJc w:val="left"/>
      <w:pPr>
        <w:tabs>
          <w:tab w:val="num" w:pos="3200"/>
        </w:tabs>
        <w:ind w:left="3200" w:hanging="360"/>
      </w:pPr>
      <w:rPr>
        <w:rFonts w:ascii="Times New Roman" w:hAnsi="Times New Roman"/>
      </w:rPr>
    </w:lvl>
    <w:lvl w:ilvl="4">
      <w:start w:val="1"/>
      <w:numFmt w:val="bullet"/>
      <w:lvlText w:val="o"/>
      <w:lvlJc w:val="left"/>
      <w:pPr>
        <w:tabs>
          <w:tab w:val="num" w:pos="3920"/>
        </w:tabs>
        <w:ind w:left="3920" w:hanging="360"/>
      </w:pPr>
      <w:rPr>
        <w:rFonts w:ascii="Courier New" w:hAnsi="Courier New"/>
      </w:rPr>
    </w:lvl>
    <w:lvl w:ilvl="5">
      <w:start w:val="1"/>
      <w:numFmt w:val="bullet"/>
      <w:lvlText w:val=""/>
      <w:lvlJc w:val="left"/>
      <w:pPr>
        <w:tabs>
          <w:tab w:val="num" w:pos="4640"/>
        </w:tabs>
        <w:ind w:left="4640" w:hanging="360"/>
      </w:pPr>
      <w:rPr>
        <w:rFonts w:ascii="Wingdings" w:hAnsi="Wingdings"/>
      </w:rPr>
    </w:lvl>
    <w:lvl w:ilvl="6">
      <w:start w:val="1"/>
      <w:numFmt w:val="bullet"/>
      <w:lvlText w:val=""/>
      <w:lvlJc w:val="left"/>
      <w:pPr>
        <w:tabs>
          <w:tab w:val="num" w:pos="5360"/>
        </w:tabs>
        <w:ind w:left="5360" w:hanging="360"/>
      </w:pPr>
      <w:rPr>
        <w:rFonts w:ascii="Symbol" w:hAnsi="Symbol"/>
      </w:rPr>
    </w:lvl>
    <w:lvl w:ilvl="7">
      <w:start w:val="1"/>
      <w:numFmt w:val="bullet"/>
      <w:lvlText w:val="o"/>
      <w:lvlJc w:val="left"/>
      <w:pPr>
        <w:tabs>
          <w:tab w:val="num" w:pos="6080"/>
        </w:tabs>
        <w:ind w:left="6080" w:hanging="360"/>
      </w:pPr>
      <w:rPr>
        <w:rFonts w:ascii="Courier New" w:hAnsi="Courier New"/>
      </w:rPr>
    </w:lvl>
    <w:lvl w:ilvl="8">
      <w:start w:val="1"/>
      <w:numFmt w:val="bullet"/>
      <w:lvlText w:val=""/>
      <w:lvlJc w:val="left"/>
      <w:pPr>
        <w:tabs>
          <w:tab w:val="num" w:pos="6800"/>
        </w:tabs>
        <w:ind w:left="6800" w:hanging="360"/>
      </w:pPr>
      <w:rPr>
        <w:rFonts w:ascii="Wingdings" w:hAnsi="Wingdings"/>
      </w:rPr>
    </w:lvl>
  </w:abstractNum>
  <w:abstractNum w:abstractNumId="3" w15:restartNumberingAfterBreak="0">
    <w:nsid w:val="0000000C"/>
    <w:multiLevelType w:val="multilevel"/>
    <w:tmpl w:val="0000000C"/>
    <w:name w:val="WW8Num20"/>
    <w:lvl w:ilvl="0">
      <w:start w:val="1"/>
      <w:numFmt w:val="decimal"/>
      <w:lvlText w:val="%1."/>
      <w:lvlJc w:val="left"/>
      <w:pPr>
        <w:tabs>
          <w:tab w:val="num" w:pos="600"/>
        </w:tabs>
        <w:ind w:left="600" w:hanging="600"/>
      </w:pPr>
      <w:rPr>
        <w:rFonts w:cs="Times New Roman"/>
        <w:b/>
      </w:rPr>
    </w:lvl>
    <w:lvl w:ilvl="1">
      <w:start w:val="1"/>
      <w:numFmt w:val="decimal"/>
      <w:lvlText w:val="%1.%2."/>
      <w:lvlJc w:val="left"/>
      <w:pPr>
        <w:tabs>
          <w:tab w:val="num" w:pos="720"/>
        </w:tabs>
        <w:ind w:left="720" w:hanging="720"/>
      </w:pPr>
      <w:rPr>
        <w:rFonts w:ascii="Times New Roman" w:hAnsi="Times New Roman" w:cs="Times New Roman"/>
        <w:b/>
        <w:i w:val="0"/>
        <w:sz w:val="28"/>
        <w:szCs w:val="28"/>
      </w:rPr>
    </w:lvl>
    <w:lvl w:ilvl="2">
      <w:start w:val="1"/>
      <w:numFmt w:val="decimal"/>
      <w:lvlText w:val="%1.%2.%3."/>
      <w:lvlJc w:val="left"/>
      <w:pPr>
        <w:tabs>
          <w:tab w:val="num" w:pos="720"/>
        </w:tabs>
        <w:ind w:left="720" w:hanging="720"/>
      </w:pPr>
      <w:rPr>
        <w:rFonts w:ascii="Times New Roman" w:hAnsi="Times New Roman" w:cs="Times New Roman"/>
        <w:b/>
        <w:i w:val="0"/>
        <w:sz w:val="28"/>
        <w:szCs w:val="28"/>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1800"/>
        </w:tabs>
        <w:ind w:left="1800" w:hanging="180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4" w15:restartNumberingAfterBreak="0">
    <w:nsid w:val="00F7228F"/>
    <w:multiLevelType w:val="hybridMultilevel"/>
    <w:tmpl w:val="F402803A"/>
    <w:lvl w:ilvl="0" w:tplc="6540E12E">
      <w:start w:val="1"/>
      <w:numFmt w:val="bullet"/>
      <w:lvlText w:val="‒"/>
      <w:lvlJc w:val="left"/>
      <w:pPr>
        <w:ind w:left="1145" w:hanging="360"/>
      </w:pPr>
      <w:rPr>
        <w:rFonts w:ascii="Times New Roman" w:hAnsi="Times New Roman"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7F97B54"/>
    <w:multiLevelType w:val="hybridMultilevel"/>
    <w:tmpl w:val="262842D8"/>
    <w:lvl w:ilvl="0" w:tplc="7C704A1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5E4106D"/>
    <w:multiLevelType w:val="hybridMultilevel"/>
    <w:tmpl w:val="9E8A7BA0"/>
    <w:lvl w:ilvl="0" w:tplc="0419000F">
      <w:start w:val="1"/>
      <w:numFmt w:val="decimal"/>
      <w:lvlText w:val="%1."/>
      <w:lvlJc w:val="left"/>
      <w:pPr>
        <w:ind w:left="3338" w:hanging="360"/>
      </w:pPr>
    </w:lvl>
    <w:lvl w:ilvl="1" w:tplc="04190019">
      <w:start w:val="1"/>
      <w:numFmt w:val="lowerLetter"/>
      <w:lvlText w:val="%2."/>
      <w:lvlJc w:val="left"/>
      <w:pPr>
        <w:ind w:left="1429" w:hanging="360"/>
      </w:pPr>
    </w:lvl>
    <w:lvl w:ilvl="2" w:tplc="0419001B">
      <w:start w:val="1"/>
      <w:numFmt w:val="lowerRoman"/>
      <w:lvlText w:val="%3."/>
      <w:lvlJc w:val="right"/>
      <w:pPr>
        <w:ind w:left="2149" w:hanging="180"/>
      </w:pPr>
    </w:lvl>
    <w:lvl w:ilvl="3" w:tplc="0419000F">
      <w:start w:val="1"/>
      <w:numFmt w:val="decimal"/>
      <w:lvlText w:val="%4."/>
      <w:lvlJc w:val="left"/>
      <w:pPr>
        <w:ind w:left="2869" w:hanging="360"/>
      </w:pPr>
    </w:lvl>
    <w:lvl w:ilvl="4" w:tplc="04190019">
      <w:start w:val="1"/>
      <w:numFmt w:val="lowerLetter"/>
      <w:lvlText w:val="%5."/>
      <w:lvlJc w:val="left"/>
      <w:pPr>
        <w:ind w:left="3589" w:hanging="360"/>
      </w:pPr>
    </w:lvl>
    <w:lvl w:ilvl="5" w:tplc="0419001B">
      <w:start w:val="1"/>
      <w:numFmt w:val="lowerRoman"/>
      <w:lvlText w:val="%6."/>
      <w:lvlJc w:val="right"/>
      <w:pPr>
        <w:ind w:left="4309" w:hanging="180"/>
      </w:pPr>
    </w:lvl>
    <w:lvl w:ilvl="6" w:tplc="0419000F">
      <w:start w:val="1"/>
      <w:numFmt w:val="decimal"/>
      <w:lvlText w:val="%7."/>
      <w:lvlJc w:val="left"/>
      <w:pPr>
        <w:ind w:left="5029" w:hanging="360"/>
      </w:pPr>
    </w:lvl>
    <w:lvl w:ilvl="7" w:tplc="04190019">
      <w:start w:val="1"/>
      <w:numFmt w:val="lowerLetter"/>
      <w:lvlText w:val="%8."/>
      <w:lvlJc w:val="left"/>
      <w:pPr>
        <w:ind w:left="5749" w:hanging="360"/>
      </w:pPr>
    </w:lvl>
    <w:lvl w:ilvl="8" w:tplc="0419001B">
      <w:start w:val="1"/>
      <w:numFmt w:val="lowerRoman"/>
      <w:lvlText w:val="%9."/>
      <w:lvlJc w:val="right"/>
      <w:pPr>
        <w:ind w:left="6469" w:hanging="180"/>
      </w:pPr>
    </w:lvl>
  </w:abstractNum>
  <w:abstractNum w:abstractNumId="9" w15:restartNumberingAfterBreak="0">
    <w:nsid w:val="16AA3A2E"/>
    <w:multiLevelType w:val="multilevel"/>
    <w:tmpl w:val="73D89132"/>
    <w:lvl w:ilvl="0">
      <w:start w:val="1"/>
      <w:numFmt w:val="decimal"/>
      <w:lvlText w:val="%1."/>
      <w:lvlJc w:val="left"/>
      <w:pPr>
        <w:tabs>
          <w:tab w:val="num" w:pos="612"/>
        </w:tabs>
        <w:ind w:left="612" w:hanging="360"/>
      </w:pPr>
      <w:rPr>
        <w:rFonts w:hint="default"/>
      </w:rPr>
    </w:lvl>
    <w:lvl w:ilvl="1">
      <w:start w:val="1"/>
      <w:numFmt w:val="decimal"/>
      <w:pStyle w:val="2"/>
      <w:isLgl/>
      <w:lvlText w:val="%1.%2."/>
      <w:lvlJc w:val="left"/>
      <w:pPr>
        <w:tabs>
          <w:tab w:val="num" w:pos="1146"/>
        </w:tabs>
        <w:ind w:left="1146" w:hanging="720"/>
      </w:pPr>
      <w:rPr>
        <w:rFonts w:hint="default"/>
        <w:b/>
        <w:i w:val="0"/>
        <w:smallCaps w:val="0"/>
        <w:sz w:val="28"/>
        <w:szCs w:val="28"/>
      </w:rPr>
    </w:lvl>
    <w:lvl w:ilvl="2">
      <w:start w:val="1"/>
      <w:numFmt w:val="decimal"/>
      <w:pStyle w:val="a"/>
      <w:isLgl/>
      <w:lvlText w:val="%1.%2.%3."/>
      <w:lvlJc w:val="left"/>
      <w:pPr>
        <w:tabs>
          <w:tab w:val="num" w:pos="1571"/>
        </w:tabs>
        <w:ind w:left="1571" w:hanging="720"/>
      </w:pPr>
      <w:rPr>
        <w:rFonts w:hint="default"/>
        <w:b w:val="0"/>
        <w:i w:val="0"/>
      </w:rPr>
    </w:lvl>
    <w:lvl w:ilvl="3">
      <w:start w:val="1"/>
      <w:numFmt w:val="lowerLetter"/>
      <w:pStyle w:val="a0"/>
      <w:isLgl/>
      <w:lvlText w:val="%4)"/>
      <w:lvlJc w:val="left"/>
      <w:pPr>
        <w:tabs>
          <w:tab w:val="num" w:pos="2215"/>
        </w:tabs>
        <w:ind w:left="2215" w:hanging="1080"/>
      </w:pPr>
      <w:rPr>
        <w:rFonts w:ascii="Times New Roman" w:eastAsia="Times New Roman" w:hAnsi="Times New Roman" w:cs="Times New Roman" w:hint="default"/>
        <w:b w:val="0"/>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15:restartNumberingAfterBreak="0">
    <w:nsid w:val="1A5904D7"/>
    <w:multiLevelType w:val="multilevel"/>
    <w:tmpl w:val="877E4EE4"/>
    <w:lvl w:ilvl="0">
      <w:start w:val="1"/>
      <w:numFmt w:val="upperRoman"/>
      <w:pStyle w:val="a1"/>
      <w:lvlText w:val="%1."/>
      <w:lvlJc w:val="left"/>
      <w:pPr>
        <w:tabs>
          <w:tab w:val="num" w:pos="567"/>
        </w:tabs>
        <w:ind w:left="567" w:hanging="567"/>
      </w:pPr>
      <w:rPr>
        <w:rFonts w:cs="Times New Roman"/>
      </w:rPr>
    </w:lvl>
    <w:lvl w:ilvl="1">
      <w:start w:val="2"/>
      <w:numFmt w:val="decimal"/>
      <w:isLgl/>
      <w:lvlText w:val="%1.%2."/>
      <w:lvlJc w:val="left"/>
      <w:pPr>
        <w:tabs>
          <w:tab w:val="num" w:pos="873"/>
        </w:tabs>
        <w:ind w:left="873" w:hanging="720"/>
      </w:pPr>
      <w:rPr>
        <w:rFonts w:cs="Times New Roman"/>
      </w:rPr>
    </w:lvl>
    <w:lvl w:ilvl="2">
      <w:start w:val="1"/>
      <w:numFmt w:val="decimal"/>
      <w:isLgl/>
      <w:lvlText w:val="%1.%2.%3."/>
      <w:lvlJc w:val="left"/>
      <w:pPr>
        <w:tabs>
          <w:tab w:val="num" w:pos="1026"/>
        </w:tabs>
        <w:ind w:left="1026" w:hanging="720"/>
      </w:pPr>
      <w:rPr>
        <w:rFonts w:cs="Times New Roman"/>
      </w:rPr>
    </w:lvl>
    <w:lvl w:ilvl="3">
      <w:start w:val="1"/>
      <w:numFmt w:val="decimal"/>
      <w:isLgl/>
      <w:lvlText w:val="%1.%2.%3.%4."/>
      <w:lvlJc w:val="left"/>
      <w:pPr>
        <w:tabs>
          <w:tab w:val="num" w:pos="1539"/>
        </w:tabs>
        <w:ind w:left="1539" w:hanging="1080"/>
      </w:pPr>
      <w:rPr>
        <w:rFonts w:cs="Times New Roman"/>
      </w:rPr>
    </w:lvl>
    <w:lvl w:ilvl="4">
      <w:start w:val="1"/>
      <w:numFmt w:val="decimal"/>
      <w:isLgl/>
      <w:lvlText w:val="%1.%2.%3.%4.%5."/>
      <w:lvlJc w:val="left"/>
      <w:pPr>
        <w:tabs>
          <w:tab w:val="num" w:pos="1692"/>
        </w:tabs>
        <w:ind w:left="1692" w:hanging="1080"/>
      </w:pPr>
      <w:rPr>
        <w:rFonts w:cs="Times New Roman"/>
      </w:rPr>
    </w:lvl>
    <w:lvl w:ilvl="5">
      <w:start w:val="1"/>
      <w:numFmt w:val="decimal"/>
      <w:isLgl/>
      <w:lvlText w:val="%1.%2.%3.%4.%5.%6."/>
      <w:lvlJc w:val="left"/>
      <w:pPr>
        <w:tabs>
          <w:tab w:val="num" w:pos="2205"/>
        </w:tabs>
        <w:ind w:left="2205" w:hanging="1440"/>
      </w:pPr>
      <w:rPr>
        <w:rFonts w:cs="Times New Roman"/>
      </w:rPr>
    </w:lvl>
    <w:lvl w:ilvl="6">
      <w:start w:val="1"/>
      <w:numFmt w:val="decimal"/>
      <w:isLgl/>
      <w:lvlText w:val="%1.%2.%3.%4.%5.%6.%7."/>
      <w:lvlJc w:val="left"/>
      <w:pPr>
        <w:tabs>
          <w:tab w:val="num" w:pos="2358"/>
        </w:tabs>
        <w:ind w:left="2358" w:hanging="1440"/>
      </w:pPr>
      <w:rPr>
        <w:rFonts w:cs="Times New Roman"/>
      </w:rPr>
    </w:lvl>
    <w:lvl w:ilvl="7">
      <w:start w:val="1"/>
      <w:numFmt w:val="decimal"/>
      <w:isLgl/>
      <w:lvlText w:val="%1.%2.%3.%4.%5.%6.%7.%8."/>
      <w:lvlJc w:val="left"/>
      <w:pPr>
        <w:tabs>
          <w:tab w:val="num" w:pos="2871"/>
        </w:tabs>
        <w:ind w:left="2871" w:hanging="1800"/>
      </w:pPr>
      <w:rPr>
        <w:rFonts w:cs="Times New Roman"/>
      </w:rPr>
    </w:lvl>
    <w:lvl w:ilvl="8">
      <w:start w:val="1"/>
      <w:numFmt w:val="decimal"/>
      <w:isLgl/>
      <w:lvlText w:val="%1.%2.%3.%4.%5.%6.%7.%8.%9."/>
      <w:lvlJc w:val="left"/>
      <w:pPr>
        <w:tabs>
          <w:tab w:val="num" w:pos="3024"/>
        </w:tabs>
        <w:ind w:left="3024" w:hanging="1800"/>
      </w:pPr>
      <w:rPr>
        <w:rFonts w:cs="Times New Roman"/>
      </w:rPr>
    </w:lvl>
  </w:abstractNum>
  <w:abstractNum w:abstractNumId="11" w15:restartNumberingAfterBreak="0">
    <w:nsid w:val="216B44BE"/>
    <w:multiLevelType w:val="hybridMultilevel"/>
    <w:tmpl w:val="E9DE69F8"/>
    <w:name w:val="WW8Num22"/>
    <w:lvl w:ilvl="0" w:tplc="50B80CF6">
      <w:start w:val="1"/>
      <w:numFmt w:val="bullet"/>
      <w:lvlText w:val="-"/>
      <w:lvlJc w:val="left"/>
      <w:pPr>
        <w:tabs>
          <w:tab w:val="num" w:pos="1429"/>
        </w:tabs>
        <w:ind w:left="1429" w:hanging="360"/>
      </w:pPr>
      <w:rPr>
        <w:rFonts w:ascii="Arial" w:hAnsi="Aria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218B0E1B"/>
    <w:multiLevelType w:val="hybridMultilevel"/>
    <w:tmpl w:val="8B108F6E"/>
    <w:lvl w:ilvl="0" w:tplc="4BF09C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877117A"/>
    <w:multiLevelType w:val="hybridMultilevel"/>
    <w:tmpl w:val="7632CAB0"/>
    <w:lvl w:ilvl="0" w:tplc="D5C2047C">
      <w:start w:val="1"/>
      <w:numFmt w:val="bullet"/>
      <w:lvlText w:val=""/>
      <w:lvlJc w:val="left"/>
      <w:pPr>
        <w:ind w:left="720" w:hanging="360"/>
      </w:pPr>
      <w:rPr>
        <w:rFonts w:ascii="Wingdings 2" w:hAnsi="Wingdings 2"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CDC2D3E"/>
    <w:multiLevelType w:val="hybridMultilevel"/>
    <w:tmpl w:val="0664ABD8"/>
    <w:lvl w:ilvl="0" w:tplc="45BCC920">
      <w:start w:val="1"/>
      <w:numFmt w:val="bullet"/>
      <w:lvlText w:val=""/>
      <w:lvlJc w:val="left"/>
      <w:pPr>
        <w:ind w:left="1210" w:hanging="360"/>
      </w:pPr>
      <w:rPr>
        <w:rFonts w:ascii="Wingdings" w:hAnsi="Wingdings" w:hint="default"/>
      </w:rPr>
    </w:lvl>
    <w:lvl w:ilvl="1" w:tplc="04190003">
      <w:start w:val="1"/>
      <w:numFmt w:val="bullet"/>
      <w:lvlText w:val="o"/>
      <w:lvlJc w:val="left"/>
      <w:pPr>
        <w:ind w:left="1493" w:hanging="360"/>
      </w:pPr>
      <w:rPr>
        <w:rFonts w:ascii="Courier New" w:hAnsi="Courier New" w:cs="Courier New" w:hint="default"/>
      </w:rPr>
    </w:lvl>
    <w:lvl w:ilvl="2" w:tplc="04190005">
      <w:start w:val="1"/>
      <w:numFmt w:val="bullet"/>
      <w:lvlText w:val=""/>
      <w:lvlJc w:val="left"/>
      <w:pPr>
        <w:ind w:left="2213" w:hanging="360"/>
      </w:pPr>
      <w:rPr>
        <w:rFonts w:ascii="Wingdings" w:hAnsi="Wingdings" w:hint="default"/>
      </w:rPr>
    </w:lvl>
    <w:lvl w:ilvl="3" w:tplc="04190001">
      <w:start w:val="1"/>
      <w:numFmt w:val="bullet"/>
      <w:lvlText w:val=""/>
      <w:lvlJc w:val="left"/>
      <w:pPr>
        <w:ind w:left="2933" w:hanging="360"/>
      </w:pPr>
      <w:rPr>
        <w:rFonts w:ascii="Symbol" w:hAnsi="Symbol" w:hint="default"/>
      </w:rPr>
    </w:lvl>
    <w:lvl w:ilvl="4" w:tplc="04190003">
      <w:start w:val="1"/>
      <w:numFmt w:val="bullet"/>
      <w:lvlText w:val="o"/>
      <w:lvlJc w:val="left"/>
      <w:pPr>
        <w:ind w:left="3653" w:hanging="360"/>
      </w:pPr>
      <w:rPr>
        <w:rFonts w:ascii="Courier New" w:hAnsi="Courier New" w:cs="Courier New" w:hint="default"/>
      </w:rPr>
    </w:lvl>
    <w:lvl w:ilvl="5" w:tplc="04190005">
      <w:start w:val="1"/>
      <w:numFmt w:val="bullet"/>
      <w:lvlText w:val=""/>
      <w:lvlJc w:val="left"/>
      <w:pPr>
        <w:ind w:left="4373" w:hanging="360"/>
      </w:pPr>
      <w:rPr>
        <w:rFonts w:ascii="Wingdings" w:hAnsi="Wingdings" w:hint="default"/>
      </w:rPr>
    </w:lvl>
    <w:lvl w:ilvl="6" w:tplc="04190001">
      <w:start w:val="1"/>
      <w:numFmt w:val="bullet"/>
      <w:lvlText w:val=""/>
      <w:lvlJc w:val="left"/>
      <w:pPr>
        <w:ind w:left="5093" w:hanging="360"/>
      </w:pPr>
      <w:rPr>
        <w:rFonts w:ascii="Symbol" w:hAnsi="Symbol" w:hint="default"/>
      </w:rPr>
    </w:lvl>
    <w:lvl w:ilvl="7" w:tplc="04190003">
      <w:start w:val="1"/>
      <w:numFmt w:val="bullet"/>
      <w:lvlText w:val="o"/>
      <w:lvlJc w:val="left"/>
      <w:pPr>
        <w:ind w:left="5813" w:hanging="360"/>
      </w:pPr>
      <w:rPr>
        <w:rFonts w:ascii="Courier New" w:hAnsi="Courier New" w:cs="Courier New" w:hint="default"/>
      </w:rPr>
    </w:lvl>
    <w:lvl w:ilvl="8" w:tplc="04190005">
      <w:start w:val="1"/>
      <w:numFmt w:val="bullet"/>
      <w:lvlText w:val=""/>
      <w:lvlJc w:val="left"/>
      <w:pPr>
        <w:ind w:left="6533" w:hanging="360"/>
      </w:pPr>
      <w:rPr>
        <w:rFonts w:ascii="Wingdings" w:hAnsi="Wingdings" w:hint="default"/>
      </w:rPr>
    </w:lvl>
  </w:abstractNum>
  <w:abstractNum w:abstractNumId="15" w15:restartNumberingAfterBreak="0">
    <w:nsid w:val="36AB77DA"/>
    <w:multiLevelType w:val="hybridMultilevel"/>
    <w:tmpl w:val="00066794"/>
    <w:lvl w:ilvl="0" w:tplc="27E85890">
      <w:start w:val="1"/>
      <w:numFmt w:val="decimal"/>
      <w:lvlText w:val="%1."/>
      <w:lvlJc w:val="left"/>
      <w:pPr>
        <w:ind w:left="720" w:hanging="360"/>
      </w:pPr>
      <w:rPr>
        <w:rFonts w:ascii="Cambria" w:hAnsi="Cambr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5B3DA5"/>
    <w:multiLevelType w:val="hybridMultilevel"/>
    <w:tmpl w:val="DDB8551C"/>
    <w:lvl w:ilvl="0" w:tplc="966E8B7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9142CB"/>
    <w:multiLevelType w:val="multilevel"/>
    <w:tmpl w:val="C3B22F60"/>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
      <w:lvlText w:val="%1.%2.%3"/>
      <w:lvlJc w:val="left"/>
      <w:pPr>
        <w:tabs>
          <w:tab w:val="num" w:pos="1434"/>
        </w:tabs>
        <w:ind w:left="1434" w:hanging="720"/>
      </w:pPr>
      <w:rPr>
        <w:rFonts w:cs="Times New Roman" w:hint="default"/>
      </w:rPr>
    </w:lvl>
    <w:lvl w:ilvl="3">
      <w:start w:val="1"/>
      <w:numFmt w:val="decimal"/>
      <w:pStyle w:val="-4"/>
      <w:lvlText w:val="%1.%2.%3.%4"/>
      <w:lvlJc w:val="left"/>
      <w:pPr>
        <w:tabs>
          <w:tab w:val="num" w:pos="1791"/>
        </w:tabs>
        <w:ind w:left="1791" w:hanging="720"/>
      </w:pPr>
      <w:rPr>
        <w:rFonts w:cs="Times New Roman" w:hint="default"/>
      </w:rPr>
    </w:lvl>
    <w:lvl w:ilvl="4">
      <w:start w:val="1"/>
      <w:numFmt w:val="decimal"/>
      <w:pStyle w:val="-5"/>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18" w15:restartNumberingAfterBreak="0">
    <w:nsid w:val="39C86955"/>
    <w:multiLevelType w:val="multilevel"/>
    <w:tmpl w:val="E4C4F8EC"/>
    <w:lvl w:ilvl="0">
      <w:start w:val="1"/>
      <w:numFmt w:val="decimal"/>
      <w:lvlText w:val="%1."/>
      <w:lvlJc w:val="left"/>
      <w:pPr>
        <w:tabs>
          <w:tab w:val="num" w:pos="435"/>
        </w:tabs>
        <w:ind w:left="435" w:hanging="435"/>
      </w:pPr>
    </w:lvl>
    <w:lvl w:ilvl="1">
      <w:start w:val="1"/>
      <w:numFmt w:val="decimal"/>
      <w:lvlText w:val="%1.%2."/>
      <w:lvlJc w:val="left"/>
      <w:pPr>
        <w:tabs>
          <w:tab w:val="num" w:pos="2062"/>
        </w:tabs>
        <w:ind w:left="2059" w:hanging="357"/>
      </w:pPr>
      <w:rPr>
        <w:b w:val="0"/>
        <w:i w:val="0"/>
        <w:color w:val="auto"/>
        <w:sz w:val="24"/>
        <w:szCs w:val="24"/>
      </w:rPr>
    </w:lvl>
    <w:lvl w:ilvl="2">
      <w:start w:val="1"/>
      <w:numFmt w:val="decimal"/>
      <w:lvlText w:val="%1.%2.%3."/>
      <w:lvlJc w:val="left"/>
      <w:pPr>
        <w:tabs>
          <w:tab w:val="num" w:pos="1146"/>
        </w:tabs>
        <w:ind w:left="1146" w:hanging="720"/>
      </w:pPr>
      <w:rPr>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3B7B2D4A"/>
    <w:multiLevelType w:val="hybridMultilevel"/>
    <w:tmpl w:val="913ADF72"/>
    <w:lvl w:ilvl="0" w:tplc="624EA128">
      <w:start w:val="1"/>
      <w:numFmt w:val="decimal"/>
      <w:lvlText w:val="%1)"/>
      <w:lvlJc w:val="left"/>
      <w:pPr>
        <w:ind w:left="1350" w:hanging="81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15:restartNumberingAfterBreak="0">
    <w:nsid w:val="3D6B73DE"/>
    <w:multiLevelType w:val="hybridMultilevel"/>
    <w:tmpl w:val="87320BD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460F7B73"/>
    <w:multiLevelType w:val="multilevel"/>
    <w:tmpl w:val="8B0E1838"/>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6A0351C"/>
    <w:multiLevelType w:val="hybridMultilevel"/>
    <w:tmpl w:val="21922FDC"/>
    <w:lvl w:ilvl="0" w:tplc="BDF88E94">
      <w:start w:val="1"/>
      <w:numFmt w:val="decimal"/>
      <w:lvlText w:val="%1."/>
      <w:lvlJc w:val="left"/>
      <w:pPr>
        <w:ind w:left="720" w:hanging="360"/>
      </w:pPr>
      <w:rPr>
        <w:rFonts w:hint="default"/>
        <w:b/>
        <w:i w:val="0"/>
        <w:sz w:val="28"/>
      </w:rPr>
    </w:lvl>
    <w:lvl w:ilvl="1" w:tplc="BFFEF5EE">
      <w:start w:val="1"/>
      <w:numFmt w:val="decimal"/>
      <w:lvlText w:val="%2."/>
      <w:lvlJc w:val="left"/>
      <w:pPr>
        <w:ind w:left="1072" w:hanging="93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AA2034"/>
    <w:multiLevelType w:val="hybridMultilevel"/>
    <w:tmpl w:val="2236E640"/>
    <w:lvl w:ilvl="0" w:tplc="45BCC92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C1151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7FB5C87"/>
    <w:multiLevelType w:val="hybridMultilevel"/>
    <w:tmpl w:val="D20A6378"/>
    <w:lvl w:ilvl="0" w:tplc="7AF20D54">
      <w:start w:val="1"/>
      <w:numFmt w:val="bullet"/>
      <w:pStyle w:val="a2"/>
      <w:lvlText w:val=""/>
      <w:lvlJc w:val="left"/>
      <w:pPr>
        <w:tabs>
          <w:tab w:val="num" w:pos="1080"/>
        </w:tabs>
        <w:ind w:left="1060" w:hanging="340"/>
      </w:pPr>
      <w:rPr>
        <w:rFonts w:ascii="Symbol" w:hAnsi="Symbol" w:hint="default"/>
      </w:rPr>
    </w:lvl>
    <w:lvl w:ilvl="1" w:tplc="921CDC96" w:tentative="1">
      <w:start w:val="1"/>
      <w:numFmt w:val="bullet"/>
      <w:lvlText w:val="o"/>
      <w:lvlJc w:val="left"/>
      <w:pPr>
        <w:tabs>
          <w:tab w:val="num" w:pos="2160"/>
        </w:tabs>
        <w:ind w:left="2160" w:hanging="360"/>
      </w:pPr>
      <w:rPr>
        <w:rFonts w:ascii="Courier New" w:hAnsi="Courier New" w:hint="default"/>
      </w:rPr>
    </w:lvl>
    <w:lvl w:ilvl="2" w:tplc="2AE264FC" w:tentative="1">
      <w:start w:val="1"/>
      <w:numFmt w:val="bullet"/>
      <w:lvlText w:val=""/>
      <w:lvlJc w:val="left"/>
      <w:pPr>
        <w:tabs>
          <w:tab w:val="num" w:pos="2880"/>
        </w:tabs>
        <w:ind w:left="2880" w:hanging="360"/>
      </w:pPr>
      <w:rPr>
        <w:rFonts w:ascii="Wingdings" w:hAnsi="Wingdings" w:hint="default"/>
      </w:rPr>
    </w:lvl>
    <w:lvl w:ilvl="3" w:tplc="98AA3BA4" w:tentative="1">
      <w:start w:val="1"/>
      <w:numFmt w:val="bullet"/>
      <w:lvlText w:val=""/>
      <w:lvlJc w:val="left"/>
      <w:pPr>
        <w:tabs>
          <w:tab w:val="num" w:pos="3600"/>
        </w:tabs>
        <w:ind w:left="3600" w:hanging="360"/>
      </w:pPr>
      <w:rPr>
        <w:rFonts w:ascii="Symbol" w:hAnsi="Symbol" w:hint="default"/>
      </w:rPr>
    </w:lvl>
    <w:lvl w:ilvl="4" w:tplc="8CC4A2FA" w:tentative="1">
      <w:start w:val="1"/>
      <w:numFmt w:val="bullet"/>
      <w:lvlText w:val="o"/>
      <w:lvlJc w:val="left"/>
      <w:pPr>
        <w:tabs>
          <w:tab w:val="num" w:pos="4320"/>
        </w:tabs>
        <w:ind w:left="4320" w:hanging="360"/>
      </w:pPr>
      <w:rPr>
        <w:rFonts w:ascii="Courier New" w:hAnsi="Courier New" w:hint="default"/>
      </w:rPr>
    </w:lvl>
    <w:lvl w:ilvl="5" w:tplc="BF223568" w:tentative="1">
      <w:start w:val="1"/>
      <w:numFmt w:val="bullet"/>
      <w:lvlText w:val=""/>
      <w:lvlJc w:val="left"/>
      <w:pPr>
        <w:tabs>
          <w:tab w:val="num" w:pos="5040"/>
        </w:tabs>
        <w:ind w:left="5040" w:hanging="360"/>
      </w:pPr>
      <w:rPr>
        <w:rFonts w:ascii="Wingdings" w:hAnsi="Wingdings" w:hint="default"/>
      </w:rPr>
    </w:lvl>
    <w:lvl w:ilvl="6" w:tplc="584E200C" w:tentative="1">
      <w:start w:val="1"/>
      <w:numFmt w:val="bullet"/>
      <w:lvlText w:val=""/>
      <w:lvlJc w:val="left"/>
      <w:pPr>
        <w:tabs>
          <w:tab w:val="num" w:pos="5760"/>
        </w:tabs>
        <w:ind w:left="5760" w:hanging="360"/>
      </w:pPr>
      <w:rPr>
        <w:rFonts w:ascii="Symbol" w:hAnsi="Symbol" w:hint="default"/>
      </w:rPr>
    </w:lvl>
    <w:lvl w:ilvl="7" w:tplc="EF682314" w:tentative="1">
      <w:start w:val="1"/>
      <w:numFmt w:val="bullet"/>
      <w:lvlText w:val="o"/>
      <w:lvlJc w:val="left"/>
      <w:pPr>
        <w:tabs>
          <w:tab w:val="num" w:pos="6480"/>
        </w:tabs>
        <w:ind w:left="6480" w:hanging="360"/>
      </w:pPr>
      <w:rPr>
        <w:rFonts w:ascii="Courier New" w:hAnsi="Courier New" w:hint="default"/>
      </w:rPr>
    </w:lvl>
    <w:lvl w:ilvl="8" w:tplc="21029B9C"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B317CEA"/>
    <w:multiLevelType w:val="multilevel"/>
    <w:tmpl w:val="31BA11A8"/>
    <w:lvl w:ilvl="0">
      <w:start w:val="1"/>
      <w:numFmt w:val="decimal"/>
      <w:pStyle w:val="a3"/>
      <w:lvlText w:val="%1."/>
      <w:lvlJc w:val="left"/>
      <w:pPr>
        <w:ind w:left="3840" w:hanging="360"/>
      </w:pPr>
      <w:rPr>
        <w:b/>
        <w:i w:val="0"/>
        <w:color w:val="auto"/>
        <w:sz w:val="24"/>
        <w:szCs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182BE9"/>
    <w:multiLevelType w:val="hybridMultilevel"/>
    <w:tmpl w:val="934894FA"/>
    <w:lvl w:ilvl="0" w:tplc="16D09BEA">
      <w:start w:val="1"/>
      <w:numFmt w:val="decimal"/>
      <w:lvlText w:val="%1)"/>
      <w:lvlJc w:val="left"/>
      <w:pPr>
        <w:ind w:left="1455" w:hanging="91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0" w15:restartNumberingAfterBreak="0">
    <w:nsid w:val="6CF70BC1"/>
    <w:multiLevelType w:val="multilevel"/>
    <w:tmpl w:val="E92E270E"/>
    <w:lvl w:ilvl="0">
      <w:start w:val="1"/>
      <w:numFmt w:val="decimal"/>
      <w:pStyle w:val="10"/>
      <w:lvlText w:val="%1."/>
      <w:lvlJc w:val="left"/>
      <w:pPr>
        <w:tabs>
          <w:tab w:val="num" w:pos="432"/>
        </w:tabs>
        <w:ind w:left="432" w:hanging="432"/>
      </w:pPr>
      <w:rPr>
        <w:rFonts w:hint="default"/>
        <w:b/>
        <w:i w:val="0"/>
      </w:rPr>
    </w:lvl>
    <w:lvl w:ilvl="1">
      <w:start w:val="1"/>
      <w:numFmt w:val="decimal"/>
      <w:pStyle w:val="20"/>
      <w:lvlText w:val="%1.%2"/>
      <w:lvlJc w:val="left"/>
      <w:pPr>
        <w:tabs>
          <w:tab w:val="num" w:pos="1836"/>
        </w:tabs>
        <w:ind w:left="1836" w:hanging="576"/>
      </w:pPr>
      <w:rPr>
        <w:rFonts w:hint="default"/>
      </w:rPr>
    </w:lvl>
    <w:lvl w:ilvl="2">
      <w:start w:val="1"/>
      <w:numFmt w:val="decimal"/>
      <w:pStyle w:val="3"/>
      <w:lvlText w:val="%1.%2.%3"/>
      <w:lvlJc w:val="left"/>
      <w:pPr>
        <w:tabs>
          <w:tab w:val="num" w:pos="947"/>
        </w:tabs>
        <w:ind w:left="720" w:firstLine="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3D05502"/>
    <w:multiLevelType w:val="hybridMultilevel"/>
    <w:tmpl w:val="67F8F456"/>
    <w:lvl w:ilvl="0" w:tplc="4F689A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17443707">
    <w:abstractNumId w:val="27"/>
  </w:num>
  <w:num w:numId="2" w16cid:durableId="813136110">
    <w:abstractNumId w:val="28"/>
  </w:num>
  <w:num w:numId="3" w16cid:durableId="674115808">
    <w:abstractNumId w:val="30"/>
  </w:num>
  <w:num w:numId="4" w16cid:durableId="1721830604">
    <w:abstractNumId w:val="20"/>
  </w:num>
  <w:num w:numId="5" w16cid:durableId="1790540474">
    <w:abstractNumId w:val="31"/>
  </w:num>
  <w:num w:numId="6" w16cid:durableId="1602374428">
    <w:abstractNumId w:val="17"/>
  </w:num>
  <w:num w:numId="7" w16cid:durableId="1785660195">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5651175">
    <w:abstractNumId w:val="1"/>
  </w:num>
  <w:num w:numId="9" w16cid:durableId="1512337242">
    <w:abstractNumId w:val="9"/>
  </w:num>
  <w:num w:numId="10" w16cid:durableId="1442069552">
    <w:abstractNumId w:val="16"/>
  </w:num>
  <w:num w:numId="11" w16cid:durableId="618025808">
    <w:abstractNumId w:val="22"/>
  </w:num>
  <w:num w:numId="12" w16cid:durableId="1245795527">
    <w:abstractNumId w:val="15"/>
  </w:num>
  <w:num w:numId="13" w16cid:durableId="1501774029">
    <w:abstractNumId w:val="23"/>
  </w:num>
  <w:num w:numId="14" w16cid:durableId="2012683700">
    <w:abstractNumId w:val="12"/>
  </w:num>
  <w:num w:numId="15" w16cid:durableId="1849824794">
    <w:abstractNumId w:val="13"/>
  </w:num>
  <w:num w:numId="16" w16cid:durableId="19426859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71851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142770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06873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7416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4357898">
    <w:abstractNumId w:val="6"/>
  </w:num>
  <w:num w:numId="22" w16cid:durableId="1226800465">
    <w:abstractNumId w:val="19"/>
  </w:num>
  <w:num w:numId="23" w16cid:durableId="1715347225">
    <w:abstractNumId w:val="18"/>
  </w:num>
  <w:num w:numId="24" w16cid:durableId="834498003">
    <w:abstractNumId w:val="14"/>
  </w:num>
  <w:num w:numId="25" w16cid:durableId="1902789034">
    <w:abstractNumId w:val="24"/>
  </w:num>
  <w:num w:numId="26" w16cid:durableId="646281436">
    <w:abstractNumId w:val="21"/>
  </w:num>
  <w:num w:numId="27" w16cid:durableId="1928155337">
    <w:abstractNumId w:val="4"/>
  </w:num>
  <w:num w:numId="28" w16cid:durableId="1388411330">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40961"/>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A35"/>
    <w:rsid w:val="00000584"/>
    <w:rsid w:val="000009D1"/>
    <w:rsid w:val="0000110F"/>
    <w:rsid w:val="00001893"/>
    <w:rsid w:val="000018B2"/>
    <w:rsid w:val="000021E0"/>
    <w:rsid w:val="00002E55"/>
    <w:rsid w:val="00003353"/>
    <w:rsid w:val="0000355A"/>
    <w:rsid w:val="00003E2D"/>
    <w:rsid w:val="00003FD9"/>
    <w:rsid w:val="000042E7"/>
    <w:rsid w:val="00005DED"/>
    <w:rsid w:val="00006A66"/>
    <w:rsid w:val="00006F74"/>
    <w:rsid w:val="00007B2C"/>
    <w:rsid w:val="00010EAD"/>
    <w:rsid w:val="00010F16"/>
    <w:rsid w:val="0001100C"/>
    <w:rsid w:val="0001187D"/>
    <w:rsid w:val="00011973"/>
    <w:rsid w:val="00011E0B"/>
    <w:rsid w:val="0001214F"/>
    <w:rsid w:val="000126FE"/>
    <w:rsid w:val="00012F89"/>
    <w:rsid w:val="00013507"/>
    <w:rsid w:val="0001357D"/>
    <w:rsid w:val="0001422D"/>
    <w:rsid w:val="00014455"/>
    <w:rsid w:val="0001453E"/>
    <w:rsid w:val="00014C08"/>
    <w:rsid w:val="00014E14"/>
    <w:rsid w:val="00014FC0"/>
    <w:rsid w:val="00015748"/>
    <w:rsid w:val="000160C7"/>
    <w:rsid w:val="0001656D"/>
    <w:rsid w:val="000167AA"/>
    <w:rsid w:val="00016BD8"/>
    <w:rsid w:val="00016D09"/>
    <w:rsid w:val="00016ED1"/>
    <w:rsid w:val="00017193"/>
    <w:rsid w:val="00017AD0"/>
    <w:rsid w:val="00020455"/>
    <w:rsid w:val="00020ED5"/>
    <w:rsid w:val="0002118A"/>
    <w:rsid w:val="00021938"/>
    <w:rsid w:val="00021952"/>
    <w:rsid w:val="00021D77"/>
    <w:rsid w:val="0002213C"/>
    <w:rsid w:val="000230C1"/>
    <w:rsid w:val="00023D12"/>
    <w:rsid w:val="00023F1C"/>
    <w:rsid w:val="000247B4"/>
    <w:rsid w:val="00024A9A"/>
    <w:rsid w:val="00024B5A"/>
    <w:rsid w:val="00025AED"/>
    <w:rsid w:val="000261DF"/>
    <w:rsid w:val="0002726B"/>
    <w:rsid w:val="0002752A"/>
    <w:rsid w:val="000276D0"/>
    <w:rsid w:val="000277DB"/>
    <w:rsid w:val="000312B0"/>
    <w:rsid w:val="0003158C"/>
    <w:rsid w:val="000319ED"/>
    <w:rsid w:val="00032047"/>
    <w:rsid w:val="000322FB"/>
    <w:rsid w:val="00032445"/>
    <w:rsid w:val="000324E2"/>
    <w:rsid w:val="000329D5"/>
    <w:rsid w:val="00032E95"/>
    <w:rsid w:val="00033D19"/>
    <w:rsid w:val="00034421"/>
    <w:rsid w:val="00034760"/>
    <w:rsid w:val="00034E46"/>
    <w:rsid w:val="00035621"/>
    <w:rsid w:val="0003562F"/>
    <w:rsid w:val="000356AF"/>
    <w:rsid w:val="0003597C"/>
    <w:rsid w:val="0003612B"/>
    <w:rsid w:val="000361CD"/>
    <w:rsid w:val="00036405"/>
    <w:rsid w:val="00036D0D"/>
    <w:rsid w:val="00036F6C"/>
    <w:rsid w:val="000378CD"/>
    <w:rsid w:val="00037CF4"/>
    <w:rsid w:val="00037F63"/>
    <w:rsid w:val="00040EB4"/>
    <w:rsid w:val="00041DC0"/>
    <w:rsid w:val="0004209F"/>
    <w:rsid w:val="000429FE"/>
    <w:rsid w:val="00042BA7"/>
    <w:rsid w:val="000433A0"/>
    <w:rsid w:val="00043FBD"/>
    <w:rsid w:val="00044385"/>
    <w:rsid w:val="00044610"/>
    <w:rsid w:val="000450AC"/>
    <w:rsid w:val="00045379"/>
    <w:rsid w:val="000454C9"/>
    <w:rsid w:val="00046D63"/>
    <w:rsid w:val="000471FF"/>
    <w:rsid w:val="00047929"/>
    <w:rsid w:val="00047FC7"/>
    <w:rsid w:val="00050410"/>
    <w:rsid w:val="000518E6"/>
    <w:rsid w:val="00051DE7"/>
    <w:rsid w:val="000523AB"/>
    <w:rsid w:val="000523C5"/>
    <w:rsid w:val="00052563"/>
    <w:rsid w:val="00052594"/>
    <w:rsid w:val="0005293B"/>
    <w:rsid w:val="000533A5"/>
    <w:rsid w:val="00053CE5"/>
    <w:rsid w:val="00053EA3"/>
    <w:rsid w:val="000542FC"/>
    <w:rsid w:val="00054610"/>
    <w:rsid w:val="00054DA1"/>
    <w:rsid w:val="0005515E"/>
    <w:rsid w:val="0005534B"/>
    <w:rsid w:val="00055471"/>
    <w:rsid w:val="00055C72"/>
    <w:rsid w:val="00055D60"/>
    <w:rsid w:val="000560E9"/>
    <w:rsid w:val="000560F0"/>
    <w:rsid w:val="00056120"/>
    <w:rsid w:val="00056A83"/>
    <w:rsid w:val="00056ED6"/>
    <w:rsid w:val="00057152"/>
    <w:rsid w:val="00057156"/>
    <w:rsid w:val="00057719"/>
    <w:rsid w:val="00057E22"/>
    <w:rsid w:val="00060236"/>
    <w:rsid w:val="00060545"/>
    <w:rsid w:val="00060AEC"/>
    <w:rsid w:val="00060F07"/>
    <w:rsid w:val="00060F4B"/>
    <w:rsid w:val="0006143A"/>
    <w:rsid w:val="000620D5"/>
    <w:rsid w:val="00062791"/>
    <w:rsid w:val="000627AB"/>
    <w:rsid w:val="00062954"/>
    <w:rsid w:val="000629E2"/>
    <w:rsid w:val="00062F7A"/>
    <w:rsid w:val="000630E7"/>
    <w:rsid w:val="0006367B"/>
    <w:rsid w:val="000636CD"/>
    <w:rsid w:val="00063FCC"/>
    <w:rsid w:val="00064B48"/>
    <w:rsid w:val="0006506C"/>
    <w:rsid w:val="00065308"/>
    <w:rsid w:val="00065840"/>
    <w:rsid w:val="00065918"/>
    <w:rsid w:val="00067233"/>
    <w:rsid w:val="000709BC"/>
    <w:rsid w:val="00070D67"/>
    <w:rsid w:val="000711E9"/>
    <w:rsid w:val="00071322"/>
    <w:rsid w:val="000713B2"/>
    <w:rsid w:val="00071C80"/>
    <w:rsid w:val="00072785"/>
    <w:rsid w:val="00072B9A"/>
    <w:rsid w:val="00072D67"/>
    <w:rsid w:val="00072E2C"/>
    <w:rsid w:val="00074336"/>
    <w:rsid w:val="00074904"/>
    <w:rsid w:val="00074DC5"/>
    <w:rsid w:val="00074EDC"/>
    <w:rsid w:val="00075044"/>
    <w:rsid w:val="00075298"/>
    <w:rsid w:val="00075FEC"/>
    <w:rsid w:val="000762FE"/>
    <w:rsid w:val="00076642"/>
    <w:rsid w:val="00076979"/>
    <w:rsid w:val="0007701F"/>
    <w:rsid w:val="00077276"/>
    <w:rsid w:val="000776C1"/>
    <w:rsid w:val="000777B8"/>
    <w:rsid w:val="00077A11"/>
    <w:rsid w:val="00077E6A"/>
    <w:rsid w:val="00080181"/>
    <w:rsid w:val="00081996"/>
    <w:rsid w:val="00081F2D"/>
    <w:rsid w:val="000823C9"/>
    <w:rsid w:val="00082BF6"/>
    <w:rsid w:val="00082E75"/>
    <w:rsid w:val="000834D6"/>
    <w:rsid w:val="00083669"/>
    <w:rsid w:val="0008400B"/>
    <w:rsid w:val="00084E4C"/>
    <w:rsid w:val="00084EC2"/>
    <w:rsid w:val="00085441"/>
    <w:rsid w:val="00086133"/>
    <w:rsid w:val="000864A6"/>
    <w:rsid w:val="00086983"/>
    <w:rsid w:val="00086B7A"/>
    <w:rsid w:val="00086E41"/>
    <w:rsid w:val="00086EB1"/>
    <w:rsid w:val="000876D1"/>
    <w:rsid w:val="00087747"/>
    <w:rsid w:val="00087F58"/>
    <w:rsid w:val="00087FBE"/>
    <w:rsid w:val="0009002D"/>
    <w:rsid w:val="00090339"/>
    <w:rsid w:val="00090525"/>
    <w:rsid w:val="000907C4"/>
    <w:rsid w:val="00090A83"/>
    <w:rsid w:val="00090C26"/>
    <w:rsid w:val="00091790"/>
    <w:rsid w:val="00092261"/>
    <w:rsid w:val="0009283E"/>
    <w:rsid w:val="00092CC5"/>
    <w:rsid w:val="00092E3F"/>
    <w:rsid w:val="00092F71"/>
    <w:rsid w:val="0009309B"/>
    <w:rsid w:val="000930FD"/>
    <w:rsid w:val="0009398A"/>
    <w:rsid w:val="000939E2"/>
    <w:rsid w:val="000945CC"/>
    <w:rsid w:val="00094635"/>
    <w:rsid w:val="00094DA1"/>
    <w:rsid w:val="00094DC7"/>
    <w:rsid w:val="0009512E"/>
    <w:rsid w:val="0009546B"/>
    <w:rsid w:val="00095964"/>
    <w:rsid w:val="00095AB7"/>
    <w:rsid w:val="00096669"/>
    <w:rsid w:val="00096D6D"/>
    <w:rsid w:val="00096F8F"/>
    <w:rsid w:val="000974D2"/>
    <w:rsid w:val="00097D96"/>
    <w:rsid w:val="000A06E4"/>
    <w:rsid w:val="000A0BB1"/>
    <w:rsid w:val="000A0FB2"/>
    <w:rsid w:val="000A13E9"/>
    <w:rsid w:val="000A1EC0"/>
    <w:rsid w:val="000A21EB"/>
    <w:rsid w:val="000A274A"/>
    <w:rsid w:val="000A3149"/>
    <w:rsid w:val="000A34B2"/>
    <w:rsid w:val="000A35C6"/>
    <w:rsid w:val="000A3A36"/>
    <w:rsid w:val="000A418E"/>
    <w:rsid w:val="000A482B"/>
    <w:rsid w:val="000A51EE"/>
    <w:rsid w:val="000A5615"/>
    <w:rsid w:val="000A5857"/>
    <w:rsid w:val="000A6CAD"/>
    <w:rsid w:val="000A748F"/>
    <w:rsid w:val="000B007A"/>
    <w:rsid w:val="000B0B8D"/>
    <w:rsid w:val="000B0E41"/>
    <w:rsid w:val="000B1BBB"/>
    <w:rsid w:val="000B1CBF"/>
    <w:rsid w:val="000B1EF4"/>
    <w:rsid w:val="000B3200"/>
    <w:rsid w:val="000B33C5"/>
    <w:rsid w:val="000B389F"/>
    <w:rsid w:val="000B3A26"/>
    <w:rsid w:val="000B3DE3"/>
    <w:rsid w:val="000B6218"/>
    <w:rsid w:val="000B6BF7"/>
    <w:rsid w:val="000B6E54"/>
    <w:rsid w:val="000B74F8"/>
    <w:rsid w:val="000B7644"/>
    <w:rsid w:val="000B7836"/>
    <w:rsid w:val="000B7921"/>
    <w:rsid w:val="000B7B46"/>
    <w:rsid w:val="000B7DC9"/>
    <w:rsid w:val="000C01C1"/>
    <w:rsid w:val="000C02F1"/>
    <w:rsid w:val="000C0DB6"/>
    <w:rsid w:val="000C11F1"/>
    <w:rsid w:val="000C1899"/>
    <w:rsid w:val="000C1F90"/>
    <w:rsid w:val="000C26C4"/>
    <w:rsid w:val="000C2729"/>
    <w:rsid w:val="000C2D54"/>
    <w:rsid w:val="000C2EEA"/>
    <w:rsid w:val="000C30B4"/>
    <w:rsid w:val="000C3959"/>
    <w:rsid w:val="000C3AFE"/>
    <w:rsid w:val="000C3D0F"/>
    <w:rsid w:val="000C4204"/>
    <w:rsid w:val="000C450E"/>
    <w:rsid w:val="000C4AA9"/>
    <w:rsid w:val="000C559D"/>
    <w:rsid w:val="000C5720"/>
    <w:rsid w:val="000C5853"/>
    <w:rsid w:val="000C6035"/>
    <w:rsid w:val="000C653F"/>
    <w:rsid w:val="000C6BC7"/>
    <w:rsid w:val="000C6C91"/>
    <w:rsid w:val="000C6CF6"/>
    <w:rsid w:val="000C7D51"/>
    <w:rsid w:val="000C7F85"/>
    <w:rsid w:val="000D0599"/>
    <w:rsid w:val="000D0C2C"/>
    <w:rsid w:val="000D0E51"/>
    <w:rsid w:val="000D0F8F"/>
    <w:rsid w:val="000D117D"/>
    <w:rsid w:val="000D1644"/>
    <w:rsid w:val="000D1E07"/>
    <w:rsid w:val="000D1FA5"/>
    <w:rsid w:val="000D42B2"/>
    <w:rsid w:val="000D42E2"/>
    <w:rsid w:val="000D51CD"/>
    <w:rsid w:val="000D5AD0"/>
    <w:rsid w:val="000D617D"/>
    <w:rsid w:val="000D68E9"/>
    <w:rsid w:val="000D6929"/>
    <w:rsid w:val="000D698E"/>
    <w:rsid w:val="000D6EDF"/>
    <w:rsid w:val="000E0488"/>
    <w:rsid w:val="000E0D3E"/>
    <w:rsid w:val="000E0F0D"/>
    <w:rsid w:val="000E105D"/>
    <w:rsid w:val="000E1114"/>
    <w:rsid w:val="000E1422"/>
    <w:rsid w:val="000E15DF"/>
    <w:rsid w:val="000E16CD"/>
    <w:rsid w:val="000E178A"/>
    <w:rsid w:val="000E1884"/>
    <w:rsid w:val="000E1EC8"/>
    <w:rsid w:val="000E29FA"/>
    <w:rsid w:val="000E3D59"/>
    <w:rsid w:val="000E4217"/>
    <w:rsid w:val="000E537A"/>
    <w:rsid w:val="000E567A"/>
    <w:rsid w:val="000E697D"/>
    <w:rsid w:val="000E762C"/>
    <w:rsid w:val="000E7B29"/>
    <w:rsid w:val="000E7D39"/>
    <w:rsid w:val="000E7EF7"/>
    <w:rsid w:val="000E7F35"/>
    <w:rsid w:val="000F04A6"/>
    <w:rsid w:val="000F0746"/>
    <w:rsid w:val="000F1588"/>
    <w:rsid w:val="000F2865"/>
    <w:rsid w:val="000F28CD"/>
    <w:rsid w:val="000F292B"/>
    <w:rsid w:val="000F3DB0"/>
    <w:rsid w:val="000F3E8A"/>
    <w:rsid w:val="000F4437"/>
    <w:rsid w:val="000F4CC0"/>
    <w:rsid w:val="000F627B"/>
    <w:rsid w:val="000F64C8"/>
    <w:rsid w:val="000F7078"/>
    <w:rsid w:val="000F7A6F"/>
    <w:rsid w:val="001006AA"/>
    <w:rsid w:val="00100B67"/>
    <w:rsid w:val="00101233"/>
    <w:rsid w:val="00102380"/>
    <w:rsid w:val="00102837"/>
    <w:rsid w:val="0010287A"/>
    <w:rsid w:val="00102F07"/>
    <w:rsid w:val="00103224"/>
    <w:rsid w:val="00103E94"/>
    <w:rsid w:val="00103FC8"/>
    <w:rsid w:val="0010404F"/>
    <w:rsid w:val="00104E97"/>
    <w:rsid w:val="00105128"/>
    <w:rsid w:val="0010642A"/>
    <w:rsid w:val="00106E36"/>
    <w:rsid w:val="0010739E"/>
    <w:rsid w:val="00107B8B"/>
    <w:rsid w:val="00107E66"/>
    <w:rsid w:val="00107FA9"/>
    <w:rsid w:val="001104C5"/>
    <w:rsid w:val="00110CE0"/>
    <w:rsid w:val="00110E7A"/>
    <w:rsid w:val="00111100"/>
    <w:rsid w:val="00111996"/>
    <w:rsid w:val="00111BBF"/>
    <w:rsid w:val="00111CE3"/>
    <w:rsid w:val="0011203A"/>
    <w:rsid w:val="00112661"/>
    <w:rsid w:val="00112FCE"/>
    <w:rsid w:val="0011370D"/>
    <w:rsid w:val="001137B5"/>
    <w:rsid w:val="00113AE3"/>
    <w:rsid w:val="00113B8F"/>
    <w:rsid w:val="001148DA"/>
    <w:rsid w:val="00115042"/>
    <w:rsid w:val="001150F9"/>
    <w:rsid w:val="00115216"/>
    <w:rsid w:val="001153B7"/>
    <w:rsid w:val="00115895"/>
    <w:rsid w:val="00115F72"/>
    <w:rsid w:val="0011606F"/>
    <w:rsid w:val="001172DD"/>
    <w:rsid w:val="0011766B"/>
    <w:rsid w:val="0012013A"/>
    <w:rsid w:val="00120756"/>
    <w:rsid w:val="00120CBF"/>
    <w:rsid w:val="00120ED7"/>
    <w:rsid w:val="001216DC"/>
    <w:rsid w:val="00121AEE"/>
    <w:rsid w:val="00121BF5"/>
    <w:rsid w:val="00122CC7"/>
    <w:rsid w:val="00122E4A"/>
    <w:rsid w:val="00122FB0"/>
    <w:rsid w:val="001236C1"/>
    <w:rsid w:val="00123997"/>
    <w:rsid w:val="00123BF0"/>
    <w:rsid w:val="00123D3E"/>
    <w:rsid w:val="00124208"/>
    <w:rsid w:val="00124BB1"/>
    <w:rsid w:val="00124ED5"/>
    <w:rsid w:val="00125576"/>
    <w:rsid w:val="00125868"/>
    <w:rsid w:val="00126631"/>
    <w:rsid w:val="001269CF"/>
    <w:rsid w:val="00127609"/>
    <w:rsid w:val="001279A0"/>
    <w:rsid w:val="00127F10"/>
    <w:rsid w:val="00130D0D"/>
    <w:rsid w:val="0013126C"/>
    <w:rsid w:val="0013131A"/>
    <w:rsid w:val="001314CD"/>
    <w:rsid w:val="0013193B"/>
    <w:rsid w:val="001321A6"/>
    <w:rsid w:val="00132404"/>
    <w:rsid w:val="00132488"/>
    <w:rsid w:val="00132D44"/>
    <w:rsid w:val="0013317D"/>
    <w:rsid w:val="00133372"/>
    <w:rsid w:val="00133830"/>
    <w:rsid w:val="00134254"/>
    <w:rsid w:val="001343EB"/>
    <w:rsid w:val="001349F0"/>
    <w:rsid w:val="00134BB6"/>
    <w:rsid w:val="00134C2A"/>
    <w:rsid w:val="00134C51"/>
    <w:rsid w:val="0013537A"/>
    <w:rsid w:val="0013598A"/>
    <w:rsid w:val="00135BB6"/>
    <w:rsid w:val="00136295"/>
    <w:rsid w:val="0013659C"/>
    <w:rsid w:val="00136778"/>
    <w:rsid w:val="001367C5"/>
    <w:rsid w:val="001368DD"/>
    <w:rsid w:val="00136B2D"/>
    <w:rsid w:val="00136E50"/>
    <w:rsid w:val="0013718E"/>
    <w:rsid w:val="001376E4"/>
    <w:rsid w:val="001378BC"/>
    <w:rsid w:val="00137C50"/>
    <w:rsid w:val="00137DA7"/>
    <w:rsid w:val="00137FCE"/>
    <w:rsid w:val="001406C7"/>
    <w:rsid w:val="001412CD"/>
    <w:rsid w:val="00141DED"/>
    <w:rsid w:val="001428CB"/>
    <w:rsid w:val="00142AB2"/>
    <w:rsid w:val="00142AC9"/>
    <w:rsid w:val="00142C06"/>
    <w:rsid w:val="00142C54"/>
    <w:rsid w:val="00142F41"/>
    <w:rsid w:val="001431CE"/>
    <w:rsid w:val="001435C8"/>
    <w:rsid w:val="0014378A"/>
    <w:rsid w:val="00145034"/>
    <w:rsid w:val="00145A5C"/>
    <w:rsid w:val="001465CA"/>
    <w:rsid w:val="00146A7A"/>
    <w:rsid w:val="00146B3F"/>
    <w:rsid w:val="00146D3F"/>
    <w:rsid w:val="001471C2"/>
    <w:rsid w:val="0014758B"/>
    <w:rsid w:val="00147926"/>
    <w:rsid w:val="00147A98"/>
    <w:rsid w:val="0015037B"/>
    <w:rsid w:val="001506C2"/>
    <w:rsid w:val="001508E4"/>
    <w:rsid w:val="00150EEB"/>
    <w:rsid w:val="00151DBC"/>
    <w:rsid w:val="00151FEA"/>
    <w:rsid w:val="00151FFC"/>
    <w:rsid w:val="00152046"/>
    <w:rsid w:val="0015223E"/>
    <w:rsid w:val="00152605"/>
    <w:rsid w:val="00152A98"/>
    <w:rsid w:val="00153271"/>
    <w:rsid w:val="001533EB"/>
    <w:rsid w:val="0015373C"/>
    <w:rsid w:val="00153CB8"/>
    <w:rsid w:val="00154025"/>
    <w:rsid w:val="00154110"/>
    <w:rsid w:val="00154111"/>
    <w:rsid w:val="0015426E"/>
    <w:rsid w:val="0015431D"/>
    <w:rsid w:val="0015510E"/>
    <w:rsid w:val="00155C1D"/>
    <w:rsid w:val="001560D1"/>
    <w:rsid w:val="0015612B"/>
    <w:rsid w:val="00156584"/>
    <w:rsid w:val="00156636"/>
    <w:rsid w:val="0015676D"/>
    <w:rsid w:val="00157063"/>
    <w:rsid w:val="001574AF"/>
    <w:rsid w:val="001575A0"/>
    <w:rsid w:val="00157C04"/>
    <w:rsid w:val="00157E7E"/>
    <w:rsid w:val="00160338"/>
    <w:rsid w:val="001611D3"/>
    <w:rsid w:val="0016135F"/>
    <w:rsid w:val="00161389"/>
    <w:rsid w:val="001618B0"/>
    <w:rsid w:val="00161EF8"/>
    <w:rsid w:val="00161FF9"/>
    <w:rsid w:val="00162370"/>
    <w:rsid w:val="00162371"/>
    <w:rsid w:val="0016301A"/>
    <w:rsid w:val="00163081"/>
    <w:rsid w:val="00163B31"/>
    <w:rsid w:val="00163C4E"/>
    <w:rsid w:val="0016467D"/>
    <w:rsid w:val="0016491B"/>
    <w:rsid w:val="001654F7"/>
    <w:rsid w:val="001655C5"/>
    <w:rsid w:val="00165C93"/>
    <w:rsid w:val="00165C97"/>
    <w:rsid w:val="00165D7F"/>
    <w:rsid w:val="00166B63"/>
    <w:rsid w:val="00166D02"/>
    <w:rsid w:val="00166E7C"/>
    <w:rsid w:val="00166EAD"/>
    <w:rsid w:val="00167261"/>
    <w:rsid w:val="00167307"/>
    <w:rsid w:val="0016757A"/>
    <w:rsid w:val="00167FB8"/>
    <w:rsid w:val="0017021C"/>
    <w:rsid w:val="001702B8"/>
    <w:rsid w:val="0017054A"/>
    <w:rsid w:val="00170DEA"/>
    <w:rsid w:val="00170F2B"/>
    <w:rsid w:val="001718B7"/>
    <w:rsid w:val="00171C2F"/>
    <w:rsid w:val="00171DF3"/>
    <w:rsid w:val="00171EED"/>
    <w:rsid w:val="001730F8"/>
    <w:rsid w:val="0017317E"/>
    <w:rsid w:val="00173894"/>
    <w:rsid w:val="001739FF"/>
    <w:rsid w:val="00174241"/>
    <w:rsid w:val="001753BD"/>
    <w:rsid w:val="0017629C"/>
    <w:rsid w:val="00176923"/>
    <w:rsid w:val="00176E12"/>
    <w:rsid w:val="0017794D"/>
    <w:rsid w:val="001779E2"/>
    <w:rsid w:val="00180425"/>
    <w:rsid w:val="001809FC"/>
    <w:rsid w:val="00180AED"/>
    <w:rsid w:val="00180AF1"/>
    <w:rsid w:val="00180E8A"/>
    <w:rsid w:val="001810E3"/>
    <w:rsid w:val="00181165"/>
    <w:rsid w:val="00181777"/>
    <w:rsid w:val="00181848"/>
    <w:rsid w:val="00182F7D"/>
    <w:rsid w:val="0018374B"/>
    <w:rsid w:val="001839DB"/>
    <w:rsid w:val="00183A7B"/>
    <w:rsid w:val="00183A85"/>
    <w:rsid w:val="00183F73"/>
    <w:rsid w:val="0018590B"/>
    <w:rsid w:val="00186372"/>
    <w:rsid w:val="001865EE"/>
    <w:rsid w:val="00187CCE"/>
    <w:rsid w:val="00187F09"/>
    <w:rsid w:val="00187F48"/>
    <w:rsid w:val="0019015C"/>
    <w:rsid w:val="001904C6"/>
    <w:rsid w:val="00190B20"/>
    <w:rsid w:val="00192226"/>
    <w:rsid w:val="001928A0"/>
    <w:rsid w:val="00192F83"/>
    <w:rsid w:val="0019359A"/>
    <w:rsid w:val="00193643"/>
    <w:rsid w:val="00193824"/>
    <w:rsid w:val="0019395E"/>
    <w:rsid w:val="001939A0"/>
    <w:rsid w:val="00194652"/>
    <w:rsid w:val="00194D48"/>
    <w:rsid w:val="00194D50"/>
    <w:rsid w:val="00194D8B"/>
    <w:rsid w:val="001954E4"/>
    <w:rsid w:val="00195586"/>
    <w:rsid w:val="001955B1"/>
    <w:rsid w:val="00195765"/>
    <w:rsid w:val="0019643B"/>
    <w:rsid w:val="00196690"/>
    <w:rsid w:val="0019696E"/>
    <w:rsid w:val="00197424"/>
    <w:rsid w:val="00197EB1"/>
    <w:rsid w:val="00197EFF"/>
    <w:rsid w:val="001A0070"/>
    <w:rsid w:val="001A02C3"/>
    <w:rsid w:val="001A02D8"/>
    <w:rsid w:val="001A0661"/>
    <w:rsid w:val="001A0BB1"/>
    <w:rsid w:val="001A0CD0"/>
    <w:rsid w:val="001A157B"/>
    <w:rsid w:val="001A2DF7"/>
    <w:rsid w:val="001A3324"/>
    <w:rsid w:val="001A3866"/>
    <w:rsid w:val="001A3C79"/>
    <w:rsid w:val="001A429A"/>
    <w:rsid w:val="001A4B4A"/>
    <w:rsid w:val="001A534C"/>
    <w:rsid w:val="001A5788"/>
    <w:rsid w:val="001A60C8"/>
    <w:rsid w:val="001A67E6"/>
    <w:rsid w:val="001A68EC"/>
    <w:rsid w:val="001A6EFF"/>
    <w:rsid w:val="001A797C"/>
    <w:rsid w:val="001B049D"/>
    <w:rsid w:val="001B094D"/>
    <w:rsid w:val="001B0B92"/>
    <w:rsid w:val="001B13D0"/>
    <w:rsid w:val="001B1B24"/>
    <w:rsid w:val="001B1D35"/>
    <w:rsid w:val="001B1DF9"/>
    <w:rsid w:val="001B1E40"/>
    <w:rsid w:val="001B2352"/>
    <w:rsid w:val="001B2DA0"/>
    <w:rsid w:val="001B305A"/>
    <w:rsid w:val="001B3256"/>
    <w:rsid w:val="001B3314"/>
    <w:rsid w:val="001B476E"/>
    <w:rsid w:val="001B4C9D"/>
    <w:rsid w:val="001B4E23"/>
    <w:rsid w:val="001B4F9E"/>
    <w:rsid w:val="001B61D9"/>
    <w:rsid w:val="001B70FA"/>
    <w:rsid w:val="001B7416"/>
    <w:rsid w:val="001B757C"/>
    <w:rsid w:val="001B7847"/>
    <w:rsid w:val="001B7D40"/>
    <w:rsid w:val="001B7E3B"/>
    <w:rsid w:val="001C0044"/>
    <w:rsid w:val="001C0D10"/>
    <w:rsid w:val="001C1DFE"/>
    <w:rsid w:val="001C2D3F"/>
    <w:rsid w:val="001C3EA1"/>
    <w:rsid w:val="001C42BD"/>
    <w:rsid w:val="001C49BB"/>
    <w:rsid w:val="001C4C27"/>
    <w:rsid w:val="001C4CA6"/>
    <w:rsid w:val="001C4CC0"/>
    <w:rsid w:val="001C514A"/>
    <w:rsid w:val="001C5B5B"/>
    <w:rsid w:val="001C613E"/>
    <w:rsid w:val="001C62DB"/>
    <w:rsid w:val="001C680A"/>
    <w:rsid w:val="001C69B0"/>
    <w:rsid w:val="001C6B05"/>
    <w:rsid w:val="001C76CB"/>
    <w:rsid w:val="001C7C62"/>
    <w:rsid w:val="001C7E50"/>
    <w:rsid w:val="001C7FC3"/>
    <w:rsid w:val="001D02F7"/>
    <w:rsid w:val="001D0728"/>
    <w:rsid w:val="001D074D"/>
    <w:rsid w:val="001D0997"/>
    <w:rsid w:val="001D0B73"/>
    <w:rsid w:val="001D0CA1"/>
    <w:rsid w:val="001D0CDA"/>
    <w:rsid w:val="001D174E"/>
    <w:rsid w:val="001D2201"/>
    <w:rsid w:val="001D2410"/>
    <w:rsid w:val="001D2CEC"/>
    <w:rsid w:val="001D34DC"/>
    <w:rsid w:val="001D4750"/>
    <w:rsid w:val="001D501E"/>
    <w:rsid w:val="001D513D"/>
    <w:rsid w:val="001D53D2"/>
    <w:rsid w:val="001D5556"/>
    <w:rsid w:val="001D6012"/>
    <w:rsid w:val="001D61EC"/>
    <w:rsid w:val="001D65BF"/>
    <w:rsid w:val="001E0650"/>
    <w:rsid w:val="001E114D"/>
    <w:rsid w:val="001E1317"/>
    <w:rsid w:val="001E2391"/>
    <w:rsid w:val="001E26B1"/>
    <w:rsid w:val="001E276A"/>
    <w:rsid w:val="001E2B04"/>
    <w:rsid w:val="001E2EC1"/>
    <w:rsid w:val="001E2FA4"/>
    <w:rsid w:val="001E3009"/>
    <w:rsid w:val="001E308A"/>
    <w:rsid w:val="001E4952"/>
    <w:rsid w:val="001E4E39"/>
    <w:rsid w:val="001E5CC2"/>
    <w:rsid w:val="001E5E2C"/>
    <w:rsid w:val="001E630B"/>
    <w:rsid w:val="001E6824"/>
    <w:rsid w:val="001E750D"/>
    <w:rsid w:val="001E7848"/>
    <w:rsid w:val="001E78C2"/>
    <w:rsid w:val="001F0CCE"/>
    <w:rsid w:val="001F133E"/>
    <w:rsid w:val="001F139F"/>
    <w:rsid w:val="001F14AE"/>
    <w:rsid w:val="001F19A9"/>
    <w:rsid w:val="001F2218"/>
    <w:rsid w:val="001F22E3"/>
    <w:rsid w:val="001F234D"/>
    <w:rsid w:val="001F2D14"/>
    <w:rsid w:val="001F2F0A"/>
    <w:rsid w:val="001F3827"/>
    <w:rsid w:val="001F4724"/>
    <w:rsid w:val="001F49B4"/>
    <w:rsid w:val="001F539F"/>
    <w:rsid w:val="001F562F"/>
    <w:rsid w:val="001F5AF6"/>
    <w:rsid w:val="001F5CE5"/>
    <w:rsid w:val="001F5D0F"/>
    <w:rsid w:val="001F6447"/>
    <w:rsid w:val="001F74FC"/>
    <w:rsid w:val="001F7B7B"/>
    <w:rsid w:val="00200527"/>
    <w:rsid w:val="002006C2"/>
    <w:rsid w:val="00200755"/>
    <w:rsid w:val="00200F39"/>
    <w:rsid w:val="0020162E"/>
    <w:rsid w:val="0020185F"/>
    <w:rsid w:val="00201BEF"/>
    <w:rsid w:val="002031DC"/>
    <w:rsid w:val="002032CC"/>
    <w:rsid w:val="00203D23"/>
    <w:rsid w:val="00203EEB"/>
    <w:rsid w:val="002045F9"/>
    <w:rsid w:val="0020464A"/>
    <w:rsid w:val="002046EA"/>
    <w:rsid w:val="00204829"/>
    <w:rsid w:val="002049AD"/>
    <w:rsid w:val="00204A65"/>
    <w:rsid w:val="00205328"/>
    <w:rsid w:val="002059C5"/>
    <w:rsid w:val="00205A0D"/>
    <w:rsid w:val="00205A78"/>
    <w:rsid w:val="00205DBA"/>
    <w:rsid w:val="00206145"/>
    <w:rsid w:val="002061FA"/>
    <w:rsid w:val="00206828"/>
    <w:rsid w:val="00207BB6"/>
    <w:rsid w:val="0021018C"/>
    <w:rsid w:val="002101DE"/>
    <w:rsid w:val="0021030F"/>
    <w:rsid w:val="00210468"/>
    <w:rsid w:val="00211494"/>
    <w:rsid w:val="002114C8"/>
    <w:rsid w:val="00212369"/>
    <w:rsid w:val="0021261B"/>
    <w:rsid w:val="0021297B"/>
    <w:rsid w:val="00212CFF"/>
    <w:rsid w:val="0021307A"/>
    <w:rsid w:val="00213F7A"/>
    <w:rsid w:val="002144F1"/>
    <w:rsid w:val="00214CD6"/>
    <w:rsid w:val="00215024"/>
    <w:rsid w:val="0021554B"/>
    <w:rsid w:val="00215C09"/>
    <w:rsid w:val="00216E6F"/>
    <w:rsid w:val="00216F4D"/>
    <w:rsid w:val="0021794D"/>
    <w:rsid w:val="00217D07"/>
    <w:rsid w:val="00217D9F"/>
    <w:rsid w:val="002203B5"/>
    <w:rsid w:val="0022098F"/>
    <w:rsid w:val="00220D05"/>
    <w:rsid w:val="00221513"/>
    <w:rsid w:val="00223561"/>
    <w:rsid w:val="00223C67"/>
    <w:rsid w:val="00223FCF"/>
    <w:rsid w:val="0022418E"/>
    <w:rsid w:val="00224683"/>
    <w:rsid w:val="00224A95"/>
    <w:rsid w:val="00224BE2"/>
    <w:rsid w:val="00224E06"/>
    <w:rsid w:val="002254C4"/>
    <w:rsid w:val="00226004"/>
    <w:rsid w:val="00226081"/>
    <w:rsid w:val="002262B8"/>
    <w:rsid w:val="002262FD"/>
    <w:rsid w:val="00227C4A"/>
    <w:rsid w:val="00227E7F"/>
    <w:rsid w:val="002303F0"/>
    <w:rsid w:val="002304CA"/>
    <w:rsid w:val="00230AE0"/>
    <w:rsid w:val="00230B5E"/>
    <w:rsid w:val="00231815"/>
    <w:rsid w:val="00231EB4"/>
    <w:rsid w:val="002324B8"/>
    <w:rsid w:val="00232842"/>
    <w:rsid w:val="00232A07"/>
    <w:rsid w:val="00232FDD"/>
    <w:rsid w:val="00233209"/>
    <w:rsid w:val="00233569"/>
    <w:rsid w:val="00233EB2"/>
    <w:rsid w:val="0023583D"/>
    <w:rsid w:val="00235850"/>
    <w:rsid w:val="00235E5E"/>
    <w:rsid w:val="002365A7"/>
    <w:rsid w:val="00236686"/>
    <w:rsid w:val="002366F8"/>
    <w:rsid w:val="002368D2"/>
    <w:rsid w:val="00236BE9"/>
    <w:rsid w:val="00236E04"/>
    <w:rsid w:val="00236FD0"/>
    <w:rsid w:val="00237B26"/>
    <w:rsid w:val="00237EF1"/>
    <w:rsid w:val="00237F27"/>
    <w:rsid w:val="0024014B"/>
    <w:rsid w:val="0024066D"/>
    <w:rsid w:val="002407C4"/>
    <w:rsid w:val="002412E8"/>
    <w:rsid w:val="00241823"/>
    <w:rsid w:val="00242503"/>
    <w:rsid w:val="0024302A"/>
    <w:rsid w:val="00243094"/>
    <w:rsid w:val="00243502"/>
    <w:rsid w:val="0024385A"/>
    <w:rsid w:val="00243CB8"/>
    <w:rsid w:val="00243DC6"/>
    <w:rsid w:val="00244D7F"/>
    <w:rsid w:val="002450E7"/>
    <w:rsid w:val="002452E3"/>
    <w:rsid w:val="0024587C"/>
    <w:rsid w:val="00245A1C"/>
    <w:rsid w:val="00245FB0"/>
    <w:rsid w:val="00247234"/>
    <w:rsid w:val="0024779D"/>
    <w:rsid w:val="00247A98"/>
    <w:rsid w:val="00247B67"/>
    <w:rsid w:val="00250ACB"/>
    <w:rsid w:val="00251202"/>
    <w:rsid w:val="00251293"/>
    <w:rsid w:val="0025159A"/>
    <w:rsid w:val="00251636"/>
    <w:rsid w:val="00252605"/>
    <w:rsid w:val="002527D3"/>
    <w:rsid w:val="0025284B"/>
    <w:rsid w:val="00252874"/>
    <w:rsid w:val="00253B52"/>
    <w:rsid w:val="00253DAF"/>
    <w:rsid w:val="0025415B"/>
    <w:rsid w:val="00254E54"/>
    <w:rsid w:val="00255016"/>
    <w:rsid w:val="002550CD"/>
    <w:rsid w:val="002557B0"/>
    <w:rsid w:val="00255874"/>
    <w:rsid w:val="00255FEC"/>
    <w:rsid w:val="0025642A"/>
    <w:rsid w:val="00256F34"/>
    <w:rsid w:val="002573A4"/>
    <w:rsid w:val="00257DD4"/>
    <w:rsid w:val="00257ED4"/>
    <w:rsid w:val="00260BF2"/>
    <w:rsid w:val="00260DA5"/>
    <w:rsid w:val="002610C3"/>
    <w:rsid w:val="00261AC3"/>
    <w:rsid w:val="00261EB3"/>
    <w:rsid w:val="002626E4"/>
    <w:rsid w:val="00262C18"/>
    <w:rsid w:val="00262F84"/>
    <w:rsid w:val="00263634"/>
    <w:rsid w:val="00263BF2"/>
    <w:rsid w:val="00263FD2"/>
    <w:rsid w:val="00264528"/>
    <w:rsid w:val="00265135"/>
    <w:rsid w:val="002654EA"/>
    <w:rsid w:val="00265786"/>
    <w:rsid w:val="00265921"/>
    <w:rsid w:val="00265EC5"/>
    <w:rsid w:val="002664D2"/>
    <w:rsid w:val="002669A5"/>
    <w:rsid w:val="00266AD0"/>
    <w:rsid w:val="002676D7"/>
    <w:rsid w:val="0026798C"/>
    <w:rsid w:val="00267C76"/>
    <w:rsid w:val="00267CAD"/>
    <w:rsid w:val="00270156"/>
    <w:rsid w:val="00270381"/>
    <w:rsid w:val="00270759"/>
    <w:rsid w:val="00270A08"/>
    <w:rsid w:val="0027116A"/>
    <w:rsid w:val="002716C1"/>
    <w:rsid w:val="00271A6E"/>
    <w:rsid w:val="002720BF"/>
    <w:rsid w:val="0027225E"/>
    <w:rsid w:val="002726D4"/>
    <w:rsid w:val="00272965"/>
    <w:rsid w:val="00274324"/>
    <w:rsid w:val="00275059"/>
    <w:rsid w:val="00275945"/>
    <w:rsid w:val="00275CE3"/>
    <w:rsid w:val="00276EE5"/>
    <w:rsid w:val="00277757"/>
    <w:rsid w:val="00277CB3"/>
    <w:rsid w:val="00277D33"/>
    <w:rsid w:val="00277DD5"/>
    <w:rsid w:val="00280064"/>
    <w:rsid w:val="0028041A"/>
    <w:rsid w:val="0028135D"/>
    <w:rsid w:val="002813BB"/>
    <w:rsid w:val="00281569"/>
    <w:rsid w:val="00281FBE"/>
    <w:rsid w:val="00282635"/>
    <w:rsid w:val="00282800"/>
    <w:rsid w:val="00282892"/>
    <w:rsid w:val="00282E32"/>
    <w:rsid w:val="00282EF7"/>
    <w:rsid w:val="00282F1F"/>
    <w:rsid w:val="00283C56"/>
    <w:rsid w:val="00284399"/>
    <w:rsid w:val="00284705"/>
    <w:rsid w:val="00284C09"/>
    <w:rsid w:val="00284D9F"/>
    <w:rsid w:val="00284DF2"/>
    <w:rsid w:val="00284EAA"/>
    <w:rsid w:val="00285109"/>
    <w:rsid w:val="00285932"/>
    <w:rsid w:val="002869ED"/>
    <w:rsid w:val="00286CFE"/>
    <w:rsid w:val="00287862"/>
    <w:rsid w:val="00287A31"/>
    <w:rsid w:val="00287AD9"/>
    <w:rsid w:val="00287F0A"/>
    <w:rsid w:val="0029070E"/>
    <w:rsid w:val="002918CE"/>
    <w:rsid w:val="002919A8"/>
    <w:rsid w:val="00291DF0"/>
    <w:rsid w:val="00291F9E"/>
    <w:rsid w:val="002923AA"/>
    <w:rsid w:val="00293694"/>
    <w:rsid w:val="0029383F"/>
    <w:rsid w:val="00293B81"/>
    <w:rsid w:val="00293EBB"/>
    <w:rsid w:val="002941CA"/>
    <w:rsid w:val="002943F2"/>
    <w:rsid w:val="002945D6"/>
    <w:rsid w:val="002950DF"/>
    <w:rsid w:val="002955ED"/>
    <w:rsid w:val="00295F32"/>
    <w:rsid w:val="002975DD"/>
    <w:rsid w:val="00297D31"/>
    <w:rsid w:val="00297E6A"/>
    <w:rsid w:val="00297F35"/>
    <w:rsid w:val="002A02A0"/>
    <w:rsid w:val="002A0621"/>
    <w:rsid w:val="002A0667"/>
    <w:rsid w:val="002A0680"/>
    <w:rsid w:val="002A0765"/>
    <w:rsid w:val="002A0C35"/>
    <w:rsid w:val="002A0D98"/>
    <w:rsid w:val="002A0DB0"/>
    <w:rsid w:val="002A1B8B"/>
    <w:rsid w:val="002A26E6"/>
    <w:rsid w:val="002A2892"/>
    <w:rsid w:val="002A2AAD"/>
    <w:rsid w:val="002A3137"/>
    <w:rsid w:val="002A34A5"/>
    <w:rsid w:val="002A3A72"/>
    <w:rsid w:val="002A4F9F"/>
    <w:rsid w:val="002A52A0"/>
    <w:rsid w:val="002A5831"/>
    <w:rsid w:val="002A5956"/>
    <w:rsid w:val="002A5B37"/>
    <w:rsid w:val="002A5B7F"/>
    <w:rsid w:val="002A651D"/>
    <w:rsid w:val="002A683E"/>
    <w:rsid w:val="002A6E1E"/>
    <w:rsid w:val="002A70E2"/>
    <w:rsid w:val="002A7285"/>
    <w:rsid w:val="002A758E"/>
    <w:rsid w:val="002A773C"/>
    <w:rsid w:val="002B07BA"/>
    <w:rsid w:val="002B0C7D"/>
    <w:rsid w:val="002B0C9F"/>
    <w:rsid w:val="002B0DDB"/>
    <w:rsid w:val="002B1B91"/>
    <w:rsid w:val="002B1C64"/>
    <w:rsid w:val="002B1E82"/>
    <w:rsid w:val="002B240C"/>
    <w:rsid w:val="002B2698"/>
    <w:rsid w:val="002B2969"/>
    <w:rsid w:val="002B2E78"/>
    <w:rsid w:val="002B2EE1"/>
    <w:rsid w:val="002B2FC5"/>
    <w:rsid w:val="002B2FF3"/>
    <w:rsid w:val="002B3379"/>
    <w:rsid w:val="002B3A0D"/>
    <w:rsid w:val="002B3B7F"/>
    <w:rsid w:val="002B3F64"/>
    <w:rsid w:val="002B3FFA"/>
    <w:rsid w:val="002B44A0"/>
    <w:rsid w:val="002B4A8C"/>
    <w:rsid w:val="002B4E68"/>
    <w:rsid w:val="002B5108"/>
    <w:rsid w:val="002B5AF4"/>
    <w:rsid w:val="002B5C56"/>
    <w:rsid w:val="002B5DB4"/>
    <w:rsid w:val="002B63C8"/>
    <w:rsid w:val="002B6D78"/>
    <w:rsid w:val="002B71BE"/>
    <w:rsid w:val="002B78D1"/>
    <w:rsid w:val="002B7CD4"/>
    <w:rsid w:val="002C0FBC"/>
    <w:rsid w:val="002C159D"/>
    <w:rsid w:val="002C1766"/>
    <w:rsid w:val="002C1BC9"/>
    <w:rsid w:val="002C24A9"/>
    <w:rsid w:val="002C28A1"/>
    <w:rsid w:val="002C2B3B"/>
    <w:rsid w:val="002C3217"/>
    <w:rsid w:val="002C38B1"/>
    <w:rsid w:val="002C3AC2"/>
    <w:rsid w:val="002C3FCD"/>
    <w:rsid w:val="002C42D9"/>
    <w:rsid w:val="002C4312"/>
    <w:rsid w:val="002C4536"/>
    <w:rsid w:val="002C5035"/>
    <w:rsid w:val="002C50D8"/>
    <w:rsid w:val="002C5106"/>
    <w:rsid w:val="002C550F"/>
    <w:rsid w:val="002C5A36"/>
    <w:rsid w:val="002C5DE5"/>
    <w:rsid w:val="002C6800"/>
    <w:rsid w:val="002C7D3D"/>
    <w:rsid w:val="002C7E87"/>
    <w:rsid w:val="002D08B8"/>
    <w:rsid w:val="002D0993"/>
    <w:rsid w:val="002D0C19"/>
    <w:rsid w:val="002D0D6F"/>
    <w:rsid w:val="002D11DB"/>
    <w:rsid w:val="002D1356"/>
    <w:rsid w:val="002D248E"/>
    <w:rsid w:val="002D272B"/>
    <w:rsid w:val="002D2F4A"/>
    <w:rsid w:val="002D3024"/>
    <w:rsid w:val="002D3131"/>
    <w:rsid w:val="002D34B2"/>
    <w:rsid w:val="002D3C66"/>
    <w:rsid w:val="002D3FF3"/>
    <w:rsid w:val="002D415F"/>
    <w:rsid w:val="002D4F74"/>
    <w:rsid w:val="002D52B0"/>
    <w:rsid w:val="002D54EC"/>
    <w:rsid w:val="002D5E74"/>
    <w:rsid w:val="002D615F"/>
    <w:rsid w:val="002D6271"/>
    <w:rsid w:val="002D68E2"/>
    <w:rsid w:val="002D6A25"/>
    <w:rsid w:val="002D6BEB"/>
    <w:rsid w:val="002D6D03"/>
    <w:rsid w:val="002D6E43"/>
    <w:rsid w:val="002D78C5"/>
    <w:rsid w:val="002D7B4E"/>
    <w:rsid w:val="002D7FF8"/>
    <w:rsid w:val="002E01CA"/>
    <w:rsid w:val="002E07B4"/>
    <w:rsid w:val="002E09FF"/>
    <w:rsid w:val="002E0AF3"/>
    <w:rsid w:val="002E0BF8"/>
    <w:rsid w:val="002E0D3B"/>
    <w:rsid w:val="002E1531"/>
    <w:rsid w:val="002E166C"/>
    <w:rsid w:val="002E22F2"/>
    <w:rsid w:val="002E249A"/>
    <w:rsid w:val="002E29DD"/>
    <w:rsid w:val="002E2B72"/>
    <w:rsid w:val="002E32B1"/>
    <w:rsid w:val="002E3559"/>
    <w:rsid w:val="002E3758"/>
    <w:rsid w:val="002E3B5C"/>
    <w:rsid w:val="002E4558"/>
    <w:rsid w:val="002E54D6"/>
    <w:rsid w:val="002E56E6"/>
    <w:rsid w:val="002E5B53"/>
    <w:rsid w:val="002E5CC5"/>
    <w:rsid w:val="002E6356"/>
    <w:rsid w:val="002E71E6"/>
    <w:rsid w:val="002E771B"/>
    <w:rsid w:val="002E7936"/>
    <w:rsid w:val="002F04FB"/>
    <w:rsid w:val="002F0985"/>
    <w:rsid w:val="002F1D80"/>
    <w:rsid w:val="002F2061"/>
    <w:rsid w:val="002F2371"/>
    <w:rsid w:val="002F2974"/>
    <w:rsid w:val="002F320B"/>
    <w:rsid w:val="002F34A2"/>
    <w:rsid w:val="002F35A5"/>
    <w:rsid w:val="002F3631"/>
    <w:rsid w:val="002F5B00"/>
    <w:rsid w:val="002F7362"/>
    <w:rsid w:val="002F7CA7"/>
    <w:rsid w:val="00300873"/>
    <w:rsid w:val="003009EF"/>
    <w:rsid w:val="00301153"/>
    <w:rsid w:val="00301951"/>
    <w:rsid w:val="00301A0A"/>
    <w:rsid w:val="00302166"/>
    <w:rsid w:val="003024C0"/>
    <w:rsid w:val="00302A9B"/>
    <w:rsid w:val="00303133"/>
    <w:rsid w:val="00303186"/>
    <w:rsid w:val="0030419C"/>
    <w:rsid w:val="00304454"/>
    <w:rsid w:val="00304E50"/>
    <w:rsid w:val="003051D9"/>
    <w:rsid w:val="003056BF"/>
    <w:rsid w:val="0030606F"/>
    <w:rsid w:val="003060FC"/>
    <w:rsid w:val="00307026"/>
    <w:rsid w:val="0031086A"/>
    <w:rsid w:val="00311119"/>
    <w:rsid w:val="00311A8C"/>
    <w:rsid w:val="00312C1C"/>
    <w:rsid w:val="00312C4A"/>
    <w:rsid w:val="00312EBB"/>
    <w:rsid w:val="003131DB"/>
    <w:rsid w:val="00313233"/>
    <w:rsid w:val="003137EC"/>
    <w:rsid w:val="0031381C"/>
    <w:rsid w:val="0031389B"/>
    <w:rsid w:val="00314027"/>
    <w:rsid w:val="0031422C"/>
    <w:rsid w:val="003143BD"/>
    <w:rsid w:val="003146C1"/>
    <w:rsid w:val="003150BB"/>
    <w:rsid w:val="00315860"/>
    <w:rsid w:val="00316429"/>
    <w:rsid w:val="00316975"/>
    <w:rsid w:val="003207AA"/>
    <w:rsid w:val="00321185"/>
    <w:rsid w:val="003213B3"/>
    <w:rsid w:val="0032190D"/>
    <w:rsid w:val="003225A0"/>
    <w:rsid w:val="0032269C"/>
    <w:rsid w:val="00323052"/>
    <w:rsid w:val="003232C0"/>
    <w:rsid w:val="003246E2"/>
    <w:rsid w:val="00325049"/>
    <w:rsid w:val="0032646E"/>
    <w:rsid w:val="003276ED"/>
    <w:rsid w:val="00327C4C"/>
    <w:rsid w:val="003302CB"/>
    <w:rsid w:val="003307A8"/>
    <w:rsid w:val="00330B7E"/>
    <w:rsid w:val="003312E0"/>
    <w:rsid w:val="003329F8"/>
    <w:rsid w:val="00332A24"/>
    <w:rsid w:val="00332B48"/>
    <w:rsid w:val="00332C91"/>
    <w:rsid w:val="00333326"/>
    <w:rsid w:val="0033423A"/>
    <w:rsid w:val="003343D0"/>
    <w:rsid w:val="00335158"/>
    <w:rsid w:val="0033554C"/>
    <w:rsid w:val="00335F04"/>
    <w:rsid w:val="00336122"/>
    <w:rsid w:val="00336925"/>
    <w:rsid w:val="00336E2D"/>
    <w:rsid w:val="0034066C"/>
    <w:rsid w:val="00340871"/>
    <w:rsid w:val="00340946"/>
    <w:rsid w:val="00340E31"/>
    <w:rsid w:val="003413F1"/>
    <w:rsid w:val="0034160A"/>
    <w:rsid w:val="00341D99"/>
    <w:rsid w:val="00342019"/>
    <w:rsid w:val="00342031"/>
    <w:rsid w:val="00343086"/>
    <w:rsid w:val="00343773"/>
    <w:rsid w:val="0034409E"/>
    <w:rsid w:val="003440FD"/>
    <w:rsid w:val="00345979"/>
    <w:rsid w:val="00345D40"/>
    <w:rsid w:val="003461CC"/>
    <w:rsid w:val="003468AE"/>
    <w:rsid w:val="0034699D"/>
    <w:rsid w:val="003469FF"/>
    <w:rsid w:val="00346D2C"/>
    <w:rsid w:val="0034752A"/>
    <w:rsid w:val="003500C9"/>
    <w:rsid w:val="00350A65"/>
    <w:rsid w:val="00350D53"/>
    <w:rsid w:val="003510D3"/>
    <w:rsid w:val="00351266"/>
    <w:rsid w:val="003512EF"/>
    <w:rsid w:val="00351401"/>
    <w:rsid w:val="003521F3"/>
    <w:rsid w:val="00352231"/>
    <w:rsid w:val="00352D66"/>
    <w:rsid w:val="003532E3"/>
    <w:rsid w:val="00353F37"/>
    <w:rsid w:val="00353FC5"/>
    <w:rsid w:val="00354201"/>
    <w:rsid w:val="0035485F"/>
    <w:rsid w:val="0035576E"/>
    <w:rsid w:val="00355961"/>
    <w:rsid w:val="00355B85"/>
    <w:rsid w:val="00356369"/>
    <w:rsid w:val="00357A4A"/>
    <w:rsid w:val="00357B60"/>
    <w:rsid w:val="0036023D"/>
    <w:rsid w:val="00361103"/>
    <w:rsid w:val="0036154E"/>
    <w:rsid w:val="003621B7"/>
    <w:rsid w:val="00362243"/>
    <w:rsid w:val="00362817"/>
    <w:rsid w:val="0036319B"/>
    <w:rsid w:val="003633BB"/>
    <w:rsid w:val="00365B2F"/>
    <w:rsid w:val="00365E70"/>
    <w:rsid w:val="00366813"/>
    <w:rsid w:val="0036700D"/>
    <w:rsid w:val="0036786E"/>
    <w:rsid w:val="00367D6B"/>
    <w:rsid w:val="00370224"/>
    <w:rsid w:val="0037094F"/>
    <w:rsid w:val="003709DD"/>
    <w:rsid w:val="00371041"/>
    <w:rsid w:val="00372798"/>
    <w:rsid w:val="00372C8C"/>
    <w:rsid w:val="0037320E"/>
    <w:rsid w:val="00373214"/>
    <w:rsid w:val="00374FE7"/>
    <w:rsid w:val="0037565C"/>
    <w:rsid w:val="0037635C"/>
    <w:rsid w:val="003766F3"/>
    <w:rsid w:val="00376DA8"/>
    <w:rsid w:val="0037716F"/>
    <w:rsid w:val="00377695"/>
    <w:rsid w:val="00377A52"/>
    <w:rsid w:val="003808BE"/>
    <w:rsid w:val="00381C74"/>
    <w:rsid w:val="00382B0E"/>
    <w:rsid w:val="00382BFF"/>
    <w:rsid w:val="00383795"/>
    <w:rsid w:val="00384ADE"/>
    <w:rsid w:val="00385193"/>
    <w:rsid w:val="0038535B"/>
    <w:rsid w:val="00385392"/>
    <w:rsid w:val="003856E0"/>
    <w:rsid w:val="00386C2C"/>
    <w:rsid w:val="0038729A"/>
    <w:rsid w:val="003875D8"/>
    <w:rsid w:val="0038798B"/>
    <w:rsid w:val="0039015C"/>
    <w:rsid w:val="003910A5"/>
    <w:rsid w:val="003916D8"/>
    <w:rsid w:val="003916FE"/>
    <w:rsid w:val="0039177C"/>
    <w:rsid w:val="00391D56"/>
    <w:rsid w:val="0039307B"/>
    <w:rsid w:val="00393522"/>
    <w:rsid w:val="00393550"/>
    <w:rsid w:val="0039369C"/>
    <w:rsid w:val="003936A4"/>
    <w:rsid w:val="0039496B"/>
    <w:rsid w:val="0039537B"/>
    <w:rsid w:val="003954FD"/>
    <w:rsid w:val="00395858"/>
    <w:rsid w:val="00395888"/>
    <w:rsid w:val="003963D3"/>
    <w:rsid w:val="00396619"/>
    <w:rsid w:val="00396792"/>
    <w:rsid w:val="00396D66"/>
    <w:rsid w:val="00396DFB"/>
    <w:rsid w:val="003A028C"/>
    <w:rsid w:val="003A055C"/>
    <w:rsid w:val="003A101B"/>
    <w:rsid w:val="003A1E38"/>
    <w:rsid w:val="003A20B8"/>
    <w:rsid w:val="003A2487"/>
    <w:rsid w:val="003A2B44"/>
    <w:rsid w:val="003A2E77"/>
    <w:rsid w:val="003A368B"/>
    <w:rsid w:val="003A406B"/>
    <w:rsid w:val="003A4620"/>
    <w:rsid w:val="003A5560"/>
    <w:rsid w:val="003A592D"/>
    <w:rsid w:val="003A5C0A"/>
    <w:rsid w:val="003A6485"/>
    <w:rsid w:val="003A6D23"/>
    <w:rsid w:val="003A709F"/>
    <w:rsid w:val="003A7171"/>
    <w:rsid w:val="003A75C4"/>
    <w:rsid w:val="003A7946"/>
    <w:rsid w:val="003B03AB"/>
    <w:rsid w:val="003B03CC"/>
    <w:rsid w:val="003B05D0"/>
    <w:rsid w:val="003B098E"/>
    <w:rsid w:val="003B0BF4"/>
    <w:rsid w:val="003B0E01"/>
    <w:rsid w:val="003B121C"/>
    <w:rsid w:val="003B1BF8"/>
    <w:rsid w:val="003B1C04"/>
    <w:rsid w:val="003B1F05"/>
    <w:rsid w:val="003B289F"/>
    <w:rsid w:val="003B3401"/>
    <w:rsid w:val="003B3627"/>
    <w:rsid w:val="003B3D93"/>
    <w:rsid w:val="003B3FEB"/>
    <w:rsid w:val="003B4B10"/>
    <w:rsid w:val="003B4B98"/>
    <w:rsid w:val="003B4CE1"/>
    <w:rsid w:val="003B4FBC"/>
    <w:rsid w:val="003B568F"/>
    <w:rsid w:val="003B5764"/>
    <w:rsid w:val="003B5FE2"/>
    <w:rsid w:val="003B62DC"/>
    <w:rsid w:val="003B62DE"/>
    <w:rsid w:val="003B7371"/>
    <w:rsid w:val="003B77A3"/>
    <w:rsid w:val="003B7AA9"/>
    <w:rsid w:val="003B7BC6"/>
    <w:rsid w:val="003C09F9"/>
    <w:rsid w:val="003C0A86"/>
    <w:rsid w:val="003C14BC"/>
    <w:rsid w:val="003C152B"/>
    <w:rsid w:val="003C27B5"/>
    <w:rsid w:val="003C2D18"/>
    <w:rsid w:val="003C2E05"/>
    <w:rsid w:val="003C313C"/>
    <w:rsid w:val="003C337F"/>
    <w:rsid w:val="003C37E2"/>
    <w:rsid w:val="003C3911"/>
    <w:rsid w:val="003C4208"/>
    <w:rsid w:val="003C4EC0"/>
    <w:rsid w:val="003C5E5F"/>
    <w:rsid w:val="003C6300"/>
    <w:rsid w:val="003C66E0"/>
    <w:rsid w:val="003C68AC"/>
    <w:rsid w:val="003C68FA"/>
    <w:rsid w:val="003C7996"/>
    <w:rsid w:val="003D1004"/>
    <w:rsid w:val="003D1331"/>
    <w:rsid w:val="003D1D99"/>
    <w:rsid w:val="003D2095"/>
    <w:rsid w:val="003D24DC"/>
    <w:rsid w:val="003D26DE"/>
    <w:rsid w:val="003D33FF"/>
    <w:rsid w:val="003D34AC"/>
    <w:rsid w:val="003D3C71"/>
    <w:rsid w:val="003D54A0"/>
    <w:rsid w:val="003D5610"/>
    <w:rsid w:val="003D5EC1"/>
    <w:rsid w:val="003D5FF9"/>
    <w:rsid w:val="003D66D9"/>
    <w:rsid w:val="003D670A"/>
    <w:rsid w:val="003D6BDB"/>
    <w:rsid w:val="003D701F"/>
    <w:rsid w:val="003D7177"/>
    <w:rsid w:val="003D7B4A"/>
    <w:rsid w:val="003D7BE0"/>
    <w:rsid w:val="003D7C7C"/>
    <w:rsid w:val="003D7DD2"/>
    <w:rsid w:val="003D7EC3"/>
    <w:rsid w:val="003E0493"/>
    <w:rsid w:val="003E0516"/>
    <w:rsid w:val="003E05FA"/>
    <w:rsid w:val="003E0C9C"/>
    <w:rsid w:val="003E10AB"/>
    <w:rsid w:val="003E150F"/>
    <w:rsid w:val="003E21CE"/>
    <w:rsid w:val="003E2212"/>
    <w:rsid w:val="003E2588"/>
    <w:rsid w:val="003E2C0F"/>
    <w:rsid w:val="003E2EC3"/>
    <w:rsid w:val="003E331F"/>
    <w:rsid w:val="003E373B"/>
    <w:rsid w:val="003E50D1"/>
    <w:rsid w:val="003E52E8"/>
    <w:rsid w:val="003E5DCF"/>
    <w:rsid w:val="003E5F64"/>
    <w:rsid w:val="003E6297"/>
    <w:rsid w:val="003E64C7"/>
    <w:rsid w:val="003E6E5C"/>
    <w:rsid w:val="003E7F69"/>
    <w:rsid w:val="003F0028"/>
    <w:rsid w:val="003F01A0"/>
    <w:rsid w:val="003F01E8"/>
    <w:rsid w:val="003F0CEC"/>
    <w:rsid w:val="003F1024"/>
    <w:rsid w:val="003F1B9D"/>
    <w:rsid w:val="003F1D80"/>
    <w:rsid w:val="003F262F"/>
    <w:rsid w:val="003F44D0"/>
    <w:rsid w:val="003F5321"/>
    <w:rsid w:val="003F60C0"/>
    <w:rsid w:val="003F63AD"/>
    <w:rsid w:val="003F63CE"/>
    <w:rsid w:val="003F69EC"/>
    <w:rsid w:val="003F6E91"/>
    <w:rsid w:val="003F6EA7"/>
    <w:rsid w:val="003F6FD2"/>
    <w:rsid w:val="00400CF9"/>
    <w:rsid w:val="00400DA0"/>
    <w:rsid w:val="004015A0"/>
    <w:rsid w:val="004019E6"/>
    <w:rsid w:val="00401C5A"/>
    <w:rsid w:val="00401E9B"/>
    <w:rsid w:val="00401ED9"/>
    <w:rsid w:val="004022CA"/>
    <w:rsid w:val="004024F3"/>
    <w:rsid w:val="004027C5"/>
    <w:rsid w:val="004030AC"/>
    <w:rsid w:val="0040391D"/>
    <w:rsid w:val="004039AA"/>
    <w:rsid w:val="00403C85"/>
    <w:rsid w:val="00403D40"/>
    <w:rsid w:val="0040521E"/>
    <w:rsid w:val="004054D4"/>
    <w:rsid w:val="00406739"/>
    <w:rsid w:val="004068F1"/>
    <w:rsid w:val="00406905"/>
    <w:rsid w:val="00406DF0"/>
    <w:rsid w:val="00407075"/>
    <w:rsid w:val="0040742F"/>
    <w:rsid w:val="0040772C"/>
    <w:rsid w:val="00410073"/>
    <w:rsid w:val="00410116"/>
    <w:rsid w:val="004105F7"/>
    <w:rsid w:val="0041076A"/>
    <w:rsid w:val="00410838"/>
    <w:rsid w:val="0041097D"/>
    <w:rsid w:val="00410BC3"/>
    <w:rsid w:val="00411065"/>
    <w:rsid w:val="004110B2"/>
    <w:rsid w:val="00411346"/>
    <w:rsid w:val="00411615"/>
    <w:rsid w:val="00411CE5"/>
    <w:rsid w:val="00411F10"/>
    <w:rsid w:val="004125F9"/>
    <w:rsid w:val="004127EA"/>
    <w:rsid w:val="00412A74"/>
    <w:rsid w:val="00412F6B"/>
    <w:rsid w:val="00413311"/>
    <w:rsid w:val="004142F8"/>
    <w:rsid w:val="004143E7"/>
    <w:rsid w:val="00414C05"/>
    <w:rsid w:val="00414CA8"/>
    <w:rsid w:val="00414E17"/>
    <w:rsid w:val="004151C4"/>
    <w:rsid w:val="00415535"/>
    <w:rsid w:val="00415C88"/>
    <w:rsid w:val="00415D04"/>
    <w:rsid w:val="00417D62"/>
    <w:rsid w:val="004201FF"/>
    <w:rsid w:val="00420406"/>
    <w:rsid w:val="0042052C"/>
    <w:rsid w:val="00420DFC"/>
    <w:rsid w:val="004217D4"/>
    <w:rsid w:val="00421BAA"/>
    <w:rsid w:val="00422278"/>
    <w:rsid w:val="00422340"/>
    <w:rsid w:val="0042287E"/>
    <w:rsid w:val="0042288F"/>
    <w:rsid w:val="0042299B"/>
    <w:rsid w:val="00423564"/>
    <w:rsid w:val="0042447B"/>
    <w:rsid w:val="0042448E"/>
    <w:rsid w:val="00424872"/>
    <w:rsid w:val="0042537B"/>
    <w:rsid w:val="004254E0"/>
    <w:rsid w:val="00425CD0"/>
    <w:rsid w:val="0042670B"/>
    <w:rsid w:val="00426762"/>
    <w:rsid w:val="00426D08"/>
    <w:rsid w:val="00426EE9"/>
    <w:rsid w:val="0042712E"/>
    <w:rsid w:val="004272F6"/>
    <w:rsid w:val="0042734B"/>
    <w:rsid w:val="0042792C"/>
    <w:rsid w:val="00427939"/>
    <w:rsid w:val="004279A9"/>
    <w:rsid w:val="004279B2"/>
    <w:rsid w:val="00430974"/>
    <w:rsid w:val="00430C7E"/>
    <w:rsid w:val="004314C9"/>
    <w:rsid w:val="00431AA0"/>
    <w:rsid w:val="0043273B"/>
    <w:rsid w:val="00434550"/>
    <w:rsid w:val="004347AA"/>
    <w:rsid w:val="00434A88"/>
    <w:rsid w:val="00435720"/>
    <w:rsid w:val="00435DA4"/>
    <w:rsid w:val="00436D57"/>
    <w:rsid w:val="004371C3"/>
    <w:rsid w:val="004376E1"/>
    <w:rsid w:val="0043784D"/>
    <w:rsid w:val="00437988"/>
    <w:rsid w:val="00440664"/>
    <w:rsid w:val="00440ACC"/>
    <w:rsid w:val="00441659"/>
    <w:rsid w:val="004417FC"/>
    <w:rsid w:val="00441969"/>
    <w:rsid w:val="00441E0C"/>
    <w:rsid w:val="004429AA"/>
    <w:rsid w:val="00442A01"/>
    <w:rsid w:val="00442F67"/>
    <w:rsid w:val="00442FD4"/>
    <w:rsid w:val="0044319D"/>
    <w:rsid w:val="004431BD"/>
    <w:rsid w:val="004438CA"/>
    <w:rsid w:val="004439C9"/>
    <w:rsid w:val="00443B97"/>
    <w:rsid w:val="00443E4A"/>
    <w:rsid w:val="00444152"/>
    <w:rsid w:val="0044433E"/>
    <w:rsid w:val="00444AA5"/>
    <w:rsid w:val="00444E43"/>
    <w:rsid w:val="00444E9D"/>
    <w:rsid w:val="00444F6C"/>
    <w:rsid w:val="00445044"/>
    <w:rsid w:val="004450E7"/>
    <w:rsid w:val="00445240"/>
    <w:rsid w:val="0044541E"/>
    <w:rsid w:val="004458C0"/>
    <w:rsid w:val="00445A86"/>
    <w:rsid w:val="00446369"/>
    <w:rsid w:val="00446EEE"/>
    <w:rsid w:val="00447A61"/>
    <w:rsid w:val="00447B2D"/>
    <w:rsid w:val="00447CF9"/>
    <w:rsid w:val="004508CC"/>
    <w:rsid w:val="00450FF7"/>
    <w:rsid w:val="0045225F"/>
    <w:rsid w:val="00452D74"/>
    <w:rsid w:val="0045315A"/>
    <w:rsid w:val="00453E1D"/>
    <w:rsid w:val="00454405"/>
    <w:rsid w:val="00454B4A"/>
    <w:rsid w:val="0045571D"/>
    <w:rsid w:val="004559C4"/>
    <w:rsid w:val="004559FF"/>
    <w:rsid w:val="00455B55"/>
    <w:rsid w:val="00456488"/>
    <w:rsid w:val="00456881"/>
    <w:rsid w:val="00456B24"/>
    <w:rsid w:val="0045712F"/>
    <w:rsid w:val="0045747C"/>
    <w:rsid w:val="0045792A"/>
    <w:rsid w:val="00457A8D"/>
    <w:rsid w:val="00457CA9"/>
    <w:rsid w:val="004600D4"/>
    <w:rsid w:val="004609C2"/>
    <w:rsid w:val="0046130B"/>
    <w:rsid w:val="0046141F"/>
    <w:rsid w:val="00461569"/>
    <w:rsid w:val="00461B31"/>
    <w:rsid w:val="0046225B"/>
    <w:rsid w:val="00462858"/>
    <w:rsid w:val="004628AC"/>
    <w:rsid w:val="00463377"/>
    <w:rsid w:val="00463574"/>
    <w:rsid w:val="00463DA1"/>
    <w:rsid w:val="00463DA7"/>
    <w:rsid w:val="0046410C"/>
    <w:rsid w:val="004646E7"/>
    <w:rsid w:val="00464B33"/>
    <w:rsid w:val="00465C69"/>
    <w:rsid w:val="004662D7"/>
    <w:rsid w:val="00466584"/>
    <w:rsid w:val="00466616"/>
    <w:rsid w:val="00466AD9"/>
    <w:rsid w:val="0046758B"/>
    <w:rsid w:val="004678B6"/>
    <w:rsid w:val="00467F3C"/>
    <w:rsid w:val="004708A0"/>
    <w:rsid w:val="00470F51"/>
    <w:rsid w:val="00471119"/>
    <w:rsid w:val="004713FC"/>
    <w:rsid w:val="00471598"/>
    <w:rsid w:val="004716EA"/>
    <w:rsid w:val="00471DB4"/>
    <w:rsid w:val="00471EEC"/>
    <w:rsid w:val="00472560"/>
    <w:rsid w:val="00474224"/>
    <w:rsid w:val="00475004"/>
    <w:rsid w:val="00475182"/>
    <w:rsid w:val="00475225"/>
    <w:rsid w:val="004755AD"/>
    <w:rsid w:val="00475A66"/>
    <w:rsid w:val="00475AAE"/>
    <w:rsid w:val="00475DC4"/>
    <w:rsid w:val="00476305"/>
    <w:rsid w:val="00476EB9"/>
    <w:rsid w:val="0047744A"/>
    <w:rsid w:val="004775B8"/>
    <w:rsid w:val="00477906"/>
    <w:rsid w:val="00477A66"/>
    <w:rsid w:val="004800E3"/>
    <w:rsid w:val="00480107"/>
    <w:rsid w:val="00480588"/>
    <w:rsid w:val="004805B5"/>
    <w:rsid w:val="00480DB2"/>
    <w:rsid w:val="00481140"/>
    <w:rsid w:val="004818BB"/>
    <w:rsid w:val="0048209C"/>
    <w:rsid w:val="0048224D"/>
    <w:rsid w:val="00482293"/>
    <w:rsid w:val="00482E10"/>
    <w:rsid w:val="00482F1B"/>
    <w:rsid w:val="00483606"/>
    <w:rsid w:val="00483947"/>
    <w:rsid w:val="00484357"/>
    <w:rsid w:val="00484BFD"/>
    <w:rsid w:val="00485427"/>
    <w:rsid w:val="004858AE"/>
    <w:rsid w:val="004862DE"/>
    <w:rsid w:val="00486754"/>
    <w:rsid w:val="004867C7"/>
    <w:rsid w:val="00486859"/>
    <w:rsid w:val="00486CEC"/>
    <w:rsid w:val="00486EA2"/>
    <w:rsid w:val="0048706C"/>
    <w:rsid w:val="0049004C"/>
    <w:rsid w:val="0049010D"/>
    <w:rsid w:val="00492869"/>
    <w:rsid w:val="00492A7A"/>
    <w:rsid w:val="00492BE0"/>
    <w:rsid w:val="00492D5A"/>
    <w:rsid w:val="00493351"/>
    <w:rsid w:val="00493559"/>
    <w:rsid w:val="004941B4"/>
    <w:rsid w:val="00494C2F"/>
    <w:rsid w:val="0049512C"/>
    <w:rsid w:val="00495A5E"/>
    <w:rsid w:val="0049606F"/>
    <w:rsid w:val="004960FB"/>
    <w:rsid w:val="00496336"/>
    <w:rsid w:val="00497110"/>
    <w:rsid w:val="004A013E"/>
    <w:rsid w:val="004A065D"/>
    <w:rsid w:val="004A0B0C"/>
    <w:rsid w:val="004A0C7C"/>
    <w:rsid w:val="004A0FE0"/>
    <w:rsid w:val="004A111A"/>
    <w:rsid w:val="004A1C99"/>
    <w:rsid w:val="004A204D"/>
    <w:rsid w:val="004A205D"/>
    <w:rsid w:val="004A2413"/>
    <w:rsid w:val="004A2679"/>
    <w:rsid w:val="004A26B0"/>
    <w:rsid w:val="004A3072"/>
    <w:rsid w:val="004A3318"/>
    <w:rsid w:val="004A33D9"/>
    <w:rsid w:val="004A4117"/>
    <w:rsid w:val="004A4852"/>
    <w:rsid w:val="004A4B36"/>
    <w:rsid w:val="004A61F1"/>
    <w:rsid w:val="004A646E"/>
    <w:rsid w:val="004A6C5F"/>
    <w:rsid w:val="004A7255"/>
    <w:rsid w:val="004A76CA"/>
    <w:rsid w:val="004A788D"/>
    <w:rsid w:val="004A7A53"/>
    <w:rsid w:val="004A7D5D"/>
    <w:rsid w:val="004B0065"/>
    <w:rsid w:val="004B04EE"/>
    <w:rsid w:val="004B143C"/>
    <w:rsid w:val="004B14FC"/>
    <w:rsid w:val="004B1825"/>
    <w:rsid w:val="004B198B"/>
    <w:rsid w:val="004B1CB5"/>
    <w:rsid w:val="004B1EBE"/>
    <w:rsid w:val="004B2357"/>
    <w:rsid w:val="004B23EA"/>
    <w:rsid w:val="004B2782"/>
    <w:rsid w:val="004B2969"/>
    <w:rsid w:val="004B394F"/>
    <w:rsid w:val="004B3C22"/>
    <w:rsid w:val="004B3F78"/>
    <w:rsid w:val="004B47D5"/>
    <w:rsid w:val="004B4E19"/>
    <w:rsid w:val="004B52B6"/>
    <w:rsid w:val="004B562D"/>
    <w:rsid w:val="004B5888"/>
    <w:rsid w:val="004B68D0"/>
    <w:rsid w:val="004B733B"/>
    <w:rsid w:val="004C104D"/>
    <w:rsid w:val="004C18E1"/>
    <w:rsid w:val="004C1CD8"/>
    <w:rsid w:val="004C23F0"/>
    <w:rsid w:val="004C2F70"/>
    <w:rsid w:val="004C2FBB"/>
    <w:rsid w:val="004C3137"/>
    <w:rsid w:val="004C36EF"/>
    <w:rsid w:val="004C39DC"/>
    <w:rsid w:val="004C3C7D"/>
    <w:rsid w:val="004C42E5"/>
    <w:rsid w:val="004C4406"/>
    <w:rsid w:val="004C4EA7"/>
    <w:rsid w:val="004C4F38"/>
    <w:rsid w:val="004C60B9"/>
    <w:rsid w:val="004C70AE"/>
    <w:rsid w:val="004C7C6B"/>
    <w:rsid w:val="004C7C6D"/>
    <w:rsid w:val="004D0407"/>
    <w:rsid w:val="004D0793"/>
    <w:rsid w:val="004D0948"/>
    <w:rsid w:val="004D15BF"/>
    <w:rsid w:val="004D2097"/>
    <w:rsid w:val="004D26E2"/>
    <w:rsid w:val="004D290A"/>
    <w:rsid w:val="004D2A81"/>
    <w:rsid w:val="004D2BD9"/>
    <w:rsid w:val="004D2E6B"/>
    <w:rsid w:val="004D370D"/>
    <w:rsid w:val="004D3FDC"/>
    <w:rsid w:val="004D511E"/>
    <w:rsid w:val="004D5172"/>
    <w:rsid w:val="004D5347"/>
    <w:rsid w:val="004D5695"/>
    <w:rsid w:val="004D5885"/>
    <w:rsid w:val="004D5A19"/>
    <w:rsid w:val="004D5DAF"/>
    <w:rsid w:val="004D62D9"/>
    <w:rsid w:val="004D653A"/>
    <w:rsid w:val="004D67DF"/>
    <w:rsid w:val="004D68E8"/>
    <w:rsid w:val="004D6A3D"/>
    <w:rsid w:val="004D6A6B"/>
    <w:rsid w:val="004D6ECF"/>
    <w:rsid w:val="004D6FB8"/>
    <w:rsid w:val="004D74A9"/>
    <w:rsid w:val="004D7A27"/>
    <w:rsid w:val="004D7F18"/>
    <w:rsid w:val="004E028B"/>
    <w:rsid w:val="004E08F8"/>
    <w:rsid w:val="004E0FD3"/>
    <w:rsid w:val="004E109B"/>
    <w:rsid w:val="004E1263"/>
    <w:rsid w:val="004E12BB"/>
    <w:rsid w:val="004E1420"/>
    <w:rsid w:val="004E1589"/>
    <w:rsid w:val="004E2198"/>
    <w:rsid w:val="004E36BB"/>
    <w:rsid w:val="004E370A"/>
    <w:rsid w:val="004E3B35"/>
    <w:rsid w:val="004E4115"/>
    <w:rsid w:val="004E428F"/>
    <w:rsid w:val="004E4352"/>
    <w:rsid w:val="004E48DF"/>
    <w:rsid w:val="004E57F1"/>
    <w:rsid w:val="004E61FB"/>
    <w:rsid w:val="004E66AD"/>
    <w:rsid w:val="004E7348"/>
    <w:rsid w:val="004E7383"/>
    <w:rsid w:val="004E73B8"/>
    <w:rsid w:val="004F0796"/>
    <w:rsid w:val="004F0D7E"/>
    <w:rsid w:val="004F114D"/>
    <w:rsid w:val="004F176D"/>
    <w:rsid w:val="004F2142"/>
    <w:rsid w:val="004F24F7"/>
    <w:rsid w:val="004F25B4"/>
    <w:rsid w:val="004F28F9"/>
    <w:rsid w:val="004F2907"/>
    <w:rsid w:val="004F2F21"/>
    <w:rsid w:val="004F33FC"/>
    <w:rsid w:val="004F35F8"/>
    <w:rsid w:val="004F4080"/>
    <w:rsid w:val="004F4187"/>
    <w:rsid w:val="004F42AC"/>
    <w:rsid w:val="004F467C"/>
    <w:rsid w:val="004F4CAA"/>
    <w:rsid w:val="004F53F4"/>
    <w:rsid w:val="004F5B26"/>
    <w:rsid w:val="004F66A3"/>
    <w:rsid w:val="004F692E"/>
    <w:rsid w:val="004F6E19"/>
    <w:rsid w:val="004F6E2D"/>
    <w:rsid w:val="004F7418"/>
    <w:rsid w:val="004F7A79"/>
    <w:rsid w:val="00500074"/>
    <w:rsid w:val="0050021A"/>
    <w:rsid w:val="00500A06"/>
    <w:rsid w:val="00500E24"/>
    <w:rsid w:val="00501150"/>
    <w:rsid w:val="005012E6"/>
    <w:rsid w:val="00501313"/>
    <w:rsid w:val="0050142B"/>
    <w:rsid w:val="00501991"/>
    <w:rsid w:val="005029FE"/>
    <w:rsid w:val="00502A45"/>
    <w:rsid w:val="00502BD5"/>
    <w:rsid w:val="00502D0B"/>
    <w:rsid w:val="00502EDC"/>
    <w:rsid w:val="00503080"/>
    <w:rsid w:val="0050314E"/>
    <w:rsid w:val="00503312"/>
    <w:rsid w:val="005040B6"/>
    <w:rsid w:val="00504840"/>
    <w:rsid w:val="0050527D"/>
    <w:rsid w:val="005059D3"/>
    <w:rsid w:val="005060A2"/>
    <w:rsid w:val="00506806"/>
    <w:rsid w:val="00507425"/>
    <w:rsid w:val="00507B7C"/>
    <w:rsid w:val="00507DC3"/>
    <w:rsid w:val="005108F9"/>
    <w:rsid w:val="0051097F"/>
    <w:rsid w:val="00510E48"/>
    <w:rsid w:val="005110D9"/>
    <w:rsid w:val="00511712"/>
    <w:rsid w:val="00511DF4"/>
    <w:rsid w:val="005122EE"/>
    <w:rsid w:val="0051230F"/>
    <w:rsid w:val="005135A8"/>
    <w:rsid w:val="005135E6"/>
    <w:rsid w:val="0051366C"/>
    <w:rsid w:val="00513828"/>
    <w:rsid w:val="005138F3"/>
    <w:rsid w:val="00513B06"/>
    <w:rsid w:val="00516821"/>
    <w:rsid w:val="00517376"/>
    <w:rsid w:val="00517F27"/>
    <w:rsid w:val="00520964"/>
    <w:rsid w:val="00520CCA"/>
    <w:rsid w:val="00521B21"/>
    <w:rsid w:val="00521D8E"/>
    <w:rsid w:val="00522D08"/>
    <w:rsid w:val="00523471"/>
    <w:rsid w:val="005234E9"/>
    <w:rsid w:val="00524BB6"/>
    <w:rsid w:val="0052511A"/>
    <w:rsid w:val="0052596E"/>
    <w:rsid w:val="00525ED0"/>
    <w:rsid w:val="005263B6"/>
    <w:rsid w:val="005265C0"/>
    <w:rsid w:val="00527847"/>
    <w:rsid w:val="00527C57"/>
    <w:rsid w:val="00530CE0"/>
    <w:rsid w:val="00530D6F"/>
    <w:rsid w:val="00530DB1"/>
    <w:rsid w:val="00531265"/>
    <w:rsid w:val="00531364"/>
    <w:rsid w:val="0053179F"/>
    <w:rsid w:val="005323AD"/>
    <w:rsid w:val="00532665"/>
    <w:rsid w:val="00532A7B"/>
    <w:rsid w:val="00533008"/>
    <w:rsid w:val="005339D8"/>
    <w:rsid w:val="00533C99"/>
    <w:rsid w:val="005342AA"/>
    <w:rsid w:val="00534329"/>
    <w:rsid w:val="005343B8"/>
    <w:rsid w:val="00534410"/>
    <w:rsid w:val="00534A88"/>
    <w:rsid w:val="00534EF4"/>
    <w:rsid w:val="0053500C"/>
    <w:rsid w:val="005354B7"/>
    <w:rsid w:val="00535C78"/>
    <w:rsid w:val="00536DBB"/>
    <w:rsid w:val="00537139"/>
    <w:rsid w:val="00537CE6"/>
    <w:rsid w:val="005402A8"/>
    <w:rsid w:val="005413BA"/>
    <w:rsid w:val="00541C11"/>
    <w:rsid w:val="00542F55"/>
    <w:rsid w:val="005430CD"/>
    <w:rsid w:val="00543194"/>
    <w:rsid w:val="005432D1"/>
    <w:rsid w:val="0054391F"/>
    <w:rsid w:val="00543EBC"/>
    <w:rsid w:val="00543F3D"/>
    <w:rsid w:val="00544110"/>
    <w:rsid w:val="0054453B"/>
    <w:rsid w:val="005448F7"/>
    <w:rsid w:val="00544D40"/>
    <w:rsid w:val="00544E92"/>
    <w:rsid w:val="005453E9"/>
    <w:rsid w:val="0054562F"/>
    <w:rsid w:val="00545773"/>
    <w:rsid w:val="00545D34"/>
    <w:rsid w:val="00545D4E"/>
    <w:rsid w:val="00546332"/>
    <w:rsid w:val="005466CB"/>
    <w:rsid w:val="00546983"/>
    <w:rsid w:val="0055090F"/>
    <w:rsid w:val="00550F23"/>
    <w:rsid w:val="005514E7"/>
    <w:rsid w:val="00551A67"/>
    <w:rsid w:val="0055214B"/>
    <w:rsid w:val="0055231C"/>
    <w:rsid w:val="00552974"/>
    <w:rsid w:val="00552B3D"/>
    <w:rsid w:val="00552D5E"/>
    <w:rsid w:val="00552D8E"/>
    <w:rsid w:val="00552F15"/>
    <w:rsid w:val="00552F60"/>
    <w:rsid w:val="005530DE"/>
    <w:rsid w:val="005532CB"/>
    <w:rsid w:val="0055335B"/>
    <w:rsid w:val="005536B0"/>
    <w:rsid w:val="0055389F"/>
    <w:rsid w:val="00553B5B"/>
    <w:rsid w:val="00553BC8"/>
    <w:rsid w:val="00553FF7"/>
    <w:rsid w:val="005542D6"/>
    <w:rsid w:val="005545E3"/>
    <w:rsid w:val="00554E63"/>
    <w:rsid w:val="00555163"/>
    <w:rsid w:val="0055606F"/>
    <w:rsid w:val="00556791"/>
    <w:rsid w:val="00556D25"/>
    <w:rsid w:val="00556E03"/>
    <w:rsid w:val="00556FA1"/>
    <w:rsid w:val="005578A7"/>
    <w:rsid w:val="0055797B"/>
    <w:rsid w:val="0056001A"/>
    <w:rsid w:val="005606B9"/>
    <w:rsid w:val="005613B4"/>
    <w:rsid w:val="00561C2E"/>
    <w:rsid w:val="00561D1E"/>
    <w:rsid w:val="00562C8D"/>
    <w:rsid w:val="00562E4A"/>
    <w:rsid w:val="00563493"/>
    <w:rsid w:val="0056368D"/>
    <w:rsid w:val="00563D9B"/>
    <w:rsid w:val="00564CE8"/>
    <w:rsid w:val="00564D3A"/>
    <w:rsid w:val="005657BB"/>
    <w:rsid w:val="00565BE6"/>
    <w:rsid w:val="00565E65"/>
    <w:rsid w:val="00565F6F"/>
    <w:rsid w:val="0056601B"/>
    <w:rsid w:val="00566F76"/>
    <w:rsid w:val="00567C5D"/>
    <w:rsid w:val="005704B5"/>
    <w:rsid w:val="00570AD6"/>
    <w:rsid w:val="00570C05"/>
    <w:rsid w:val="00570D90"/>
    <w:rsid w:val="0057102D"/>
    <w:rsid w:val="005711B8"/>
    <w:rsid w:val="00571C51"/>
    <w:rsid w:val="00571FE7"/>
    <w:rsid w:val="00572939"/>
    <w:rsid w:val="00573622"/>
    <w:rsid w:val="00573C37"/>
    <w:rsid w:val="00574A20"/>
    <w:rsid w:val="005759D1"/>
    <w:rsid w:val="00576220"/>
    <w:rsid w:val="00576601"/>
    <w:rsid w:val="005769A6"/>
    <w:rsid w:val="00576FD6"/>
    <w:rsid w:val="005771D8"/>
    <w:rsid w:val="0057795D"/>
    <w:rsid w:val="005800A8"/>
    <w:rsid w:val="00580207"/>
    <w:rsid w:val="00580C98"/>
    <w:rsid w:val="00580F95"/>
    <w:rsid w:val="005810E8"/>
    <w:rsid w:val="00581129"/>
    <w:rsid w:val="005811F7"/>
    <w:rsid w:val="005816F7"/>
    <w:rsid w:val="00581E28"/>
    <w:rsid w:val="005823EF"/>
    <w:rsid w:val="00582D14"/>
    <w:rsid w:val="00582F94"/>
    <w:rsid w:val="00583669"/>
    <w:rsid w:val="00583826"/>
    <w:rsid w:val="0058384E"/>
    <w:rsid w:val="00583FEF"/>
    <w:rsid w:val="00584636"/>
    <w:rsid w:val="00585252"/>
    <w:rsid w:val="005859EA"/>
    <w:rsid w:val="00586507"/>
    <w:rsid w:val="005868D6"/>
    <w:rsid w:val="00587D3C"/>
    <w:rsid w:val="005909A3"/>
    <w:rsid w:val="0059108B"/>
    <w:rsid w:val="00591215"/>
    <w:rsid w:val="005914A6"/>
    <w:rsid w:val="00591BE9"/>
    <w:rsid w:val="00591D18"/>
    <w:rsid w:val="0059282A"/>
    <w:rsid w:val="005946CE"/>
    <w:rsid w:val="00595949"/>
    <w:rsid w:val="00596159"/>
    <w:rsid w:val="00596A88"/>
    <w:rsid w:val="00596FFD"/>
    <w:rsid w:val="005A0151"/>
    <w:rsid w:val="005A08AC"/>
    <w:rsid w:val="005A15FD"/>
    <w:rsid w:val="005A1773"/>
    <w:rsid w:val="005A18EF"/>
    <w:rsid w:val="005A1A14"/>
    <w:rsid w:val="005A1CF2"/>
    <w:rsid w:val="005A1E3B"/>
    <w:rsid w:val="005A1E56"/>
    <w:rsid w:val="005A1FEA"/>
    <w:rsid w:val="005A37B2"/>
    <w:rsid w:val="005A3E1C"/>
    <w:rsid w:val="005A40AD"/>
    <w:rsid w:val="005A471B"/>
    <w:rsid w:val="005A4982"/>
    <w:rsid w:val="005A4D1C"/>
    <w:rsid w:val="005A4FD7"/>
    <w:rsid w:val="005A6EA0"/>
    <w:rsid w:val="005A6FDE"/>
    <w:rsid w:val="005A7716"/>
    <w:rsid w:val="005A791B"/>
    <w:rsid w:val="005B018F"/>
    <w:rsid w:val="005B0302"/>
    <w:rsid w:val="005B080B"/>
    <w:rsid w:val="005B0975"/>
    <w:rsid w:val="005B0A08"/>
    <w:rsid w:val="005B0A2D"/>
    <w:rsid w:val="005B16DA"/>
    <w:rsid w:val="005B1965"/>
    <w:rsid w:val="005B1D35"/>
    <w:rsid w:val="005B20D7"/>
    <w:rsid w:val="005B2478"/>
    <w:rsid w:val="005B26B0"/>
    <w:rsid w:val="005B343E"/>
    <w:rsid w:val="005B3482"/>
    <w:rsid w:val="005B40D1"/>
    <w:rsid w:val="005B42EC"/>
    <w:rsid w:val="005B462F"/>
    <w:rsid w:val="005B4B4E"/>
    <w:rsid w:val="005B4D37"/>
    <w:rsid w:val="005B4EC9"/>
    <w:rsid w:val="005B5189"/>
    <w:rsid w:val="005B6097"/>
    <w:rsid w:val="005B61B8"/>
    <w:rsid w:val="005B6B82"/>
    <w:rsid w:val="005B6CBE"/>
    <w:rsid w:val="005B73F7"/>
    <w:rsid w:val="005B7707"/>
    <w:rsid w:val="005B7D8D"/>
    <w:rsid w:val="005B7F9F"/>
    <w:rsid w:val="005C007E"/>
    <w:rsid w:val="005C02AF"/>
    <w:rsid w:val="005C0BE5"/>
    <w:rsid w:val="005C1223"/>
    <w:rsid w:val="005C12A0"/>
    <w:rsid w:val="005C143D"/>
    <w:rsid w:val="005C16D1"/>
    <w:rsid w:val="005C2748"/>
    <w:rsid w:val="005C3B92"/>
    <w:rsid w:val="005C59BE"/>
    <w:rsid w:val="005C6A23"/>
    <w:rsid w:val="005C6F6E"/>
    <w:rsid w:val="005C701B"/>
    <w:rsid w:val="005C775F"/>
    <w:rsid w:val="005C7D3C"/>
    <w:rsid w:val="005D0148"/>
    <w:rsid w:val="005D03BC"/>
    <w:rsid w:val="005D0F82"/>
    <w:rsid w:val="005D1EAA"/>
    <w:rsid w:val="005D2680"/>
    <w:rsid w:val="005D29C3"/>
    <w:rsid w:val="005D3C8B"/>
    <w:rsid w:val="005D4C82"/>
    <w:rsid w:val="005D5049"/>
    <w:rsid w:val="005D5402"/>
    <w:rsid w:val="005D588B"/>
    <w:rsid w:val="005D5E58"/>
    <w:rsid w:val="005D611D"/>
    <w:rsid w:val="005D6461"/>
    <w:rsid w:val="005D675E"/>
    <w:rsid w:val="005D7250"/>
    <w:rsid w:val="005D77C5"/>
    <w:rsid w:val="005D7C6D"/>
    <w:rsid w:val="005E0288"/>
    <w:rsid w:val="005E02A2"/>
    <w:rsid w:val="005E0ACD"/>
    <w:rsid w:val="005E0BC6"/>
    <w:rsid w:val="005E1044"/>
    <w:rsid w:val="005E151E"/>
    <w:rsid w:val="005E15EA"/>
    <w:rsid w:val="005E2502"/>
    <w:rsid w:val="005E2606"/>
    <w:rsid w:val="005E30C8"/>
    <w:rsid w:val="005E3301"/>
    <w:rsid w:val="005E35D7"/>
    <w:rsid w:val="005E4ABB"/>
    <w:rsid w:val="005E4E26"/>
    <w:rsid w:val="005E5215"/>
    <w:rsid w:val="005E527D"/>
    <w:rsid w:val="005E548A"/>
    <w:rsid w:val="005E6453"/>
    <w:rsid w:val="005E65D3"/>
    <w:rsid w:val="005E665D"/>
    <w:rsid w:val="005E743A"/>
    <w:rsid w:val="005E77D1"/>
    <w:rsid w:val="005F05E2"/>
    <w:rsid w:val="005F082F"/>
    <w:rsid w:val="005F08DA"/>
    <w:rsid w:val="005F2160"/>
    <w:rsid w:val="005F29D9"/>
    <w:rsid w:val="005F5150"/>
    <w:rsid w:val="005F5AC3"/>
    <w:rsid w:val="005F791A"/>
    <w:rsid w:val="005F7E0F"/>
    <w:rsid w:val="00600E0B"/>
    <w:rsid w:val="006014AD"/>
    <w:rsid w:val="00601E34"/>
    <w:rsid w:val="0060300F"/>
    <w:rsid w:val="006036A6"/>
    <w:rsid w:val="00603B47"/>
    <w:rsid w:val="00604217"/>
    <w:rsid w:val="00604698"/>
    <w:rsid w:val="006047FB"/>
    <w:rsid w:val="00604C19"/>
    <w:rsid w:val="00604FF8"/>
    <w:rsid w:val="006052CD"/>
    <w:rsid w:val="00605474"/>
    <w:rsid w:val="006065D0"/>
    <w:rsid w:val="006066D7"/>
    <w:rsid w:val="00606DFE"/>
    <w:rsid w:val="006072D0"/>
    <w:rsid w:val="00607508"/>
    <w:rsid w:val="006079A9"/>
    <w:rsid w:val="00607ABC"/>
    <w:rsid w:val="006113E4"/>
    <w:rsid w:val="00611C24"/>
    <w:rsid w:val="0061369A"/>
    <w:rsid w:val="006141A4"/>
    <w:rsid w:val="0061429B"/>
    <w:rsid w:val="006143BA"/>
    <w:rsid w:val="00614892"/>
    <w:rsid w:val="006159E4"/>
    <w:rsid w:val="00616378"/>
    <w:rsid w:val="00616C0B"/>
    <w:rsid w:val="0061763B"/>
    <w:rsid w:val="006200A7"/>
    <w:rsid w:val="00620197"/>
    <w:rsid w:val="00621924"/>
    <w:rsid w:val="00621C63"/>
    <w:rsid w:val="00621E4E"/>
    <w:rsid w:val="00622222"/>
    <w:rsid w:val="00622284"/>
    <w:rsid w:val="00622313"/>
    <w:rsid w:val="006227FA"/>
    <w:rsid w:val="00622A4E"/>
    <w:rsid w:val="00622BBC"/>
    <w:rsid w:val="00623104"/>
    <w:rsid w:val="00623D9E"/>
    <w:rsid w:val="00624793"/>
    <w:rsid w:val="0062492C"/>
    <w:rsid w:val="00624D76"/>
    <w:rsid w:val="0062545A"/>
    <w:rsid w:val="00625674"/>
    <w:rsid w:val="00625DA5"/>
    <w:rsid w:val="00625EFA"/>
    <w:rsid w:val="006264D4"/>
    <w:rsid w:val="00626AC7"/>
    <w:rsid w:val="00626AF4"/>
    <w:rsid w:val="006272EA"/>
    <w:rsid w:val="00630015"/>
    <w:rsid w:val="00630305"/>
    <w:rsid w:val="006303F7"/>
    <w:rsid w:val="00631806"/>
    <w:rsid w:val="00632AA6"/>
    <w:rsid w:val="006331BE"/>
    <w:rsid w:val="00633E5F"/>
    <w:rsid w:val="00634E49"/>
    <w:rsid w:val="0063506E"/>
    <w:rsid w:val="00635E4E"/>
    <w:rsid w:val="0063607F"/>
    <w:rsid w:val="00636ACA"/>
    <w:rsid w:val="0063735B"/>
    <w:rsid w:val="006406F5"/>
    <w:rsid w:val="00640AD5"/>
    <w:rsid w:val="00640FAF"/>
    <w:rsid w:val="00641172"/>
    <w:rsid w:val="006413F0"/>
    <w:rsid w:val="00641E6A"/>
    <w:rsid w:val="006424F3"/>
    <w:rsid w:val="00642C60"/>
    <w:rsid w:val="006437D7"/>
    <w:rsid w:val="00643DA4"/>
    <w:rsid w:val="00644456"/>
    <w:rsid w:val="0064497F"/>
    <w:rsid w:val="0064501E"/>
    <w:rsid w:val="00645A9E"/>
    <w:rsid w:val="00646C5D"/>
    <w:rsid w:val="00646E74"/>
    <w:rsid w:val="00647709"/>
    <w:rsid w:val="00647E7B"/>
    <w:rsid w:val="006506D8"/>
    <w:rsid w:val="00650846"/>
    <w:rsid w:val="006509BC"/>
    <w:rsid w:val="006512BD"/>
    <w:rsid w:val="006518FB"/>
    <w:rsid w:val="00651FB5"/>
    <w:rsid w:val="00652CEF"/>
    <w:rsid w:val="00653007"/>
    <w:rsid w:val="006530AE"/>
    <w:rsid w:val="0065391A"/>
    <w:rsid w:val="0065410F"/>
    <w:rsid w:val="006548B6"/>
    <w:rsid w:val="0065492B"/>
    <w:rsid w:val="00654E26"/>
    <w:rsid w:val="00654F5E"/>
    <w:rsid w:val="00655ADA"/>
    <w:rsid w:val="00655BA4"/>
    <w:rsid w:val="00655C82"/>
    <w:rsid w:val="00655EEC"/>
    <w:rsid w:val="0065662E"/>
    <w:rsid w:val="00657083"/>
    <w:rsid w:val="00657564"/>
    <w:rsid w:val="00657D1A"/>
    <w:rsid w:val="00657E98"/>
    <w:rsid w:val="0066019F"/>
    <w:rsid w:val="00660882"/>
    <w:rsid w:val="0066089D"/>
    <w:rsid w:val="006617FB"/>
    <w:rsid w:val="00661AAF"/>
    <w:rsid w:val="006621CC"/>
    <w:rsid w:val="006623D2"/>
    <w:rsid w:val="00662A23"/>
    <w:rsid w:val="0066315E"/>
    <w:rsid w:val="00663A81"/>
    <w:rsid w:val="00664722"/>
    <w:rsid w:val="00664BCF"/>
    <w:rsid w:val="00664F7F"/>
    <w:rsid w:val="00665BCC"/>
    <w:rsid w:val="006661A3"/>
    <w:rsid w:val="00666202"/>
    <w:rsid w:val="00666517"/>
    <w:rsid w:val="00666F6B"/>
    <w:rsid w:val="006673C9"/>
    <w:rsid w:val="006674E8"/>
    <w:rsid w:val="00667AE2"/>
    <w:rsid w:val="00667DE4"/>
    <w:rsid w:val="0067040F"/>
    <w:rsid w:val="0067073B"/>
    <w:rsid w:val="0067091A"/>
    <w:rsid w:val="00671470"/>
    <w:rsid w:val="006717CB"/>
    <w:rsid w:val="0067235C"/>
    <w:rsid w:val="0067253F"/>
    <w:rsid w:val="00672D93"/>
    <w:rsid w:val="00672E15"/>
    <w:rsid w:val="00673F12"/>
    <w:rsid w:val="00675873"/>
    <w:rsid w:val="00675D7E"/>
    <w:rsid w:val="00675E0F"/>
    <w:rsid w:val="006762F6"/>
    <w:rsid w:val="00676345"/>
    <w:rsid w:val="0067713F"/>
    <w:rsid w:val="0067715F"/>
    <w:rsid w:val="006776FB"/>
    <w:rsid w:val="00680700"/>
    <w:rsid w:val="00680BAC"/>
    <w:rsid w:val="00680E3C"/>
    <w:rsid w:val="00680EBE"/>
    <w:rsid w:val="0068109D"/>
    <w:rsid w:val="00681526"/>
    <w:rsid w:val="00681B2E"/>
    <w:rsid w:val="00681C18"/>
    <w:rsid w:val="0068250A"/>
    <w:rsid w:val="00682781"/>
    <w:rsid w:val="006829B1"/>
    <w:rsid w:val="0068339C"/>
    <w:rsid w:val="006834BC"/>
    <w:rsid w:val="006837D7"/>
    <w:rsid w:val="00683E14"/>
    <w:rsid w:val="006841AC"/>
    <w:rsid w:val="0068454A"/>
    <w:rsid w:val="00684915"/>
    <w:rsid w:val="0068518E"/>
    <w:rsid w:val="006854F5"/>
    <w:rsid w:val="00685C04"/>
    <w:rsid w:val="00685DC7"/>
    <w:rsid w:val="00685FFB"/>
    <w:rsid w:val="00686DAA"/>
    <w:rsid w:val="006900D3"/>
    <w:rsid w:val="00690683"/>
    <w:rsid w:val="006907B6"/>
    <w:rsid w:val="006910DC"/>
    <w:rsid w:val="006917F3"/>
    <w:rsid w:val="006919FF"/>
    <w:rsid w:val="0069265F"/>
    <w:rsid w:val="00692943"/>
    <w:rsid w:val="00692E0B"/>
    <w:rsid w:val="0069306D"/>
    <w:rsid w:val="00693577"/>
    <w:rsid w:val="0069364D"/>
    <w:rsid w:val="00693BE9"/>
    <w:rsid w:val="00693E9D"/>
    <w:rsid w:val="006950CE"/>
    <w:rsid w:val="00695617"/>
    <w:rsid w:val="0069576B"/>
    <w:rsid w:val="00695822"/>
    <w:rsid w:val="00695B37"/>
    <w:rsid w:val="00696384"/>
    <w:rsid w:val="006966A8"/>
    <w:rsid w:val="00696988"/>
    <w:rsid w:val="00696F5C"/>
    <w:rsid w:val="00697250"/>
    <w:rsid w:val="006A0268"/>
    <w:rsid w:val="006A09F9"/>
    <w:rsid w:val="006A0C4D"/>
    <w:rsid w:val="006A0FD6"/>
    <w:rsid w:val="006A1208"/>
    <w:rsid w:val="006A18C6"/>
    <w:rsid w:val="006A2F68"/>
    <w:rsid w:val="006A3213"/>
    <w:rsid w:val="006A4540"/>
    <w:rsid w:val="006A4CA7"/>
    <w:rsid w:val="006A4D91"/>
    <w:rsid w:val="006A547B"/>
    <w:rsid w:val="006A5D1D"/>
    <w:rsid w:val="006A5DB5"/>
    <w:rsid w:val="006A6A37"/>
    <w:rsid w:val="006A6CC8"/>
    <w:rsid w:val="006A6E1D"/>
    <w:rsid w:val="006A714A"/>
    <w:rsid w:val="006A7B94"/>
    <w:rsid w:val="006A7E59"/>
    <w:rsid w:val="006B06E9"/>
    <w:rsid w:val="006B07E5"/>
    <w:rsid w:val="006B2229"/>
    <w:rsid w:val="006B22A1"/>
    <w:rsid w:val="006B251A"/>
    <w:rsid w:val="006B2777"/>
    <w:rsid w:val="006B2864"/>
    <w:rsid w:val="006B2C14"/>
    <w:rsid w:val="006B34B0"/>
    <w:rsid w:val="006B3E00"/>
    <w:rsid w:val="006B3E73"/>
    <w:rsid w:val="006B4B0D"/>
    <w:rsid w:val="006B5353"/>
    <w:rsid w:val="006B576B"/>
    <w:rsid w:val="006B5961"/>
    <w:rsid w:val="006B67B8"/>
    <w:rsid w:val="006B69BC"/>
    <w:rsid w:val="006B6A25"/>
    <w:rsid w:val="006B6A56"/>
    <w:rsid w:val="006B6D0A"/>
    <w:rsid w:val="006B70C7"/>
    <w:rsid w:val="006C03DB"/>
    <w:rsid w:val="006C03FE"/>
    <w:rsid w:val="006C0B94"/>
    <w:rsid w:val="006C152E"/>
    <w:rsid w:val="006C1607"/>
    <w:rsid w:val="006C1EB0"/>
    <w:rsid w:val="006C3165"/>
    <w:rsid w:val="006C3B4E"/>
    <w:rsid w:val="006C4320"/>
    <w:rsid w:val="006C43BA"/>
    <w:rsid w:val="006C43E3"/>
    <w:rsid w:val="006C4BCA"/>
    <w:rsid w:val="006C4DED"/>
    <w:rsid w:val="006C509E"/>
    <w:rsid w:val="006C5581"/>
    <w:rsid w:val="006C6C2B"/>
    <w:rsid w:val="006C74B7"/>
    <w:rsid w:val="006D00DF"/>
    <w:rsid w:val="006D0450"/>
    <w:rsid w:val="006D0543"/>
    <w:rsid w:val="006D0A29"/>
    <w:rsid w:val="006D0EA0"/>
    <w:rsid w:val="006D10D7"/>
    <w:rsid w:val="006D188F"/>
    <w:rsid w:val="006D1E6F"/>
    <w:rsid w:val="006D2064"/>
    <w:rsid w:val="006D2121"/>
    <w:rsid w:val="006D26EB"/>
    <w:rsid w:val="006D308C"/>
    <w:rsid w:val="006D3706"/>
    <w:rsid w:val="006D3DF4"/>
    <w:rsid w:val="006D4612"/>
    <w:rsid w:val="006D5CA1"/>
    <w:rsid w:val="006D5CD3"/>
    <w:rsid w:val="006D63FA"/>
    <w:rsid w:val="006D65EF"/>
    <w:rsid w:val="006D69C6"/>
    <w:rsid w:val="006D6C4D"/>
    <w:rsid w:val="006D724F"/>
    <w:rsid w:val="006D7DC5"/>
    <w:rsid w:val="006E09C1"/>
    <w:rsid w:val="006E1A66"/>
    <w:rsid w:val="006E1AA1"/>
    <w:rsid w:val="006E23B2"/>
    <w:rsid w:val="006E23F0"/>
    <w:rsid w:val="006E2F51"/>
    <w:rsid w:val="006E34C9"/>
    <w:rsid w:val="006E4250"/>
    <w:rsid w:val="006E4B9A"/>
    <w:rsid w:val="006E53C4"/>
    <w:rsid w:val="006E6162"/>
    <w:rsid w:val="006E621F"/>
    <w:rsid w:val="006E6E5C"/>
    <w:rsid w:val="006E7123"/>
    <w:rsid w:val="006E7262"/>
    <w:rsid w:val="006E7519"/>
    <w:rsid w:val="006F01AE"/>
    <w:rsid w:val="006F0D60"/>
    <w:rsid w:val="006F0EF1"/>
    <w:rsid w:val="006F14DC"/>
    <w:rsid w:val="006F19F5"/>
    <w:rsid w:val="006F1A01"/>
    <w:rsid w:val="006F2E22"/>
    <w:rsid w:val="006F2F61"/>
    <w:rsid w:val="006F412D"/>
    <w:rsid w:val="006F45C4"/>
    <w:rsid w:val="006F4A3B"/>
    <w:rsid w:val="006F4FC1"/>
    <w:rsid w:val="006F535C"/>
    <w:rsid w:val="006F5995"/>
    <w:rsid w:val="006F5C54"/>
    <w:rsid w:val="006F5CDB"/>
    <w:rsid w:val="006F60F8"/>
    <w:rsid w:val="006F63A9"/>
    <w:rsid w:val="006F6520"/>
    <w:rsid w:val="006F6FB3"/>
    <w:rsid w:val="007007E1"/>
    <w:rsid w:val="007007F8"/>
    <w:rsid w:val="0070144B"/>
    <w:rsid w:val="00702116"/>
    <w:rsid w:val="007026D6"/>
    <w:rsid w:val="007029BB"/>
    <w:rsid w:val="00702F53"/>
    <w:rsid w:val="00702F71"/>
    <w:rsid w:val="007032CE"/>
    <w:rsid w:val="00703718"/>
    <w:rsid w:val="00703988"/>
    <w:rsid w:val="00703BD7"/>
    <w:rsid w:val="00703D24"/>
    <w:rsid w:val="00703E42"/>
    <w:rsid w:val="007047F2"/>
    <w:rsid w:val="007056F6"/>
    <w:rsid w:val="007058D9"/>
    <w:rsid w:val="00705C8B"/>
    <w:rsid w:val="00706AF4"/>
    <w:rsid w:val="00707297"/>
    <w:rsid w:val="00707416"/>
    <w:rsid w:val="0070794F"/>
    <w:rsid w:val="00707D7B"/>
    <w:rsid w:val="00707DE5"/>
    <w:rsid w:val="00707FEA"/>
    <w:rsid w:val="007106DD"/>
    <w:rsid w:val="00710C49"/>
    <w:rsid w:val="00710D33"/>
    <w:rsid w:val="00710E50"/>
    <w:rsid w:val="00710F81"/>
    <w:rsid w:val="0071150B"/>
    <w:rsid w:val="00711AEC"/>
    <w:rsid w:val="00711E97"/>
    <w:rsid w:val="00711E9F"/>
    <w:rsid w:val="007121F7"/>
    <w:rsid w:val="007121FB"/>
    <w:rsid w:val="007123E6"/>
    <w:rsid w:val="00713173"/>
    <w:rsid w:val="0071364B"/>
    <w:rsid w:val="00713A2C"/>
    <w:rsid w:val="00713AC5"/>
    <w:rsid w:val="00713AF2"/>
    <w:rsid w:val="00714515"/>
    <w:rsid w:val="00714E56"/>
    <w:rsid w:val="007158CB"/>
    <w:rsid w:val="00715B2A"/>
    <w:rsid w:val="00715B67"/>
    <w:rsid w:val="00715C43"/>
    <w:rsid w:val="00716147"/>
    <w:rsid w:val="00716198"/>
    <w:rsid w:val="007163EB"/>
    <w:rsid w:val="0071692D"/>
    <w:rsid w:val="00717054"/>
    <w:rsid w:val="00717469"/>
    <w:rsid w:val="00717F84"/>
    <w:rsid w:val="00720604"/>
    <w:rsid w:val="00720D10"/>
    <w:rsid w:val="00720DE7"/>
    <w:rsid w:val="00721439"/>
    <w:rsid w:val="00721A21"/>
    <w:rsid w:val="00721F30"/>
    <w:rsid w:val="00721FE1"/>
    <w:rsid w:val="0072257D"/>
    <w:rsid w:val="0072261F"/>
    <w:rsid w:val="007226CE"/>
    <w:rsid w:val="007229D9"/>
    <w:rsid w:val="00722D32"/>
    <w:rsid w:val="00722D66"/>
    <w:rsid w:val="00722DDA"/>
    <w:rsid w:val="0072409F"/>
    <w:rsid w:val="00724292"/>
    <w:rsid w:val="00724AD4"/>
    <w:rsid w:val="00725192"/>
    <w:rsid w:val="00725DF7"/>
    <w:rsid w:val="00725E5B"/>
    <w:rsid w:val="00725EFC"/>
    <w:rsid w:val="00725F4E"/>
    <w:rsid w:val="0072618C"/>
    <w:rsid w:val="00726B5E"/>
    <w:rsid w:val="00726D77"/>
    <w:rsid w:val="00727146"/>
    <w:rsid w:val="0072738B"/>
    <w:rsid w:val="007274A2"/>
    <w:rsid w:val="00730047"/>
    <w:rsid w:val="00730400"/>
    <w:rsid w:val="00731354"/>
    <w:rsid w:val="0073146C"/>
    <w:rsid w:val="00731903"/>
    <w:rsid w:val="00731980"/>
    <w:rsid w:val="00732213"/>
    <w:rsid w:val="007328BF"/>
    <w:rsid w:val="00733841"/>
    <w:rsid w:val="00734895"/>
    <w:rsid w:val="00734925"/>
    <w:rsid w:val="00734B40"/>
    <w:rsid w:val="00735288"/>
    <w:rsid w:val="0073587F"/>
    <w:rsid w:val="00735C2E"/>
    <w:rsid w:val="00735DD7"/>
    <w:rsid w:val="00736526"/>
    <w:rsid w:val="007366E0"/>
    <w:rsid w:val="00736814"/>
    <w:rsid w:val="00737070"/>
    <w:rsid w:val="00737433"/>
    <w:rsid w:val="007409CF"/>
    <w:rsid w:val="00740C4C"/>
    <w:rsid w:val="0074128A"/>
    <w:rsid w:val="00741E01"/>
    <w:rsid w:val="00741F64"/>
    <w:rsid w:val="00742649"/>
    <w:rsid w:val="00742C66"/>
    <w:rsid w:val="0074358B"/>
    <w:rsid w:val="00744179"/>
    <w:rsid w:val="00745BF7"/>
    <w:rsid w:val="0074611E"/>
    <w:rsid w:val="00746504"/>
    <w:rsid w:val="0074663C"/>
    <w:rsid w:val="00746878"/>
    <w:rsid w:val="00747C31"/>
    <w:rsid w:val="00747C6A"/>
    <w:rsid w:val="00747CA3"/>
    <w:rsid w:val="00747EB4"/>
    <w:rsid w:val="0075044F"/>
    <w:rsid w:val="007506CF"/>
    <w:rsid w:val="00750D16"/>
    <w:rsid w:val="00750F96"/>
    <w:rsid w:val="00751E32"/>
    <w:rsid w:val="00752048"/>
    <w:rsid w:val="007528E2"/>
    <w:rsid w:val="007529E9"/>
    <w:rsid w:val="00752C03"/>
    <w:rsid w:val="00753D51"/>
    <w:rsid w:val="007543DB"/>
    <w:rsid w:val="00754804"/>
    <w:rsid w:val="007549FC"/>
    <w:rsid w:val="00754A23"/>
    <w:rsid w:val="007555A4"/>
    <w:rsid w:val="007559E7"/>
    <w:rsid w:val="00756140"/>
    <w:rsid w:val="007579E5"/>
    <w:rsid w:val="00757D48"/>
    <w:rsid w:val="007602BE"/>
    <w:rsid w:val="007603A7"/>
    <w:rsid w:val="00760C4C"/>
    <w:rsid w:val="0076142C"/>
    <w:rsid w:val="00761E3D"/>
    <w:rsid w:val="00762692"/>
    <w:rsid w:val="0076300F"/>
    <w:rsid w:val="00763B33"/>
    <w:rsid w:val="0076411D"/>
    <w:rsid w:val="00764C93"/>
    <w:rsid w:val="00764CD0"/>
    <w:rsid w:val="00764D0E"/>
    <w:rsid w:val="00765280"/>
    <w:rsid w:val="00765748"/>
    <w:rsid w:val="00765C69"/>
    <w:rsid w:val="00765F11"/>
    <w:rsid w:val="0076640B"/>
    <w:rsid w:val="0076660B"/>
    <w:rsid w:val="007669CD"/>
    <w:rsid w:val="00766F04"/>
    <w:rsid w:val="00767148"/>
    <w:rsid w:val="007677CE"/>
    <w:rsid w:val="00770B74"/>
    <w:rsid w:val="007713F0"/>
    <w:rsid w:val="00771646"/>
    <w:rsid w:val="00771E59"/>
    <w:rsid w:val="00771EE7"/>
    <w:rsid w:val="007726C2"/>
    <w:rsid w:val="0077343F"/>
    <w:rsid w:val="0077389E"/>
    <w:rsid w:val="00773EF3"/>
    <w:rsid w:val="0077418C"/>
    <w:rsid w:val="007744CE"/>
    <w:rsid w:val="007744DF"/>
    <w:rsid w:val="00774774"/>
    <w:rsid w:val="00775427"/>
    <w:rsid w:val="007759BA"/>
    <w:rsid w:val="00775B84"/>
    <w:rsid w:val="00775F2D"/>
    <w:rsid w:val="007763C2"/>
    <w:rsid w:val="007763F5"/>
    <w:rsid w:val="00776AF4"/>
    <w:rsid w:val="00776AF6"/>
    <w:rsid w:val="00777D6F"/>
    <w:rsid w:val="007801B9"/>
    <w:rsid w:val="00780787"/>
    <w:rsid w:val="00780DC5"/>
    <w:rsid w:val="007817B5"/>
    <w:rsid w:val="007817DE"/>
    <w:rsid w:val="007818D6"/>
    <w:rsid w:val="00782981"/>
    <w:rsid w:val="00782F11"/>
    <w:rsid w:val="00783346"/>
    <w:rsid w:val="007834EA"/>
    <w:rsid w:val="00783A54"/>
    <w:rsid w:val="00784A2A"/>
    <w:rsid w:val="00784E77"/>
    <w:rsid w:val="007851B9"/>
    <w:rsid w:val="00785675"/>
    <w:rsid w:val="00785846"/>
    <w:rsid w:val="00785951"/>
    <w:rsid w:val="00786773"/>
    <w:rsid w:val="00786792"/>
    <w:rsid w:val="007867BB"/>
    <w:rsid w:val="00787CF9"/>
    <w:rsid w:val="007900FB"/>
    <w:rsid w:val="00790D64"/>
    <w:rsid w:val="007917CB"/>
    <w:rsid w:val="00791999"/>
    <w:rsid w:val="00792CCB"/>
    <w:rsid w:val="00792E0B"/>
    <w:rsid w:val="0079420D"/>
    <w:rsid w:val="00794B4A"/>
    <w:rsid w:val="00795049"/>
    <w:rsid w:val="007956BF"/>
    <w:rsid w:val="007966B6"/>
    <w:rsid w:val="00796C19"/>
    <w:rsid w:val="007970C0"/>
    <w:rsid w:val="00797899"/>
    <w:rsid w:val="007979E7"/>
    <w:rsid w:val="007A0E53"/>
    <w:rsid w:val="007A0EC3"/>
    <w:rsid w:val="007A1744"/>
    <w:rsid w:val="007A198F"/>
    <w:rsid w:val="007A210C"/>
    <w:rsid w:val="007A2174"/>
    <w:rsid w:val="007A2777"/>
    <w:rsid w:val="007A2D51"/>
    <w:rsid w:val="007A3026"/>
    <w:rsid w:val="007A3C0B"/>
    <w:rsid w:val="007A4521"/>
    <w:rsid w:val="007A48D0"/>
    <w:rsid w:val="007A5298"/>
    <w:rsid w:val="007A6253"/>
    <w:rsid w:val="007A756F"/>
    <w:rsid w:val="007A7BB8"/>
    <w:rsid w:val="007B009C"/>
    <w:rsid w:val="007B0C8C"/>
    <w:rsid w:val="007B12B4"/>
    <w:rsid w:val="007B1627"/>
    <w:rsid w:val="007B2A20"/>
    <w:rsid w:val="007B308F"/>
    <w:rsid w:val="007B3E55"/>
    <w:rsid w:val="007B52CF"/>
    <w:rsid w:val="007B60AD"/>
    <w:rsid w:val="007B6448"/>
    <w:rsid w:val="007B6BF2"/>
    <w:rsid w:val="007B75E8"/>
    <w:rsid w:val="007B7747"/>
    <w:rsid w:val="007B776A"/>
    <w:rsid w:val="007B7958"/>
    <w:rsid w:val="007C06BA"/>
    <w:rsid w:val="007C0AF0"/>
    <w:rsid w:val="007C1479"/>
    <w:rsid w:val="007C14C5"/>
    <w:rsid w:val="007C2318"/>
    <w:rsid w:val="007C2A3F"/>
    <w:rsid w:val="007C2A6D"/>
    <w:rsid w:val="007C2B63"/>
    <w:rsid w:val="007C3203"/>
    <w:rsid w:val="007C3336"/>
    <w:rsid w:val="007C3498"/>
    <w:rsid w:val="007C5215"/>
    <w:rsid w:val="007C5466"/>
    <w:rsid w:val="007C59E5"/>
    <w:rsid w:val="007C5C3F"/>
    <w:rsid w:val="007C5D19"/>
    <w:rsid w:val="007C6123"/>
    <w:rsid w:val="007C641A"/>
    <w:rsid w:val="007C6442"/>
    <w:rsid w:val="007C6893"/>
    <w:rsid w:val="007C6CE0"/>
    <w:rsid w:val="007C7B34"/>
    <w:rsid w:val="007D0249"/>
    <w:rsid w:val="007D0397"/>
    <w:rsid w:val="007D0A45"/>
    <w:rsid w:val="007D17CB"/>
    <w:rsid w:val="007D268B"/>
    <w:rsid w:val="007D29E5"/>
    <w:rsid w:val="007D3724"/>
    <w:rsid w:val="007D3C33"/>
    <w:rsid w:val="007D3D39"/>
    <w:rsid w:val="007D41E5"/>
    <w:rsid w:val="007D44EE"/>
    <w:rsid w:val="007D495F"/>
    <w:rsid w:val="007D51F7"/>
    <w:rsid w:val="007D5409"/>
    <w:rsid w:val="007D5E2C"/>
    <w:rsid w:val="007D6403"/>
    <w:rsid w:val="007D6E69"/>
    <w:rsid w:val="007D7525"/>
    <w:rsid w:val="007E036A"/>
    <w:rsid w:val="007E08C9"/>
    <w:rsid w:val="007E128D"/>
    <w:rsid w:val="007E17CC"/>
    <w:rsid w:val="007E1C8F"/>
    <w:rsid w:val="007E23C6"/>
    <w:rsid w:val="007E2CF4"/>
    <w:rsid w:val="007E2E4D"/>
    <w:rsid w:val="007E2F58"/>
    <w:rsid w:val="007E32B2"/>
    <w:rsid w:val="007E3603"/>
    <w:rsid w:val="007E422A"/>
    <w:rsid w:val="007E46D2"/>
    <w:rsid w:val="007E521A"/>
    <w:rsid w:val="007E55E4"/>
    <w:rsid w:val="007E626D"/>
    <w:rsid w:val="007E704A"/>
    <w:rsid w:val="007E75D9"/>
    <w:rsid w:val="007E7CE4"/>
    <w:rsid w:val="007F0141"/>
    <w:rsid w:val="007F06B7"/>
    <w:rsid w:val="007F2271"/>
    <w:rsid w:val="007F309C"/>
    <w:rsid w:val="007F3965"/>
    <w:rsid w:val="007F4659"/>
    <w:rsid w:val="007F4FBA"/>
    <w:rsid w:val="007F6814"/>
    <w:rsid w:val="007F6B11"/>
    <w:rsid w:val="007F716B"/>
    <w:rsid w:val="007F7935"/>
    <w:rsid w:val="007F7D86"/>
    <w:rsid w:val="008002E4"/>
    <w:rsid w:val="008010EB"/>
    <w:rsid w:val="008013F8"/>
    <w:rsid w:val="00801A98"/>
    <w:rsid w:val="00801B19"/>
    <w:rsid w:val="00801F0E"/>
    <w:rsid w:val="008027A1"/>
    <w:rsid w:val="008029FA"/>
    <w:rsid w:val="00802A72"/>
    <w:rsid w:val="00802E1E"/>
    <w:rsid w:val="00803056"/>
    <w:rsid w:val="00803B95"/>
    <w:rsid w:val="00803FF2"/>
    <w:rsid w:val="0080447A"/>
    <w:rsid w:val="00804C64"/>
    <w:rsid w:val="00805027"/>
    <w:rsid w:val="00805998"/>
    <w:rsid w:val="00806144"/>
    <w:rsid w:val="00806BD9"/>
    <w:rsid w:val="00806E57"/>
    <w:rsid w:val="008070DA"/>
    <w:rsid w:val="00807465"/>
    <w:rsid w:val="008079BC"/>
    <w:rsid w:val="008079CB"/>
    <w:rsid w:val="00807F57"/>
    <w:rsid w:val="00810925"/>
    <w:rsid w:val="00810BD9"/>
    <w:rsid w:val="0081120A"/>
    <w:rsid w:val="008112AC"/>
    <w:rsid w:val="008128CF"/>
    <w:rsid w:val="00812A20"/>
    <w:rsid w:val="00812A6E"/>
    <w:rsid w:val="00812B82"/>
    <w:rsid w:val="0081332B"/>
    <w:rsid w:val="00813595"/>
    <w:rsid w:val="00813C30"/>
    <w:rsid w:val="0081451E"/>
    <w:rsid w:val="00814657"/>
    <w:rsid w:val="008146DC"/>
    <w:rsid w:val="00815F08"/>
    <w:rsid w:val="008163AA"/>
    <w:rsid w:val="00817EBE"/>
    <w:rsid w:val="0082066C"/>
    <w:rsid w:val="00821699"/>
    <w:rsid w:val="00822D8C"/>
    <w:rsid w:val="00823E0A"/>
    <w:rsid w:val="00824850"/>
    <w:rsid w:val="00824ED2"/>
    <w:rsid w:val="008251A7"/>
    <w:rsid w:val="0082543A"/>
    <w:rsid w:val="00825456"/>
    <w:rsid w:val="008270B6"/>
    <w:rsid w:val="00827D25"/>
    <w:rsid w:val="00830010"/>
    <w:rsid w:val="00830570"/>
    <w:rsid w:val="00830A40"/>
    <w:rsid w:val="00830AC4"/>
    <w:rsid w:val="00830CB9"/>
    <w:rsid w:val="00830D87"/>
    <w:rsid w:val="0083197F"/>
    <w:rsid w:val="00832C6A"/>
    <w:rsid w:val="008342A5"/>
    <w:rsid w:val="00834C79"/>
    <w:rsid w:val="00834C7E"/>
    <w:rsid w:val="00834E79"/>
    <w:rsid w:val="008358F2"/>
    <w:rsid w:val="00835B4F"/>
    <w:rsid w:val="00835C11"/>
    <w:rsid w:val="008361C0"/>
    <w:rsid w:val="0083627D"/>
    <w:rsid w:val="0083652F"/>
    <w:rsid w:val="00836FA5"/>
    <w:rsid w:val="00837444"/>
    <w:rsid w:val="0083797F"/>
    <w:rsid w:val="00837D21"/>
    <w:rsid w:val="00837EB9"/>
    <w:rsid w:val="00837F54"/>
    <w:rsid w:val="008400CD"/>
    <w:rsid w:val="0084057A"/>
    <w:rsid w:val="008408A1"/>
    <w:rsid w:val="00840AE9"/>
    <w:rsid w:val="00840CBC"/>
    <w:rsid w:val="00841151"/>
    <w:rsid w:val="00841415"/>
    <w:rsid w:val="00842076"/>
    <w:rsid w:val="008426E3"/>
    <w:rsid w:val="0084287D"/>
    <w:rsid w:val="00842C94"/>
    <w:rsid w:val="00842CD2"/>
    <w:rsid w:val="0084361D"/>
    <w:rsid w:val="008436EF"/>
    <w:rsid w:val="008439C4"/>
    <w:rsid w:val="00844B68"/>
    <w:rsid w:val="00844C2A"/>
    <w:rsid w:val="00845123"/>
    <w:rsid w:val="008454A9"/>
    <w:rsid w:val="00845876"/>
    <w:rsid w:val="00845B5A"/>
    <w:rsid w:val="00846BDE"/>
    <w:rsid w:val="008470EB"/>
    <w:rsid w:val="00847293"/>
    <w:rsid w:val="00847294"/>
    <w:rsid w:val="008473AE"/>
    <w:rsid w:val="008479E6"/>
    <w:rsid w:val="0085103B"/>
    <w:rsid w:val="00851289"/>
    <w:rsid w:val="00852A36"/>
    <w:rsid w:val="00852C37"/>
    <w:rsid w:val="00853FBE"/>
    <w:rsid w:val="00854558"/>
    <w:rsid w:val="0085519D"/>
    <w:rsid w:val="00855A59"/>
    <w:rsid w:val="00855BF5"/>
    <w:rsid w:val="00855FB1"/>
    <w:rsid w:val="0085658F"/>
    <w:rsid w:val="0086070D"/>
    <w:rsid w:val="0086099A"/>
    <w:rsid w:val="00860A71"/>
    <w:rsid w:val="00861736"/>
    <w:rsid w:val="0086176D"/>
    <w:rsid w:val="0086204F"/>
    <w:rsid w:val="0086252E"/>
    <w:rsid w:val="008638F7"/>
    <w:rsid w:val="008639D1"/>
    <w:rsid w:val="008646BB"/>
    <w:rsid w:val="00864A21"/>
    <w:rsid w:val="00864A31"/>
    <w:rsid w:val="00864CF6"/>
    <w:rsid w:val="00865C2B"/>
    <w:rsid w:val="008665F0"/>
    <w:rsid w:val="00866F31"/>
    <w:rsid w:val="00867379"/>
    <w:rsid w:val="0086760D"/>
    <w:rsid w:val="00867740"/>
    <w:rsid w:val="00870871"/>
    <w:rsid w:val="00870B40"/>
    <w:rsid w:val="00870C3F"/>
    <w:rsid w:val="00870E29"/>
    <w:rsid w:val="00870EF5"/>
    <w:rsid w:val="00871CB3"/>
    <w:rsid w:val="00871EC2"/>
    <w:rsid w:val="008729D0"/>
    <w:rsid w:val="00872A69"/>
    <w:rsid w:val="00872C7C"/>
    <w:rsid w:val="0087341C"/>
    <w:rsid w:val="00873A57"/>
    <w:rsid w:val="00873BA3"/>
    <w:rsid w:val="0087443A"/>
    <w:rsid w:val="008744EE"/>
    <w:rsid w:val="0087499F"/>
    <w:rsid w:val="00874E8B"/>
    <w:rsid w:val="008750C2"/>
    <w:rsid w:val="0087618F"/>
    <w:rsid w:val="0087668C"/>
    <w:rsid w:val="00876921"/>
    <w:rsid w:val="008769AB"/>
    <w:rsid w:val="00876B0B"/>
    <w:rsid w:val="00876C1A"/>
    <w:rsid w:val="00876C8C"/>
    <w:rsid w:val="00877A55"/>
    <w:rsid w:val="0088052A"/>
    <w:rsid w:val="008818E0"/>
    <w:rsid w:val="00881A1D"/>
    <w:rsid w:val="00882CF9"/>
    <w:rsid w:val="00882E4A"/>
    <w:rsid w:val="00883F33"/>
    <w:rsid w:val="00884150"/>
    <w:rsid w:val="00884331"/>
    <w:rsid w:val="00884C41"/>
    <w:rsid w:val="00885860"/>
    <w:rsid w:val="00885EBC"/>
    <w:rsid w:val="00885F28"/>
    <w:rsid w:val="00885F71"/>
    <w:rsid w:val="008906BB"/>
    <w:rsid w:val="00890BF7"/>
    <w:rsid w:val="0089143B"/>
    <w:rsid w:val="00891458"/>
    <w:rsid w:val="00891502"/>
    <w:rsid w:val="00891524"/>
    <w:rsid w:val="008917A1"/>
    <w:rsid w:val="008920EB"/>
    <w:rsid w:val="0089282D"/>
    <w:rsid w:val="00892B1A"/>
    <w:rsid w:val="00892E16"/>
    <w:rsid w:val="00892E61"/>
    <w:rsid w:val="008932B8"/>
    <w:rsid w:val="0089419F"/>
    <w:rsid w:val="00894F23"/>
    <w:rsid w:val="0089518C"/>
    <w:rsid w:val="008951F9"/>
    <w:rsid w:val="0089547B"/>
    <w:rsid w:val="00895796"/>
    <w:rsid w:val="008959F2"/>
    <w:rsid w:val="00896175"/>
    <w:rsid w:val="008962EA"/>
    <w:rsid w:val="0089645F"/>
    <w:rsid w:val="00897762"/>
    <w:rsid w:val="00897839"/>
    <w:rsid w:val="0089794D"/>
    <w:rsid w:val="008A01A1"/>
    <w:rsid w:val="008A0897"/>
    <w:rsid w:val="008A1171"/>
    <w:rsid w:val="008A143E"/>
    <w:rsid w:val="008A1FE3"/>
    <w:rsid w:val="008A3656"/>
    <w:rsid w:val="008A43BD"/>
    <w:rsid w:val="008A46BE"/>
    <w:rsid w:val="008A4A03"/>
    <w:rsid w:val="008A4C17"/>
    <w:rsid w:val="008A4E3A"/>
    <w:rsid w:val="008A4F86"/>
    <w:rsid w:val="008A5294"/>
    <w:rsid w:val="008A59C8"/>
    <w:rsid w:val="008A5A78"/>
    <w:rsid w:val="008A634B"/>
    <w:rsid w:val="008A63BC"/>
    <w:rsid w:val="008A6AA4"/>
    <w:rsid w:val="008A7D53"/>
    <w:rsid w:val="008B020C"/>
    <w:rsid w:val="008B07CD"/>
    <w:rsid w:val="008B09CA"/>
    <w:rsid w:val="008B0C44"/>
    <w:rsid w:val="008B1355"/>
    <w:rsid w:val="008B1A19"/>
    <w:rsid w:val="008B1B48"/>
    <w:rsid w:val="008B1D15"/>
    <w:rsid w:val="008B1ECC"/>
    <w:rsid w:val="008B27F5"/>
    <w:rsid w:val="008B280C"/>
    <w:rsid w:val="008B285A"/>
    <w:rsid w:val="008B2B6B"/>
    <w:rsid w:val="008B2C29"/>
    <w:rsid w:val="008B2DA0"/>
    <w:rsid w:val="008B2DAB"/>
    <w:rsid w:val="008B2F34"/>
    <w:rsid w:val="008B38B8"/>
    <w:rsid w:val="008B39A7"/>
    <w:rsid w:val="008B3B18"/>
    <w:rsid w:val="008B4182"/>
    <w:rsid w:val="008B4EE7"/>
    <w:rsid w:val="008B5567"/>
    <w:rsid w:val="008B6590"/>
    <w:rsid w:val="008B65DE"/>
    <w:rsid w:val="008B6652"/>
    <w:rsid w:val="008B77CD"/>
    <w:rsid w:val="008C03B8"/>
    <w:rsid w:val="008C126B"/>
    <w:rsid w:val="008C143B"/>
    <w:rsid w:val="008C1857"/>
    <w:rsid w:val="008C1B4C"/>
    <w:rsid w:val="008C1E1F"/>
    <w:rsid w:val="008C260D"/>
    <w:rsid w:val="008C45B8"/>
    <w:rsid w:val="008C4B8F"/>
    <w:rsid w:val="008C4CC3"/>
    <w:rsid w:val="008C6C82"/>
    <w:rsid w:val="008C6D35"/>
    <w:rsid w:val="008C6E27"/>
    <w:rsid w:val="008C6F96"/>
    <w:rsid w:val="008C701A"/>
    <w:rsid w:val="008C702B"/>
    <w:rsid w:val="008C7046"/>
    <w:rsid w:val="008C70D8"/>
    <w:rsid w:val="008C7132"/>
    <w:rsid w:val="008C7754"/>
    <w:rsid w:val="008C79FD"/>
    <w:rsid w:val="008D0240"/>
    <w:rsid w:val="008D0570"/>
    <w:rsid w:val="008D06B5"/>
    <w:rsid w:val="008D1015"/>
    <w:rsid w:val="008D2A67"/>
    <w:rsid w:val="008D3509"/>
    <w:rsid w:val="008D3D6C"/>
    <w:rsid w:val="008D644E"/>
    <w:rsid w:val="008D69DC"/>
    <w:rsid w:val="008D6C0D"/>
    <w:rsid w:val="008D6F4B"/>
    <w:rsid w:val="008D7297"/>
    <w:rsid w:val="008D7440"/>
    <w:rsid w:val="008D745B"/>
    <w:rsid w:val="008D7E95"/>
    <w:rsid w:val="008E0E57"/>
    <w:rsid w:val="008E211D"/>
    <w:rsid w:val="008E243F"/>
    <w:rsid w:val="008E3333"/>
    <w:rsid w:val="008E3C08"/>
    <w:rsid w:val="008E3D9F"/>
    <w:rsid w:val="008E4343"/>
    <w:rsid w:val="008E495E"/>
    <w:rsid w:val="008E6675"/>
    <w:rsid w:val="008E721F"/>
    <w:rsid w:val="008E738E"/>
    <w:rsid w:val="008E7F3B"/>
    <w:rsid w:val="008F0059"/>
    <w:rsid w:val="008F0209"/>
    <w:rsid w:val="008F05F3"/>
    <w:rsid w:val="008F0646"/>
    <w:rsid w:val="008F07AF"/>
    <w:rsid w:val="008F0D29"/>
    <w:rsid w:val="008F11FF"/>
    <w:rsid w:val="008F1243"/>
    <w:rsid w:val="008F1567"/>
    <w:rsid w:val="008F16BE"/>
    <w:rsid w:val="008F1878"/>
    <w:rsid w:val="008F189A"/>
    <w:rsid w:val="008F1DCB"/>
    <w:rsid w:val="008F1E57"/>
    <w:rsid w:val="008F1F3C"/>
    <w:rsid w:val="008F2313"/>
    <w:rsid w:val="008F2674"/>
    <w:rsid w:val="008F2A6B"/>
    <w:rsid w:val="008F3DF8"/>
    <w:rsid w:val="008F4020"/>
    <w:rsid w:val="008F4635"/>
    <w:rsid w:val="008F4999"/>
    <w:rsid w:val="008F4B5F"/>
    <w:rsid w:val="008F5936"/>
    <w:rsid w:val="008F59B3"/>
    <w:rsid w:val="008F71CE"/>
    <w:rsid w:val="00901612"/>
    <w:rsid w:val="0090218A"/>
    <w:rsid w:val="00902901"/>
    <w:rsid w:val="00903001"/>
    <w:rsid w:val="00903CF2"/>
    <w:rsid w:val="0090405F"/>
    <w:rsid w:val="0090447D"/>
    <w:rsid w:val="00905A60"/>
    <w:rsid w:val="00905BB6"/>
    <w:rsid w:val="00905E12"/>
    <w:rsid w:val="00905E4B"/>
    <w:rsid w:val="009062C6"/>
    <w:rsid w:val="00907586"/>
    <w:rsid w:val="009075FE"/>
    <w:rsid w:val="00907688"/>
    <w:rsid w:val="009076DE"/>
    <w:rsid w:val="00910DBA"/>
    <w:rsid w:val="0091146E"/>
    <w:rsid w:val="0091183B"/>
    <w:rsid w:val="00911C3F"/>
    <w:rsid w:val="009127AA"/>
    <w:rsid w:val="00912DD2"/>
    <w:rsid w:val="00912DDC"/>
    <w:rsid w:val="00913CE2"/>
    <w:rsid w:val="00913DFB"/>
    <w:rsid w:val="00913E40"/>
    <w:rsid w:val="0091405E"/>
    <w:rsid w:val="00914E72"/>
    <w:rsid w:val="00916D9D"/>
    <w:rsid w:val="0091719D"/>
    <w:rsid w:val="0091765F"/>
    <w:rsid w:val="009178BD"/>
    <w:rsid w:val="00917B16"/>
    <w:rsid w:val="00917D70"/>
    <w:rsid w:val="00917E6D"/>
    <w:rsid w:val="00920596"/>
    <w:rsid w:val="009206B2"/>
    <w:rsid w:val="0092089E"/>
    <w:rsid w:val="00920EFA"/>
    <w:rsid w:val="0092152B"/>
    <w:rsid w:val="00921D3F"/>
    <w:rsid w:val="00921DBD"/>
    <w:rsid w:val="0092240A"/>
    <w:rsid w:val="009236AE"/>
    <w:rsid w:val="00923B43"/>
    <w:rsid w:val="00923FD3"/>
    <w:rsid w:val="009241FE"/>
    <w:rsid w:val="00924983"/>
    <w:rsid w:val="00924A10"/>
    <w:rsid w:val="00924C79"/>
    <w:rsid w:val="00924D44"/>
    <w:rsid w:val="00924FDE"/>
    <w:rsid w:val="0092504D"/>
    <w:rsid w:val="009251A2"/>
    <w:rsid w:val="0092547C"/>
    <w:rsid w:val="0092573B"/>
    <w:rsid w:val="0092596F"/>
    <w:rsid w:val="00925B72"/>
    <w:rsid w:val="00926064"/>
    <w:rsid w:val="00926122"/>
    <w:rsid w:val="0092741C"/>
    <w:rsid w:val="00927766"/>
    <w:rsid w:val="00927944"/>
    <w:rsid w:val="00927987"/>
    <w:rsid w:val="0093007A"/>
    <w:rsid w:val="009314E4"/>
    <w:rsid w:val="00931EEF"/>
    <w:rsid w:val="00932937"/>
    <w:rsid w:val="009330E0"/>
    <w:rsid w:val="00934A7A"/>
    <w:rsid w:val="009352A3"/>
    <w:rsid w:val="0093695C"/>
    <w:rsid w:val="00936A24"/>
    <w:rsid w:val="00936ADB"/>
    <w:rsid w:val="00936D0A"/>
    <w:rsid w:val="00936E39"/>
    <w:rsid w:val="00937B78"/>
    <w:rsid w:val="00941AF8"/>
    <w:rsid w:val="0094220C"/>
    <w:rsid w:val="0094296E"/>
    <w:rsid w:val="00942ED2"/>
    <w:rsid w:val="0094309F"/>
    <w:rsid w:val="0094316B"/>
    <w:rsid w:val="009435A9"/>
    <w:rsid w:val="0094365E"/>
    <w:rsid w:val="00943A55"/>
    <w:rsid w:val="009441C1"/>
    <w:rsid w:val="009447B8"/>
    <w:rsid w:val="00944EB5"/>
    <w:rsid w:val="00944EF2"/>
    <w:rsid w:val="00945DAD"/>
    <w:rsid w:val="00946109"/>
    <w:rsid w:val="00946918"/>
    <w:rsid w:val="00946F2B"/>
    <w:rsid w:val="009470B2"/>
    <w:rsid w:val="009475C2"/>
    <w:rsid w:val="009506B6"/>
    <w:rsid w:val="009507C8"/>
    <w:rsid w:val="00950D7C"/>
    <w:rsid w:val="00952084"/>
    <w:rsid w:val="009527DD"/>
    <w:rsid w:val="00952B39"/>
    <w:rsid w:val="00952DC3"/>
    <w:rsid w:val="00952E02"/>
    <w:rsid w:val="00952F1A"/>
    <w:rsid w:val="00952F6E"/>
    <w:rsid w:val="009537E8"/>
    <w:rsid w:val="00953F65"/>
    <w:rsid w:val="009545BD"/>
    <w:rsid w:val="00954D9D"/>
    <w:rsid w:val="00954DA4"/>
    <w:rsid w:val="00955245"/>
    <w:rsid w:val="00955717"/>
    <w:rsid w:val="00955722"/>
    <w:rsid w:val="009558E7"/>
    <w:rsid w:val="00955B58"/>
    <w:rsid w:val="00955CD6"/>
    <w:rsid w:val="00956D7A"/>
    <w:rsid w:val="00956F2E"/>
    <w:rsid w:val="00956F35"/>
    <w:rsid w:val="009574BB"/>
    <w:rsid w:val="00957AC5"/>
    <w:rsid w:val="0096035A"/>
    <w:rsid w:val="00960FD4"/>
    <w:rsid w:val="009614EA"/>
    <w:rsid w:val="0096151B"/>
    <w:rsid w:val="0096152D"/>
    <w:rsid w:val="00961A6A"/>
    <w:rsid w:val="00962587"/>
    <w:rsid w:val="00962946"/>
    <w:rsid w:val="009629B2"/>
    <w:rsid w:val="00962A11"/>
    <w:rsid w:val="00963185"/>
    <w:rsid w:val="00963394"/>
    <w:rsid w:val="00963C9F"/>
    <w:rsid w:val="0096440F"/>
    <w:rsid w:val="009644CA"/>
    <w:rsid w:val="00964523"/>
    <w:rsid w:val="00964775"/>
    <w:rsid w:val="00964BB4"/>
    <w:rsid w:val="00964DCC"/>
    <w:rsid w:val="0096570C"/>
    <w:rsid w:val="009657F2"/>
    <w:rsid w:val="009663AE"/>
    <w:rsid w:val="00967F6F"/>
    <w:rsid w:val="009705F0"/>
    <w:rsid w:val="0097068A"/>
    <w:rsid w:val="00970745"/>
    <w:rsid w:val="00970811"/>
    <w:rsid w:val="00970B7C"/>
    <w:rsid w:val="00970DD3"/>
    <w:rsid w:val="00971180"/>
    <w:rsid w:val="009712D0"/>
    <w:rsid w:val="00971CD9"/>
    <w:rsid w:val="00971ED4"/>
    <w:rsid w:val="009720A6"/>
    <w:rsid w:val="00972131"/>
    <w:rsid w:val="00972181"/>
    <w:rsid w:val="009723AD"/>
    <w:rsid w:val="00972D16"/>
    <w:rsid w:val="00973AA0"/>
    <w:rsid w:val="00973E23"/>
    <w:rsid w:val="00973E72"/>
    <w:rsid w:val="009740D3"/>
    <w:rsid w:val="00974262"/>
    <w:rsid w:val="00974713"/>
    <w:rsid w:val="00974824"/>
    <w:rsid w:val="00975020"/>
    <w:rsid w:val="009756DC"/>
    <w:rsid w:val="00975E0A"/>
    <w:rsid w:val="0097624A"/>
    <w:rsid w:val="00977591"/>
    <w:rsid w:val="009800AB"/>
    <w:rsid w:val="0098014C"/>
    <w:rsid w:val="0098060E"/>
    <w:rsid w:val="00980640"/>
    <w:rsid w:val="009806FB"/>
    <w:rsid w:val="009807DA"/>
    <w:rsid w:val="00980969"/>
    <w:rsid w:val="009811DB"/>
    <w:rsid w:val="00981536"/>
    <w:rsid w:val="0098169B"/>
    <w:rsid w:val="00981717"/>
    <w:rsid w:val="009818FE"/>
    <w:rsid w:val="00982D6D"/>
    <w:rsid w:val="00983B4F"/>
    <w:rsid w:val="00983B7A"/>
    <w:rsid w:val="00983E61"/>
    <w:rsid w:val="009842C8"/>
    <w:rsid w:val="00984889"/>
    <w:rsid w:val="009849F8"/>
    <w:rsid w:val="00984C9B"/>
    <w:rsid w:val="009857AC"/>
    <w:rsid w:val="00985E54"/>
    <w:rsid w:val="00986509"/>
    <w:rsid w:val="0098671A"/>
    <w:rsid w:val="00986EAE"/>
    <w:rsid w:val="0098763A"/>
    <w:rsid w:val="0099006B"/>
    <w:rsid w:val="0099017C"/>
    <w:rsid w:val="00990B07"/>
    <w:rsid w:val="00990CBF"/>
    <w:rsid w:val="00990DB0"/>
    <w:rsid w:val="00991312"/>
    <w:rsid w:val="00991530"/>
    <w:rsid w:val="00991C2B"/>
    <w:rsid w:val="00991C9A"/>
    <w:rsid w:val="00991E26"/>
    <w:rsid w:val="009928CB"/>
    <w:rsid w:val="00992DF1"/>
    <w:rsid w:val="00992EBD"/>
    <w:rsid w:val="009931C0"/>
    <w:rsid w:val="0099348F"/>
    <w:rsid w:val="00994A0B"/>
    <w:rsid w:val="009953E2"/>
    <w:rsid w:val="009954D7"/>
    <w:rsid w:val="00997B3D"/>
    <w:rsid w:val="00997BAB"/>
    <w:rsid w:val="009A00C1"/>
    <w:rsid w:val="009A0687"/>
    <w:rsid w:val="009A0E79"/>
    <w:rsid w:val="009A0FAD"/>
    <w:rsid w:val="009A1AD4"/>
    <w:rsid w:val="009A1BA1"/>
    <w:rsid w:val="009A1C66"/>
    <w:rsid w:val="009A1EBB"/>
    <w:rsid w:val="009A2208"/>
    <w:rsid w:val="009A22CE"/>
    <w:rsid w:val="009A2D6F"/>
    <w:rsid w:val="009A32D3"/>
    <w:rsid w:val="009A3887"/>
    <w:rsid w:val="009A3947"/>
    <w:rsid w:val="009A3F81"/>
    <w:rsid w:val="009A4398"/>
    <w:rsid w:val="009A4638"/>
    <w:rsid w:val="009A4E06"/>
    <w:rsid w:val="009A507A"/>
    <w:rsid w:val="009A517D"/>
    <w:rsid w:val="009A51EC"/>
    <w:rsid w:val="009A5C92"/>
    <w:rsid w:val="009A5E51"/>
    <w:rsid w:val="009A5E73"/>
    <w:rsid w:val="009A63C7"/>
    <w:rsid w:val="009A6B0B"/>
    <w:rsid w:val="009A6F9D"/>
    <w:rsid w:val="009A6FB8"/>
    <w:rsid w:val="009A7C18"/>
    <w:rsid w:val="009A7D59"/>
    <w:rsid w:val="009A7F4D"/>
    <w:rsid w:val="009B00FC"/>
    <w:rsid w:val="009B04AC"/>
    <w:rsid w:val="009B057F"/>
    <w:rsid w:val="009B063E"/>
    <w:rsid w:val="009B11A8"/>
    <w:rsid w:val="009B1352"/>
    <w:rsid w:val="009B179F"/>
    <w:rsid w:val="009B1FDC"/>
    <w:rsid w:val="009B2949"/>
    <w:rsid w:val="009B2A85"/>
    <w:rsid w:val="009B4917"/>
    <w:rsid w:val="009B4AA3"/>
    <w:rsid w:val="009B50D1"/>
    <w:rsid w:val="009B5C4D"/>
    <w:rsid w:val="009B614F"/>
    <w:rsid w:val="009B66B1"/>
    <w:rsid w:val="009B74CC"/>
    <w:rsid w:val="009B7752"/>
    <w:rsid w:val="009B7D37"/>
    <w:rsid w:val="009C049F"/>
    <w:rsid w:val="009C095C"/>
    <w:rsid w:val="009C12A8"/>
    <w:rsid w:val="009C1CF6"/>
    <w:rsid w:val="009C1F3F"/>
    <w:rsid w:val="009C24DE"/>
    <w:rsid w:val="009C255B"/>
    <w:rsid w:val="009C27CA"/>
    <w:rsid w:val="009C2B80"/>
    <w:rsid w:val="009C3982"/>
    <w:rsid w:val="009C4759"/>
    <w:rsid w:val="009C47C7"/>
    <w:rsid w:val="009C489D"/>
    <w:rsid w:val="009C4975"/>
    <w:rsid w:val="009C5550"/>
    <w:rsid w:val="009C55DF"/>
    <w:rsid w:val="009C59BA"/>
    <w:rsid w:val="009C67E1"/>
    <w:rsid w:val="009C7519"/>
    <w:rsid w:val="009C7AE2"/>
    <w:rsid w:val="009D0F42"/>
    <w:rsid w:val="009D140E"/>
    <w:rsid w:val="009D24F1"/>
    <w:rsid w:val="009D267D"/>
    <w:rsid w:val="009D2A33"/>
    <w:rsid w:val="009D3973"/>
    <w:rsid w:val="009D456C"/>
    <w:rsid w:val="009D4A3B"/>
    <w:rsid w:val="009D5799"/>
    <w:rsid w:val="009D586B"/>
    <w:rsid w:val="009D5C28"/>
    <w:rsid w:val="009D6AD2"/>
    <w:rsid w:val="009D7232"/>
    <w:rsid w:val="009D727D"/>
    <w:rsid w:val="009D7499"/>
    <w:rsid w:val="009D7DAE"/>
    <w:rsid w:val="009D7E16"/>
    <w:rsid w:val="009E045B"/>
    <w:rsid w:val="009E05DA"/>
    <w:rsid w:val="009E153D"/>
    <w:rsid w:val="009E3F7F"/>
    <w:rsid w:val="009E46FD"/>
    <w:rsid w:val="009E4BE0"/>
    <w:rsid w:val="009E5170"/>
    <w:rsid w:val="009E5C20"/>
    <w:rsid w:val="009E5EA0"/>
    <w:rsid w:val="009E5F90"/>
    <w:rsid w:val="009E6475"/>
    <w:rsid w:val="009E6960"/>
    <w:rsid w:val="009E69F1"/>
    <w:rsid w:val="009E6A2A"/>
    <w:rsid w:val="009E6B79"/>
    <w:rsid w:val="009E6FAE"/>
    <w:rsid w:val="009E76F8"/>
    <w:rsid w:val="009F019C"/>
    <w:rsid w:val="009F0807"/>
    <w:rsid w:val="009F08C6"/>
    <w:rsid w:val="009F116D"/>
    <w:rsid w:val="009F1344"/>
    <w:rsid w:val="009F1C51"/>
    <w:rsid w:val="009F20E3"/>
    <w:rsid w:val="009F224B"/>
    <w:rsid w:val="009F29FE"/>
    <w:rsid w:val="009F2B2E"/>
    <w:rsid w:val="009F3874"/>
    <w:rsid w:val="009F40F6"/>
    <w:rsid w:val="009F4926"/>
    <w:rsid w:val="009F4BD0"/>
    <w:rsid w:val="009F4CDE"/>
    <w:rsid w:val="009F588E"/>
    <w:rsid w:val="009F6B25"/>
    <w:rsid w:val="009F6CFA"/>
    <w:rsid w:val="009F6F84"/>
    <w:rsid w:val="009F6FFC"/>
    <w:rsid w:val="009F793C"/>
    <w:rsid w:val="009F7A0B"/>
    <w:rsid w:val="00A0028A"/>
    <w:rsid w:val="00A00458"/>
    <w:rsid w:val="00A00977"/>
    <w:rsid w:val="00A01406"/>
    <w:rsid w:val="00A0173B"/>
    <w:rsid w:val="00A02E3D"/>
    <w:rsid w:val="00A02F81"/>
    <w:rsid w:val="00A02F98"/>
    <w:rsid w:val="00A03302"/>
    <w:rsid w:val="00A035F5"/>
    <w:rsid w:val="00A036AF"/>
    <w:rsid w:val="00A040A6"/>
    <w:rsid w:val="00A05927"/>
    <w:rsid w:val="00A0598E"/>
    <w:rsid w:val="00A06508"/>
    <w:rsid w:val="00A06D78"/>
    <w:rsid w:val="00A0765F"/>
    <w:rsid w:val="00A07749"/>
    <w:rsid w:val="00A07A77"/>
    <w:rsid w:val="00A07CD3"/>
    <w:rsid w:val="00A10328"/>
    <w:rsid w:val="00A1037A"/>
    <w:rsid w:val="00A105F5"/>
    <w:rsid w:val="00A107EF"/>
    <w:rsid w:val="00A11842"/>
    <w:rsid w:val="00A12539"/>
    <w:rsid w:val="00A1255A"/>
    <w:rsid w:val="00A1298A"/>
    <w:rsid w:val="00A12B81"/>
    <w:rsid w:val="00A12D27"/>
    <w:rsid w:val="00A1353F"/>
    <w:rsid w:val="00A1379C"/>
    <w:rsid w:val="00A145BA"/>
    <w:rsid w:val="00A1497C"/>
    <w:rsid w:val="00A156D2"/>
    <w:rsid w:val="00A162FC"/>
    <w:rsid w:val="00A16517"/>
    <w:rsid w:val="00A17638"/>
    <w:rsid w:val="00A1784C"/>
    <w:rsid w:val="00A178D6"/>
    <w:rsid w:val="00A17EE6"/>
    <w:rsid w:val="00A20B30"/>
    <w:rsid w:val="00A20B89"/>
    <w:rsid w:val="00A21230"/>
    <w:rsid w:val="00A21267"/>
    <w:rsid w:val="00A21399"/>
    <w:rsid w:val="00A21427"/>
    <w:rsid w:val="00A215B3"/>
    <w:rsid w:val="00A21F98"/>
    <w:rsid w:val="00A220BE"/>
    <w:rsid w:val="00A2266B"/>
    <w:rsid w:val="00A22D07"/>
    <w:rsid w:val="00A22DC1"/>
    <w:rsid w:val="00A22E3D"/>
    <w:rsid w:val="00A23195"/>
    <w:rsid w:val="00A23D8D"/>
    <w:rsid w:val="00A243E1"/>
    <w:rsid w:val="00A2452A"/>
    <w:rsid w:val="00A2455F"/>
    <w:rsid w:val="00A246EE"/>
    <w:rsid w:val="00A2474A"/>
    <w:rsid w:val="00A24EC0"/>
    <w:rsid w:val="00A24F93"/>
    <w:rsid w:val="00A258F5"/>
    <w:rsid w:val="00A25C3B"/>
    <w:rsid w:val="00A25E1A"/>
    <w:rsid w:val="00A26805"/>
    <w:rsid w:val="00A26F41"/>
    <w:rsid w:val="00A271FD"/>
    <w:rsid w:val="00A27801"/>
    <w:rsid w:val="00A2784A"/>
    <w:rsid w:val="00A30FF1"/>
    <w:rsid w:val="00A31183"/>
    <w:rsid w:val="00A31D6B"/>
    <w:rsid w:val="00A323B3"/>
    <w:rsid w:val="00A32A05"/>
    <w:rsid w:val="00A32B8B"/>
    <w:rsid w:val="00A3355A"/>
    <w:rsid w:val="00A33977"/>
    <w:rsid w:val="00A3447B"/>
    <w:rsid w:val="00A34C67"/>
    <w:rsid w:val="00A35198"/>
    <w:rsid w:val="00A35997"/>
    <w:rsid w:val="00A35F1F"/>
    <w:rsid w:val="00A36961"/>
    <w:rsid w:val="00A3702B"/>
    <w:rsid w:val="00A3729C"/>
    <w:rsid w:val="00A37393"/>
    <w:rsid w:val="00A37658"/>
    <w:rsid w:val="00A37745"/>
    <w:rsid w:val="00A37899"/>
    <w:rsid w:val="00A37B58"/>
    <w:rsid w:val="00A37D1F"/>
    <w:rsid w:val="00A37E59"/>
    <w:rsid w:val="00A40765"/>
    <w:rsid w:val="00A40DE3"/>
    <w:rsid w:val="00A417D9"/>
    <w:rsid w:val="00A4188B"/>
    <w:rsid w:val="00A41BED"/>
    <w:rsid w:val="00A41F72"/>
    <w:rsid w:val="00A42FCC"/>
    <w:rsid w:val="00A43328"/>
    <w:rsid w:val="00A43A08"/>
    <w:rsid w:val="00A4400D"/>
    <w:rsid w:val="00A444B5"/>
    <w:rsid w:val="00A44543"/>
    <w:rsid w:val="00A45286"/>
    <w:rsid w:val="00A45701"/>
    <w:rsid w:val="00A45F46"/>
    <w:rsid w:val="00A46112"/>
    <w:rsid w:val="00A46250"/>
    <w:rsid w:val="00A46460"/>
    <w:rsid w:val="00A4664B"/>
    <w:rsid w:val="00A477AA"/>
    <w:rsid w:val="00A47BB4"/>
    <w:rsid w:val="00A47CA5"/>
    <w:rsid w:val="00A5017D"/>
    <w:rsid w:val="00A50458"/>
    <w:rsid w:val="00A50621"/>
    <w:rsid w:val="00A50998"/>
    <w:rsid w:val="00A51161"/>
    <w:rsid w:val="00A513D2"/>
    <w:rsid w:val="00A51A54"/>
    <w:rsid w:val="00A5245E"/>
    <w:rsid w:val="00A52995"/>
    <w:rsid w:val="00A52C67"/>
    <w:rsid w:val="00A52D60"/>
    <w:rsid w:val="00A52E97"/>
    <w:rsid w:val="00A53708"/>
    <w:rsid w:val="00A53727"/>
    <w:rsid w:val="00A539CE"/>
    <w:rsid w:val="00A53F1E"/>
    <w:rsid w:val="00A5406A"/>
    <w:rsid w:val="00A541C8"/>
    <w:rsid w:val="00A542B7"/>
    <w:rsid w:val="00A54FA0"/>
    <w:rsid w:val="00A5542A"/>
    <w:rsid w:val="00A55B55"/>
    <w:rsid w:val="00A55FF6"/>
    <w:rsid w:val="00A565F7"/>
    <w:rsid w:val="00A56C3E"/>
    <w:rsid w:val="00A57447"/>
    <w:rsid w:val="00A57731"/>
    <w:rsid w:val="00A57779"/>
    <w:rsid w:val="00A578E1"/>
    <w:rsid w:val="00A57C05"/>
    <w:rsid w:val="00A57FBA"/>
    <w:rsid w:val="00A607FA"/>
    <w:rsid w:val="00A60ABE"/>
    <w:rsid w:val="00A615D3"/>
    <w:rsid w:val="00A61DC0"/>
    <w:rsid w:val="00A61DDD"/>
    <w:rsid w:val="00A620AA"/>
    <w:rsid w:val="00A63492"/>
    <w:rsid w:val="00A6415B"/>
    <w:rsid w:val="00A65570"/>
    <w:rsid w:val="00A65A85"/>
    <w:rsid w:val="00A65D45"/>
    <w:rsid w:val="00A664AF"/>
    <w:rsid w:val="00A66607"/>
    <w:rsid w:val="00A6679C"/>
    <w:rsid w:val="00A66A7B"/>
    <w:rsid w:val="00A66C4C"/>
    <w:rsid w:val="00A66ED6"/>
    <w:rsid w:val="00A66FC4"/>
    <w:rsid w:val="00A676FE"/>
    <w:rsid w:val="00A70807"/>
    <w:rsid w:val="00A70CEB"/>
    <w:rsid w:val="00A70E79"/>
    <w:rsid w:val="00A7132E"/>
    <w:rsid w:val="00A719A5"/>
    <w:rsid w:val="00A72280"/>
    <w:rsid w:val="00A72F5A"/>
    <w:rsid w:val="00A732CF"/>
    <w:rsid w:val="00A7356A"/>
    <w:rsid w:val="00A7357E"/>
    <w:rsid w:val="00A737F9"/>
    <w:rsid w:val="00A739EA"/>
    <w:rsid w:val="00A73BCE"/>
    <w:rsid w:val="00A74291"/>
    <w:rsid w:val="00A74B0A"/>
    <w:rsid w:val="00A74D9F"/>
    <w:rsid w:val="00A75023"/>
    <w:rsid w:val="00A755CC"/>
    <w:rsid w:val="00A75BBB"/>
    <w:rsid w:val="00A7642F"/>
    <w:rsid w:val="00A76C94"/>
    <w:rsid w:val="00A773AF"/>
    <w:rsid w:val="00A800EE"/>
    <w:rsid w:val="00A801C1"/>
    <w:rsid w:val="00A801D7"/>
    <w:rsid w:val="00A80827"/>
    <w:rsid w:val="00A80842"/>
    <w:rsid w:val="00A81037"/>
    <w:rsid w:val="00A81647"/>
    <w:rsid w:val="00A816F9"/>
    <w:rsid w:val="00A81E3B"/>
    <w:rsid w:val="00A81F06"/>
    <w:rsid w:val="00A82552"/>
    <w:rsid w:val="00A82F6C"/>
    <w:rsid w:val="00A83241"/>
    <w:rsid w:val="00A836A4"/>
    <w:rsid w:val="00A83B47"/>
    <w:rsid w:val="00A84AC8"/>
    <w:rsid w:val="00A84C2B"/>
    <w:rsid w:val="00A84D33"/>
    <w:rsid w:val="00A8500D"/>
    <w:rsid w:val="00A85ADA"/>
    <w:rsid w:val="00A85D17"/>
    <w:rsid w:val="00A85DBD"/>
    <w:rsid w:val="00A8694C"/>
    <w:rsid w:val="00A86B67"/>
    <w:rsid w:val="00A86F2B"/>
    <w:rsid w:val="00A87152"/>
    <w:rsid w:val="00A871FE"/>
    <w:rsid w:val="00A90ABD"/>
    <w:rsid w:val="00A90ADF"/>
    <w:rsid w:val="00A90B0E"/>
    <w:rsid w:val="00A90D9D"/>
    <w:rsid w:val="00A9107A"/>
    <w:rsid w:val="00A9148A"/>
    <w:rsid w:val="00A92B5B"/>
    <w:rsid w:val="00A934EA"/>
    <w:rsid w:val="00A93718"/>
    <w:rsid w:val="00A938B2"/>
    <w:rsid w:val="00A948DB"/>
    <w:rsid w:val="00A94DEC"/>
    <w:rsid w:val="00A9543F"/>
    <w:rsid w:val="00A95F17"/>
    <w:rsid w:val="00A969FA"/>
    <w:rsid w:val="00A96BC9"/>
    <w:rsid w:val="00A96CBB"/>
    <w:rsid w:val="00A96CFC"/>
    <w:rsid w:val="00A96E81"/>
    <w:rsid w:val="00A9778B"/>
    <w:rsid w:val="00A977B1"/>
    <w:rsid w:val="00A9784E"/>
    <w:rsid w:val="00AA0036"/>
    <w:rsid w:val="00AA0BD2"/>
    <w:rsid w:val="00AA1516"/>
    <w:rsid w:val="00AA1A7B"/>
    <w:rsid w:val="00AA1DB0"/>
    <w:rsid w:val="00AA1FB8"/>
    <w:rsid w:val="00AA1FC8"/>
    <w:rsid w:val="00AA2394"/>
    <w:rsid w:val="00AA2772"/>
    <w:rsid w:val="00AA2D9C"/>
    <w:rsid w:val="00AA2F93"/>
    <w:rsid w:val="00AA3279"/>
    <w:rsid w:val="00AA3340"/>
    <w:rsid w:val="00AA363D"/>
    <w:rsid w:val="00AA38D9"/>
    <w:rsid w:val="00AA3C34"/>
    <w:rsid w:val="00AA4753"/>
    <w:rsid w:val="00AA4CB1"/>
    <w:rsid w:val="00AA53BB"/>
    <w:rsid w:val="00AA59AD"/>
    <w:rsid w:val="00AA620E"/>
    <w:rsid w:val="00AA72E3"/>
    <w:rsid w:val="00AB0804"/>
    <w:rsid w:val="00AB082D"/>
    <w:rsid w:val="00AB0D87"/>
    <w:rsid w:val="00AB0DE1"/>
    <w:rsid w:val="00AB0DF5"/>
    <w:rsid w:val="00AB1F77"/>
    <w:rsid w:val="00AB3E62"/>
    <w:rsid w:val="00AB4AAF"/>
    <w:rsid w:val="00AB56BD"/>
    <w:rsid w:val="00AB6444"/>
    <w:rsid w:val="00AB65F9"/>
    <w:rsid w:val="00AB6F35"/>
    <w:rsid w:val="00AC02CC"/>
    <w:rsid w:val="00AC04F0"/>
    <w:rsid w:val="00AC072C"/>
    <w:rsid w:val="00AC19E6"/>
    <w:rsid w:val="00AC1D2D"/>
    <w:rsid w:val="00AC3117"/>
    <w:rsid w:val="00AC46D6"/>
    <w:rsid w:val="00AC4B24"/>
    <w:rsid w:val="00AC4D23"/>
    <w:rsid w:val="00AC4E4D"/>
    <w:rsid w:val="00AC4EC0"/>
    <w:rsid w:val="00AC5121"/>
    <w:rsid w:val="00AC55C9"/>
    <w:rsid w:val="00AC55FF"/>
    <w:rsid w:val="00AC6252"/>
    <w:rsid w:val="00AC6D60"/>
    <w:rsid w:val="00AC7083"/>
    <w:rsid w:val="00AC73B1"/>
    <w:rsid w:val="00AC78CF"/>
    <w:rsid w:val="00AC7C67"/>
    <w:rsid w:val="00AC7D90"/>
    <w:rsid w:val="00AC7E75"/>
    <w:rsid w:val="00AD0196"/>
    <w:rsid w:val="00AD01F0"/>
    <w:rsid w:val="00AD1485"/>
    <w:rsid w:val="00AD1B46"/>
    <w:rsid w:val="00AD22B8"/>
    <w:rsid w:val="00AD2A2A"/>
    <w:rsid w:val="00AD2B6E"/>
    <w:rsid w:val="00AD2C7C"/>
    <w:rsid w:val="00AD2DC6"/>
    <w:rsid w:val="00AD3266"/>
    <w:rsid w:val="00AD3777"/>
    <w:rsid w:val="00AD37DF"/>
    <w:rsid w:val="00AD3E04"/>
    <w:rsid w:val="00AD3F16"/>
    <w:rsid w:val="00AD40AA"/>
    <w:rsid w:val="00AD42D1"/>
    <w:rsid w:val="00AD4FB7"/>
    <w:rsid w:val="00AD65A0"/>
    <w:rsid w:val="00AD6B4D"/>
    <w:rsid w:val="00AD7073"/>
    <w:rsid w:val="00AD7E2E"/>
    <w:rsid w:val="00AE00FF"/>
    <w:rsid w:val="00AE0418"/>
    <w:rsid w:val="00AE1348"/>
    <w:rsid w:val="00AE1EF1"/>
    <w:rsid w:val="00AE21C2"/>
    <w:rsid w:val="00AE2E97"/>
    <w:rsid w:val="00AE3DE0"/>
    <w:rsid w:val="00AE4092"/>
    <w:rsid w:val="00AE4254"/>
    <w:rsid w:val="00AE4835"/>
    <w:rsid w:val="00AE48F1"/>
    <w:rsid w:val="00AE54CB"/>
    <w:rsid w:val="00AE582D"/>
    <w:rsid w:val="00AE5AFE"/>
    <w:rsid w:val="00AE634E"/>
    <w:rsid w:val="00AE7A1D"/>
    <w:rsid w:val="00AE7ACF"/>
    <w:rsid w:val="00AE7D37"/>
    <w:rsid w:val="00AE7DDC"/>
    <w:rsid w:val="00AE7F62"/>
    <w:rsid w:val="00AF0293"/>
    <w:rsid w:val="00AF03AB"/>
    <w:rsid w:val="00AF04E1"/>
    <w:rsid w:val="00AF05DC"/>
    <w:rsid w:val="00AF0646"/>
    <w:rsid w:val="00AF0A74"/>
    <w:rsid w:val="00AF0F52"/>
    <w:rsid w:val="00AF1A8F"/>
    <w:rsid w:val="00AF1EE8"/>
    <w:rsid w:val="00AF28C2"/>
    <w:rsid w:val="00AF2A18"/>
    <w:rsid w:val="00AF339D"/>
    <w:rsid w:val="00AF41E5"/>
    <w:rsid w:val="00AF561A"/>
    <w:rsid w:val="00AF5B33"/>
    <w:rsid w:val="00AF5FAC"/>
    <w:rsid w:val="00AF5FCB"/>
    <w:rsid w:val="00AF7954"/>
    <w:rsid w:val="00B0058B"/>
    <w:rsid w:val="00B017D7"/>
    <w:rsid w:val="00B0189A"/>
    <w:rsid w:val="00B01911"/>
    <w:rsid w:val="00B0230A"/>
    <w:rsid w:val="00B02CC9"/>
    <w:rsid w:val="00B03041"/>
    <w:rsid w:val="00B0311D"/>
    <w:rsid w:val="00B03484"/>
    <w:rsid w:val="00B0358A"/>
    <w:rsid w:val="00B035BE"/>
    <w:rsid w:val="00B03B64"/>
    <w:rsid w:val="00B03C05"/>
    <w:rsid w:val="00B03CD4"/>
    <w:rsid w:val="00B03EE5"/>
    <w:rsid w:val="00B043BE"/>
    <w:rsid w:val="00B04449"/>
    <w:rsid w:val="00B0459F"/>
    <w:rsid w:val="00B04937"/>
    <w:rsid w:val="00B04DD2"/>
    <w:rsid w:val="00B0536E"/>
    <w:rsid w:val="00B0544B"/>
    <w:rsid w:val="00B05E34"/>
    <w:rsid w:val="00B066D3"/>
    <w:rsid w:val="00B0678D"/>
    <w:rsid w:val="00B06A22"/>
    <w:rsid w:val="00B07039"/>
    <w:rsid w:val="00B070FA"/>
    <w:rsid w:val="00B072FC"/>
    <w:rsid w:val="00B07438"/>
    <w:rsid w:val="00B07498"/>
    <w:rsid w:val="00B0798E"/>
    <w:rsid w:val="00B07A86"/>
    <w:rsid w:val="00B07FD5"/>
    <w:rsid w:val="00B103DF"/>
    <w:rsid w:val="00B11310"/>
    <w:rsid w:val="00B11609"/>
    <w:rsid w:val="00B119F4"/>
    <w:rsid w:val="00B12199"/>
    <w:rsid w:val="00B1312A"/>
    <w:rsid w:val="00B1315D"/>
    <w:rsid w:val="00B131C0"/>
    <w:rsid w:val="00B13D23"/>
    <w:rsid w:val="00B14882"/>
    <w:rsid w:val="00B15134"/>
    <w:rsid w:val="00B152E6"/>
    <w:rsid w:val="00B1559F"/>
    <w:rsid w:val="00B157C8"/>
    <w:rsid w:val="00B158BD"/>
    <w:rsid w:val="00B15FEE"/>
    <w:rsid w:val="00B168D3"/>
    <w:rsid w:val="00B169DD"/>
    <w:rsid w:val="00B16A15"/>
    <w:rsid w:val="00B16B10"/>
    <w:rsid w:val="00B16B67"/>
    <w:rsid w:val="00B1705E"/>
    <w:rsid w:val="00B173D4"/>
    <w:rsid w:val="00B176C2"/>
    <w:rsid w:val="00B17AFC"/>
    <w:rsid w:val="00B17F9C"/>
    <w:rsid w:val="00B205D1"/>
    <w:rsid w:val="00B2067F"/>
    <w:rsid w:val="00B20C2F"/>
    <w:rsid w:val="00B20FF2"/>
    <w:rsid w:val="00B212D1"/>
    <w:rsid w:val="00B22433"/>
    <w:rsid w:val="00B225C0"/>
    <w:rsid w:val="00B22D2A"/>
    <w:rsid w:val="00B2316B"/>
    <w:rsid w:val="00B235E3"/>
    <w:rsid w:val="00B2380A"/>
    <w:rsid w:val="00B23913"/>
    <w:rsid w:val="00B241BB"/>
    <w:rsid w:val="00B24407"/>
    <w:rsid w:val="00B244D5"/>
    <w:rsid w:val="00B24D5E"/>
    <w:rsid w:val="00B25373"/>
    <w:rsid w:val="00B254B1"/>
    <w:rsid w:val="00B25C9B"/>
    <w:rsid w:val="00B265C2"/>
    <w:rsid w:val="00B26BBD"/>
    <w:rsid w:val="00B26CDC"/>
    <w:rsid w:val="00B274DB"/>
    <w:rsid w:val="00B300CC"/>
    <w:rsid w:val="00B3010A"/>
    <w:rsid w:val="00B30203"/>
    <w:rsid w:val="00B304B1"/>
    <w:rsid w:val="00B3132E"/>
    <w:rsid w:val="00B319B4"/>
    <w:rsid w:val="00B31A15"/>
    <w:rsid w:val="00B321BB"/>
    <w:rsid w:val="00B32627"/>
    <w:rsid w:val="00B32A84"/>
    <w:rsid w:val="00B3301D"/>
    <w:rsid w:val="00B3339A"/>
    <w:rsid w:val="00B34BFE"/>
    <w:rsid w:val="00B35107"/>
    <w:rsid w:val="00B355C5"/>
    <w:rsid w:val="00B3584A"/>
    <w:rsid w:val="00B35BA5"/>
    <w:rsid w:val="00B35F3E"/>
    <w:rsid w:val="00B360FB"/>
    <w:rsid w:val="00B362DC"/>
    <w:rsid w:val="00B36BB8"/>
    <w:rsid w:val="00B36C17"/>
    <w:rsid w:val="00B36C85"/>
    <w:rsid w:val="00B36D2B"/>
    <w:rsid w:val="00B375A6"/>
    <w:rsid w:val="00B40162"/>
    <w:rsid w:val="00B402A6"/>
    <w:rsid w:val="00B40AF5"/>
    <w:rsid w:val="00B414CA"/>
    <w:rsid w:val="00B41F46"/>
    <w:rsid w:val="00B41FDB"/>
    <w:rsid w:val="00B426EF"/>
    <w:rsid w:val="00B427C3"/>
    <w:rsid w:val="00B433F6"/>
    <w:rsid w:val="00B438AD"/>
    <w:rsid w:val="00B43FE0"/>
    <w:rsid w:val="00B440A8"/>
    <w:rsid w:val="00B44BC9"/>
    <w:rsid w:val="00B45898"/>
    <w:rsid w:val="00B4598A"/>
    <w:rsid w:val="00B45BF5"/>
    <w:rsid w:val="00B466D9"/>
    <w:rsid w:val="00B4678C"/>
    <w:rsid w:val="00B467A5"/>
    <w:rsid w:val="00B46F1A"/>
    <w:rsid w:val="00B47888"/>
    <w:rsid w:val="00B47FFA"/>
    <w:rsid w:val="00B517C7"/>
    <w:rsid w:val="00B5191D"/>
    <w:rsid w:val="00B51A95"/>
    <w:rsid w:val="00B51B0F"/>
    <w:rsid w:val="00B5263F"/>
    <w:rsid w:val="00B529F4"/>
    <w:rsid w:val="00B529F6"/>
    <w:rsid w:val="00B52E82"/>
    <w:rsid w:val="00B53304"/>
    <w:rsid w:val="00B53312"/>
    <w:rsid w:val="00B53951"/>
    <w:rsid w:val="00B53B7A"/>
    <w:rsid w:val="00B53C97"/>
    <w:rsid w:val="00B5461C"/>
    <w:rsid w:val="00B54B32"/>
    <w:rsid w:val="00B55C46"/>
    <w:rsid w:val="00B5653B"/>
    <w:rsid w:val="00B56571"/>
    <w:rsid w:val="00B56951"/>
    <w:rsid w:val="00B57C02"/>
    <w:rsid w:val="00B6020C"/>
    <w:rsid w:val="00B60517"/>
    <w:rsid w:val="00B6052A"/>
    <w:rsid w:val="00B60E36"/>
    <w:rsid w:val="00B61674"/>
    <w:rsid w:val="00B6167E"/>
    <w:rsid w:val="00B61EE3"/>
    <w:rsid w:val="00B621E1"/>
    <w:rsid w:val="00B626F7"/>
    <w:rsid w:val="00B62939"/>
    <w:rsid w:val="00B63028"/>
    <w:rsid w:val="00B63378"/>
    <w:rsid w:val="00B633BB"/>
    <w:rsid w:val="00B637C1"/>
    <w:rsid w:val="00B6396D"/>
    <w:rsid w:val="00B63E25"/>
    <w:rsid w:val="00B6426E"/>
    <w:rsid w:val="00B645C0"/>
    <w:rsid w:val="00B646EE"/>
    <w:rsid w:val="00B6486D"/>
    <w:rsid w:val="00B648E7"/>
    <w:rsid w:val="00B66D0D"/>
    <w:rsid w:val="00B6754D"/>
    <w:rsid w:val="00B67A1A"/>
    <w:rsid w:val="00B67E19"/>
    <w:rsid w:val="00B70ACA"/>
    <w:rsid w:val="00B71937"/>
    <w:rsid w:val="00B71F49"/>
    <w:rsid w:val="00B71F9C"/>
    <w:rsid w:val="00B724F4"/>
    <w:rsid w:val="00B72848"/>
    <w:rsid w:val="00B72D19"/>
    <w:rsid w:val="00B72D6E"/>
    <w:rsid w:val="00B72DD3"/>
    <w:rsid w:val="00B7327E"/>
    <w:rsid w:val="00B73293"/>
    <w:rsid w:val="00B73B96"/>
    <w:rsid w:val="00B74840"/>
    <w:rsid w:val="00B74B00"/>
    <w:rsid w:val="00B7515E"/>
    <w:rsid w:val="00B75D0E"/>
    <w:rsid w:val="00B76920"/>
    <w:rsid w:val="00B77D11"/>
    <w:rsid w:val="00B801E3"/>
    <w:rsid w:val="00B80755"/>
    <w:rsid w:val="00B81134"/>
    <w:rsid w:val="00B8147C"/>
    <w:rsid w:val="00B817F7"/>
    <w:rsid w:val="00B81A8B"/>
    <w:rsid w:val="00B81B0F"/>
    <w:rsid w:val="00B82274"/>
    <w:rsid w:val="00B83970"/>
    <w:rsid w:val="00B839B7"/>
    <w:rsid w:val="00B84399"/>
    <w:rsid w:val="00B84728"/>
    <w:rsid w:val="00B853CB"/>
    <w:rsid w:val="00B85AB4"/>
    <w:rsid w:val="00B85E31"/>
    <w:rsid w:val="00B85F71"/>
    <w:rsid w:val="00B86666"/>
    <w:rsid w:val="00B86810"/>
    <w:rsid w:val="00B86C69"/>
    <w:rsid w:val="00B87374"/>
    <w:rsid w:val="00B9024A"/>
    <w:rsid w:val="00B90893"/>
    <w:rsid w:val="00B90C45"/>
    <w:rsid w:val="00B90D57"/>
    <w:rsid w:val="00B90FC7"/>
    <w:rsid w:val="00B9137A"/>
    <w:rsid w:val="00B9162C"/>
    <w:rsid w:val="00B9197C"/>
    <w:rsid w:val="00B91F15"/>
    <w:rsid w:val="00B92CC6"/>
    <w:rsid w:val="00B9369A"/>
    <w:rsid w:val="00B940CE"/>
    <w:rsid w:val="00B9421A"/>
    <w:rsid w:val="00B94EFD"/>
    <w:rsid w:val="00B9501B"/>
    <w:rsid w:val="00B9565D"/>
    <w:rsid w:val="00B95A87"/>
    <w:rsid w:val="00B95CB5"/>
    <w:rsid w:val="00B9697D"/>
    <w:rsid w:val="00B96CA1"/>
    <w:rsid w:val="00B9779A"/>
    <w:rsid w:val="00BA063E"/>
    <w:rsid w:val="00BA112F"/>
    <w:rsid w:val="00BA1557"/>
    <w:rsid w:val="00BA18DC"/>
    <w:rsid w:val="00BA202B"/>
    <w:rsid w:val="00BA2B40"/>
    <w:rsid w:val="00BA327E"/>
    <w:rsid w:val="00BA3A83"/>
    <w:rsid w:val="00BA3F3F"/>
    <w:rsid w:val="00BA4339"/>
    <w:rsid w:val="00BA459A"/>
    <w:rsid w:val="00BA4CB3"/>
    <w:rsid w:val="00BA503E"/>
    <w:rsid w:val="00BA6FE5"/>
    <w:rsid w:val="00BA78FA"/>
    <w:rsid w:val="00BA7B17"/>
    <w:rsid w:val="00BA7C3C"/>
    <w:rsid w:val="00BA7C5D"/>
    <w:rsid w:val="00BB0248"/>
    <w:rsid w:val="00BB0639"/>
    <w:rsid w:val="00BB09D1"/>
    <w:rsid w:val="00BB10EC"/>
    <w:rsid w:val="00BB1384"/>
    <w:rsid w:val="00BB2353"/>
    <w:rsid w:val="00BB28A4"/>
    <w:rsid w:val="00BB380B"/>
    <w:rsid w:val="00BB38D7"/>
    <w:rsid w:val="00BB3D1E"/>
    <w:rsid w:val="00BB47AB"/>
    <w:rsid w:val="00BB4AB6"/>
    <w:rsid w:val="00BB4BB4"/>
    <w:rsid w:val="00BB5788"/>
    <w:rsid w:val="00BB5857"/>
    <w:rsid w:val="00BB602E"/>
    <w:rsid w:val="00BB6AC6"/>
    <w:rsid w:val="00BB7248"/>
    <w:rsid w:val="00BC050B"/>
    <w:rsid w:val="00BC0674"/>
    <w:rsid w:val="00BC155C"/>
    <w:rsid w:val="00BC17BD"/>
    <w:rsid w:val="00BC1AFF"/>
    <w:rsid w:val="00BC2188"/>
    <w:rsid w:val="00BC2205"/>
    <w:rsid w:val="00BC2A2F"/>
    <w:rsid w:val="00BC37F9"/>
    <w:rsid w:val="00BC3E98"/>
    <w:rsid w:val="00BC4276"/>
    <w:rsid w:val="00BC4BD0"/>
    <w:rsid w:val="00BC59EC"/>
    <w:rsid w:val="00BC628C"/>
    <w:rsid w:val="00BC66C5"/>
    <w:rsid w:val="00BC7463"/>
    <w:rsid w:val="00BC76C6"/>
    <w:rsid w:val="00BC7BD8"/>
    <w:rsid w:val="00BD0025"/>
    <w:rsid w:val="00BD066A"/>
    <w:rsid w:val="00BD1C89"/>
    <w:rsid w:val="00BD1FAE"/>
    <w:rsid w:val="00BD202B"/>
    <w:rsid w:val="00BD2266"/>
    <w:rsid w:val="00BD25A9"/>
    <w:rsid w:val="00BD2734"/>
    <w:rsid w:val="00BD2A14"/>
    <w:rsid w:val="00BD2BA1"/>
    <w:rsid w:val="00BD33BE"/>
    <w:rsid w:val="00BD43C3"/>
    <w:rsid w:val="00BD4422"/>
    <w:rsid w:val="00BD4D35"/>
    <w:rsid w:val="00BD599E"/>
    <w:rsid w:val="00BD5A6D"/>
    <w:rsid w:val="00BD5D61"/>
    <w:rsid w:val="00BD64D1"/>
    <w:rsid w:val="00BD6700"/>
    <w:rsid w:val="00BD6779"/>
    <w:rsid w:val="00BD68AE"/>
    <w:rsid w:val="00BD758F"/>
    <w:rsid w:val="00BD784B"/>
    <w:rsid w:val="00BD7E00"/>
    <w:rsid w:val="00BD7E90"/>
    <w:rsid w:val="00BD7EB1"/>
    <w:rsid w:val="00BD7EC2"/>
    <w:rsid w:val="00BE0B02"/>
    <w:rsid w:val="00BE0E5E"/>
    <w:rsid w:val="00BE103E"/>
    <w:rsid w:val="00BE1954"/>
    <w:rsid w:val="00BE1E4D"/>
    <w:rsid w:val="00BE289B"/>
    <w:rsid w:val="00BE29E3"/>
    <w:rsid w:val="00BE2A35"/>
    <w:rsid w:val="00BE31BF"/>
    <w:rsid w:val="00BE3826"/>
    <w:rsid w:val="00BE38A4"/>
    <w:rsid w:val="00BE3F0C"/>
    <w:rsid w:val="00BE49AD"/>
    <w:rsid w:val="00BE590D"/>
    <w:rsid w:val="00BE5B9A"/>
    <w:rsid w:val="00BE601C"/>
    <w:rsid w:val="00BE6BAB"/>
    <w:rsid w:val="00BE6FCB"/>
    <w:rsid w:val="00BE7285"/>
    <w:rsid w:val="00BF02E9"/>
    <w:rsid w:val="00BF061A"/>
    <w:rsid w:val="00BF181F"/>
    <w:rsid w:val="00BF1A76"/>
    <w:rsid w:val="00BF27D5"/>
    <w:rsid w:val="00BF2AAB"/>
    <w:rsid w:val="00BF37B0"/>
    <w:rsid w:val="00BF4806"/>
    <w:rsid w:val="00BF493A"/>
    <w:rsid w:val="00BF4C89"/>
    <w:rsid w:val="00BF4D5C"/>
    <w:rsid w:val="00BF4F0E"/>
    <w:rsid w:val="00BF52C0"/>
    <w:rsid w:val="00BF55D0"/>
    <w:rsid w:val="00BF6A49"/>
    <w:rsid w:val="00BF6D3D"/>
    <w:rsid w:val="00BF75E7"/>
    <w:rsid w:val="00BF7D26"/>
    <w:rsid w:val="00BF7F4B"/>
    <w:rsid w:val="00C00C25"/>
    <w:rsid w:val="00C0146F"/>
    <w:rsid w:val="00C01F51"/>
    <w:rsid w:val="00C02955"/>
    <w:rsid w:val="00C03109"/>
    <w:rsid w:val="00C03553"/>
    <w:rsid w:val="00C04101"/>
    <w:rsid w:val="00C04964"/>
    <w:rsid w:val="00C0498F"/>
    <w:rsid w:val="00C04FCE"/>
    <w:rsid w:val="00C05124"/>
    <w:rsid w:val="00C05581"/>
    <w:rsid w:val="00C059DA"/>
    <w:rsid w:val="00C05F92"/>
    <w:rsid w:val="00C0623A"/>
    <w:rsid w:val="00C0692C"/>
    <w:rsid w:val="00C06C08"/>
    <w:rsid w:val="00C07060"/>
    <w:rsid w:val="00C077E2"/>
    <w:rsid w:val="00C07AE1"/>
    <w:rsid w:val="00C07D40"/>
    <w:rsid w:val="00C07D5E"/>
    <w:rsid w:val="00C07DA5"/>
    <w:rsid w:val="00C10116"/>
    <w:rsid w:val="00C10409"/>
    <w:rsid w:val="00C1063B"/>
    <w:rsid w:val="00C10768"/>
    <w:rsid w:val="00C10A41"/>
    <w:rsid w:val="00C10B88"/>
    <w:rsid w:val="00C11752"/>
    <w:rsid w:val="00C11CF7"/>
    <w:rsid w:val="00C11D9E"/>
    <w:rsid w:val="00C11E60"/>
    <w:rsid w:val="00C11F30"/>
    <w:rsid w:val="00C1237F"/>
    <w:rsid w:val="00C12701"/>
    <w:rsid w:val="00C1292E"/>
    <w:rsid w:val="00C1360B"/>
    <w:rsid w:val="00C1374B"/>
    <w:rsid w:val="00C13BBA"/>
    <w:rsid w:val="00C141BF"/>
    <w:rsid w:val="00C144E1"/>
    <w:rsid w:val="00C146D8"/>
    <w:rsid w:val="00C14738"/>
    <w:rsid w:val="00C1523E"/>
    <w:rsid w:val="00C15740"/>
    <w:rsid w:val="00C158D1"/>
    <w:rsid w:val="00C15999"/>
    <w:rsid w:val="00C169AF"/>
    <w:rsid w:val="00C16C15"/>
    <w:rsid w:val="00C16E5C"/>
    <w:rsid w:val="00C20BD0"/>
    <w:rsid w:val="00C22038"/>
    <w:rsid w:val="00C224A7"/>
    <w:rsid w:val="00C2260C"/>
    <w:rsid w:val="00C22617"/>
    <w:rsid w:val="00C22634"/>
    <w:rsid w:val="00C22B93"/>
    <w:rsid w:val="00C239D6"/>
    <w:rsid w:val="00C239EC"/>
    <w:rsid w:val="00C23FC5"/>
    <w:rsid w:val="00C24139"/>
    <w:rsid w:val="00C244E0"/>
    <w:rsid w:val="00C24700"/>
    <w:rsid w:val="00C2499A"/>
    <w:rsid w:val="00C25093"/>
    <w:rsid w:val="00C25AF2"/>
    <w:rsid w:val="00C25CF5"/>
    <w:rsid w:val="00C26623"/>
    <w:rsid w:val="00C27382"/>
    <w:rsid w:val="00C2779C"/>
    <w:rsid w:val="00C277BC"/>
    <w:rsid w:val="00C27A7A"/>
    <w:rsid w:val="00C27FBA"/>
    <w:rsid w:val="00C31527"/>
    <w:rsid w:val="00C325A8"/>
    <w:rsid w:val="00C32E6A"/>
    <w:rsid w:val="00C334A4"/>
    <w:rsid w:val="00C33D42"/>
    <w:rsid w:val="00C346EA"/>
    <w:rsid w:val="00C35098"/>
    <w:rsid w:val="00C355B0"/>
    <w:rsid w:val="00C3577C"/>
    <w:rsid w:val="00C37006"/>
    <w:rsid w:val="00C37174"/>
    <w:rsid w:val="00C3739E"/>
    <w:rsid w:val="00C37744"/>
    <w:rsid w:val="00C4044B"/>
    <w:rsid w:val="00C405C4"/>
    <w:rsid w:val="00C406D5"/>
    <w:rsid w:val="00C40940"/>
    <w:rsid w:val="00C40FD8"/>
    <w:rsid w:val="00C41167"/>
    <w:rsid w:val="00C41456"/>
    <w:rsid w:val="00C41637"/>
    <w:rsid w:val="00C41841"/>
    <w:rsid w:val="00C42D30"/>
    <w:rsid w:val="00C42DF1"/>
    <w:rsid w:val="00C42FEF"/>
    <w:rsid w:val="00C430F1"/>
    <w:rsid w:val="00C43511"/>
    <w:rsid w:val="00C437D7"/>
    <w:rsid w:val="00C43977"/>
    <w:rsid w:val="00C43EA7"/>
    <w:rsid w:val="00C44A43"/>
    <w:rsid w:val="00C44FD0"/>
    <w:rsid w:val="00C4504D"/>
    <w:rsid w:val="00C4561E"/>
    <w:rsid w:val="00C457A8"/>
    <w:rsid w:val="00C45AE1"/>
    <w:rsid w:val="00C460E0"/>
    <w:rsid w:val="00C46540"/>
    <w:rsid w:val="00C479D5"/>
    <w:rsid w:val="00C47AB5"/>
    <w:rsid w:val="00C47E6A"/>
    <w:rsid w:val="00C50185"/>
    <w:rsid w:val="00C5024B"/>
    <w:rsid w:val="00C50358"/>
    <w:rsid w:val="00C509BD"/>
    <w:rsid w:val="00C515B1"/>
    <w:rsid w:val="00C518F7"/>
    <w:rsid w:val="00C51D29"/>
    <w:rsid w:val="00C5225C"/>
    <w:rsid w:val="00C52872"/>
    <w:rsid w:val="00C52F3B"/>
    <w:rsid w:val="00C53433"/>
    <w:rsid w:val="00C53ABB"/>
    <w:rsid w:val="00C53CB2"/>
    <w:rsid w:val="00C53CF4"/>
    <w:rsid w:val="00C5406B"/>
    <w:rsid w:val="00C54861"/>
    <w:rsid w:val="00C54FF6"/>
    <w:rsid w:val="00C555D6"/>
    <w:rsid w:val="00C55609"/>
    <w:rsid w:val="00C55B61"/>
    <w:rsid w:val="00C56DCC"/>
    <w:rsid w:val="00C56FE5"/>
    <w:rsid w:val="00C571B2"/>
    <w:rsid w:val="00C57991"/>
    <w:rsid w:val="00C6006F"/>
    <w:rsid w:val="00C61292"/>
    <w:rsid w:val="00C61368"/>
    <w:rsid w:val="00C61402"/>
    <w:rsid w:val="00C61858"/>
    <w:rsid w:val="00C61FAA"/>
    <w:rsid w:val="00C622C8"/>
    <w:rsid w:val="00C623AE"/>
    <w:rsid w:val="00C62452"/>
    <w:rsid w:val="00C630D8"/>
    <w:rsid w:val="00C63227"/>
    <w:rsid w:val="00C6371A"/>
    <w:rsid w:val="00C638FD"/>
    <w:rsid w:val="00C63BE8"/>
    <w:rsid w:val="00C63D44"/>
    <w:rsid w:val="00C648AE"/>
    <w:rsid w:val="00C65633"/>
    <w:rsid w:val="00C65B09"/>
    <w:rsid w:val="00C65C3D"/>
    <w:rsid w:val="00C65CA4"/>
    <w:rsid w:val="00C6628E"/>
    <w:rsid w:val="00C66760"/>
    <w:rsid w:val="00C67B97"/>
    <w:rsid w:val="00C67CEB"/>
    <w:rsid w:val="00C70B85"/>
    <w:rsid w:val="00C70F12"/>
    <w:rsid w:val="00C714D2"/>
    <w:rsid w:val="00C72F4C"/>
    <w:rsid w:val="00C73683"/>
    <w:rsid w:val="00C737E0"/>
    <w:rsid w:val="00C7541A"/>
    <w:rsid w:val="00C75AA0"/>
    <w:rsid w:val="00C75E25"/>
    <w:rsid w:val="00C764C0"/>
    <w:rsid w:val="00C77257"/>
    <w:rsid w:val="00C77505"/>
    <w:rsid w:val="00C77AFE"/>
    <w:rsid w:val="00C77B1B"/>
    <w:rsid w:val="00C80155"/>
    <w:rsid w:val="00C801C8"/>
    <w:rsid w:val="00C80463"/>
    <w:rsid w:val="00C80661"/>
    <w:rsid w:val="00C80E11"/>
    <w:rsid w:val="00C81874"/>
    <w:rsid w:val="00C81B09"/>
    <w:rsid w:val="00C8295E"/>
    <w:rsid w:val="00C835C8"/>
    <w:rsid w:val="00C835E2"/>
    <w:rsid w:val="00C84A1E"/>
    <w:rsid w:val="00C84B3C"/>
    <w:rsid w:val="00C84EFA"/>
    <w:rsid w:val="00C8524B"/>
    <w:rsid w:val="00C85B47"/>
    <w:rsid w:val="00C8642A"/>
    <w:rsid w:val="00C86662"/>
    <w:rsid w:val="00C86B16"/>
    <w:rsid w:val="00C87E4B"/>
    <w:rsid w:val="00C87F40"/>
    <w:rsid w:val="00C90695"/>
    <w:rsid w:val="00C906A0"/>
    <w:rsid w:val="00C90C91"/>
    <w:rsid w:val="00C920C7"/>
    <w:rsid w:val="00C92715"/>
    <w:rsid w:val="00C9280A"/>
    <w:rsid w:val="00C92874"/>
    <w:rsid w:val="00C92FAE"/>
    <w:rsid w:val="00C930A3"/>
    <w:rsid w:val="00C93178"/>
    <w:rsid w:val="00C93377"/>
    <w:rsid w:val="00C93744"/>
    <w:rsid w:val="00C93808"/>
    <w:rsid w:val="00C939E2"/>
    <w:rsid w:val="00C94576"/>
    <w:rsid w:val="00C945D2"/>
    <w:rsid w:val="00C94D0A"/>
    <w:rsid w:val="00C94E8B"/>
    <w:rsid w:val="00C95772"/>
    <w:rsid w:val="00C95CBC"/>
    <w:rsid w:val="00C95CF2"/>
    <w:rsid w:val="00C96422"/>
    <w:rsid w:val="00C96511"/>
    <w:rsid w:val="00C96E25"/>
    <w:rsid w:val="00C97949"/>
    <w:rsid w:val="00C979EB"/>
    <w:rsid w:val="00C97CBF"/>
    <w:rsid w:val="00C97DEB"/>
    <w:rsid w:val="00CA07C2"/>
    <w:rsid w:val="00CA0A38"/>
    <w:rsid w:val="00CA0B9B"/>
    <w:rsid w:val="00CA0C04"/>
    <w:rsid w:val="00CA1208"/>
    <w:rsid w:val="00CA1A37"/>
    <w:rsid w:val="00CA1A5C"/>
    <w:rsid w:val="00CA1AD7"/>
    <w:rsid w:val="00CA1C96"/>
    <w:rsid w:val="00CA3445"/>
    <w:rsid w:val="00CA3459"/>
    <w:rsid w:val="00CA34CE"/>
    <w:rsid w:val="00CA363F"/>
    <w:rsid w:val="00CA3640"/>
    <w:rsid w:val="00CA3C3F"/>
    <w:rsid w:val="00CA3C7A"/>
    <w:rsid w:val="00CA3EAA"/>
    <w:rsid w:val="00CA44BC"/>
    <w:rsid w:val="00CA45CF"/>
    <w:rsid w:val="00CA4959"/>
    <w:rsid w:val="00CA52B8"/>
    <w:rsid w:val="00CA6660"/>
    <w:rsid w:val="00CB0260"/>
    <w:rsid w:val="00CB0524"/>
    <w:rsid w:val="00CB116B"/>
    <w:rsid w:val="00CB1307"/>
    <w:rsid w:val="00CB1644"/>
    <w:rsid w:val="00CB1B53"/>
    <w:rsid w:val="00CB2388"/>
    <w:rsid w:val="00CB334C"/>
    <w:rsid w:val="00CB33E0"/>
    <w:rsid w:val="00CB3A0C"/>
    <w:rsid w:val="00CB3DAE"/>
    <w:rsid w:val="00CB3FE6"/>
    <w:rsid w:val="00CB4F6D"/>
    <w:rsid w:val="00CB5092"/>
    <w:rsid w:val="00CB50BF"/>
    <w:rsid w:val="00CB5648"/>
    <w:rsid w:val="00CB5754"/>
    <w:rsid w:val="00CB5DD3"/>
    <w:rsid w:val="00CB61CA"/>
    <w:rsid w:val="00CB6583"/>
    <w:rsid w:val="00CB6A3B"/>
    <w:rsid w:val="00CB6F6F"/>
    <w:rsid w:val="00CB6FC6"/>
    <w:rsid w:val="00CB7264"/>
    <w:rsid w:val="00CC0256"/>
    <w:rsid w:val="00CC07C0"/>
    <w:rsid w:val="00CC07FB"/>
    <w:rsid w:val="00CC0C72"/>
    <w:rsid w:val="00CC0E97"/>
    <w:rsid w:val="00CC1259"/>
    <w:rsid w:val="00CC1833"/>
    <w:rsid w:val="00CC18C5"/>
    <w:rsid w:val="00CC2126"/>
    <w:rsid w:val="00CC23D0"/>
    <w:rsid w:val="00CC25E6"/>
    <w:rsid w:val="00CC2B75"/>
    <w:rsid w:val="00CC2D50"/>
    <w:rsid w:val="00CC3023"/>
    <w:rsid w:val="00CC337B"/>
    <w:rsid w:val="00CC34B5"/>
    <w:rsid w:val="00CC386F"/>
    <w:rsid w:val="00CC3AB5"/>
    <w:rsid w:val="00CC426D"/>
    <w:rsid w:val="00CC4289"/>
    <w:rsid w:val="00CC4CC1"/>
    <w:rsid w:val="00CC4FE6"/>
    <w:rsid w:val="00CC5041"/>
    <w:rsid w:val="00CC50D1"/>
    <w:rsid w:val="00CC51F8"/>
    <w:rsid w:val="00CC55B7"/>
    <w:rsid w:val="00CC5AD5"/>
    <w:rsid w:val="00CC5B81"/>
    <w:rsid w:val="00CC5F86"/>
    <w:rsid w:val="00CC64AB"/>
    <w:rsid w:val="00CC65A0"/>
    <w:rsid w:val="00CC6D2D"/>
    <w:rsid w:val="00CC7051"/>
    <w:rsid w:val="00CC7056"/>
    <w:rsid w:val="00CC7124"/>
    <w:rsid w:val="00CC72BE"/>
    <w:rsid w:val="00CC741B"/>
    <w:rsid w:val="00CC76A0"/>
    <w:rsid w:val="00CD031C"/>
    <w:rsid w:val="00CD05F3"/>
    <w:rsid w:val="00CD0A0C"/>
    <w:rsid w:val="00CD0C43"/>
    <w:rsid w:val="00CD1382"/>
    <w:rsid w:val="00CD16F6"/>
    <w:rsid w:val="00CD219D"/>
    <w:rsid w:val="00CD2583"/>
    <w:rsid w:val="00CD2B85"/>
    <w:rsid w:val="00CD2C34"/>
    <w:rsid w:val="00CD34BC"/>
    <w:rsid w:val="00CD3641"/>
    <w:rsid w:val="00CD3E72"/>
    <w:rsid w:val="00CD440D"/>
    <w:rsid w:val="00CD4D1A"/>
    <w:rsid w:val="00CD4D90"/>
    <w:rsid w:val="00CD4EA4"/>
    <w:rsid w:val="00CD57BF"/>
    <w:rsid w:val="00CD66D1"/>
    <w:rsid w:val="00CD6E34"/>
    <w:rsid w:val="00CD7145"/>
    <w:rsid w:val="00CE01C2"/>
    <w:rsid w:val="00CE043B"/>
    <w:rsid w:val="00CE19AC"/>
    <w:rsid w:val="00CE1FC4"/>
    <w:rsid w:val="00CE234E"/>
    <w:rsid w:val="00CE23BF"/>
    <w:rsid w:val="00CE26BE"/>
    <w:rsid w:val="00CE33AF"/>
    <w:rsid w:val="00CE3665"/>
    <w:rsid w:val="00CE3A50"/>
    <w:rsid w:val="00CE41C6"/>
    <w:rsid w:val="00CE43E3"/>
    <w:rsid w:val="00CE45BF"/>
    <w:rsid w:val="00CE4627"/>
    <w:rsid w:val="00CE50A1"/>
    <w:rsid w:val="00CE5B22"/>
    <w:rsid w:val="00CE682C"/>
    <w:rsid w:val="00CE6A33"/>
    <w:rsid w:val="00CE79DF"/>
    <w:rsid w:val="00CE7B2E"/>
    <w:rsid w:val="00CE7C77"/>
    <w:rsid w:val="00CF022D"/>
    <w:rsid w:val="00CF1845"/>
    <w:rsid w:val="00CF1957"/>
    <w:rsid w:val="00CF230B"/>
    <w:rsid w:val="00CF27E7"/>
    <w:rsid w:val="00CF2813"/>
    <w:rsid w:val="00CF289C"/>
    <w:rsid w:val="00CF2C88"/>
    <w:rsid w:val="00CF2FBB"/>
    <w:rsid w:val="00CF367F"/>
    <w:rsid w:val="00CF38E1"/>
    <w:rsid w:val="00CF3959"/>
    <w:rsid w:val="00CF3BF8"/>
    <w:rsid w:val="00CF3E3D"/>
    <w:rsid w:val="00CF423D"/>
    <w:rsid w:val="00CF43EA"/>
    <w:rsid w:val="00CF48F2"/>
    <w:rsid w:val="00CF54D3"/>
    <w:rsid w:val="00CF58B5"/>
    <w:rsid w:val="00CF5F4C"/>
    <w:rsid w:val="00CF60AD"/>
    <w:rsid w:val="00CF6292"/>
    <w:rsid w:val="00CF67A6"/>
    <w:rsid w:val="00CF6870"/>
    <w:rsid w:val="00CF6D24"/>
    <w:rsid w:val="00CF6E92"/>
    <w:rsid w:val="00D00797"/>
    <w:rsid w:val="00D0097C"/>
    <w:rsid w:val="00D01190"/>
    <w:rsid w:val="00D012A9"/>
    <w:rsid w:val="00D01835"/>
    <w:rsid w:val="00D023DF"/>
    <w:rsid w:val="00D02E6F"/>
    <w:rsid w:val="00D02F18"/>
    <w:rsid w:val="00D036C7"/>
    <w:rsid w:val="00D03A31"/>
    <w:rsid w:val="00D03B11"/>
    <w:rsid w:val="00D03CB1"/>
    <w:rsid w:val="00D04386"/>
    <w:rsid w:val="00D04AAC"/>
    <w:rsid w:val="00D04BA0"/>
    <w:rsid w:val="00D05032"/>
    <w:rsid w:val="00D052CA"/>
    <w:rsid w:val="00D053DC"/>
    <w:rsid w:val="00D05CE1"/>
    <w:rsid w:val="00D05EF6"/>
    <w:rsid w:val="00D0635B"/>
    <w:rsid w:val="00D07A13"/>
    <w:rsid w:val="00D07CB8"/>
    <w:rsid w:val="00D07FBC"/>
    <w:rsid w:val="00D10501"/>
    <w:rsid w:val="00D10700"/>
    <w:rsid w:val="00D111B7"/>
    <w:rsid w:val="00D114E4"/>
    <w:rsid w:val="00D12042"/>
    <w:rsid w:val="00D1290E"/>
    <w:rsid w:val="00D12C35"/>
    <w:rsid w:val="00D12EB7"/>
    <w:rsid w:val="00D13387"/>
    <w:rsid w:val="00D13C2F"/>
    <w:rsid w:val="00D1478A"/>
    <w:rsid w:val="00D15078"/>
    <w:rsid w:val="00D1527F"/>
    <w:rsid w:val="00D1569C"/>
    <w:rsid w:val="00D16445"/>
    <w:rsid w:val="00D16763"/>
    <w:rsid w:val="00D16A67"/>
    <w:rsid w:val="00D16CB3"/>
    <w:rsid w:val="00D176B6"/>
    <w:rsid w:val="00D205B8"/>
    <w:rsid w:val="00D21A25"/>
    <w:rsid w:val="00D22E11"/>
    <w:rsid w:val="00D2321B"/>
    <w:rsid w:val="00D23424"/>
    <w:rsid w:val="00D24815"/>
    <w:rsid w:val="00D256C5"/>
    <w:rsid w:val="00D25AF7"/>
    <w:rsid w:val="00D25CE7"/>
    <w:rsid w:val="00D263C9"/>
    <w:rsid w:val="00D26515"/>
    <w:rsid w:val="00D272A5"/>
    <w:rsid w:val="00D2760F"/>
    <w:rsid w:val="00D27C17"/>
    <w:rsid w:val="00D27DF4"/>
    <w:rsid w:val="00D302CB"/>
    <w:rsid w:val="00D304CB"/>
    <w:rsid w:val="00D30927"/>
    <w:rsid w:val="00D30A07"/>
    <w:rsid w:val="00D30FC4"/>
    <w:rsid w:val="00D312E1"/>
    <w:rsid w:val="00D31A08"/>
    <w:rsid w:val="00D31C58"/>
    <w:rsid w:val="00D31D73"/>
    <w:rsid w:val="00D32C78"/>
    <w:rsid w:val="00D32C93"/>
    <w:rsid w:val="00D333E7"/>
    <w:rsid w:val="00D34336"/>
    <w:rsid w:val="00D345E6"/>
    <w:rsid w:val="00D34F14"/>
    <w:rsid w:val="00D3528A"/>
    <w:rsid w:val="00D35683"/>
    <w:rsid w:val="00D367CB"/>
    <w:rsid w:val="00D376B6"/>
    <w:rsid w:val="00D379EE"/>
    <w:rsid w:val="00D37EC2"/>
    <w:rsid w:val="00D40E99"/>
    <w:rsid w:val="00D413B8"/>
    <w:rsid w:val="00D4143D"/>
    <w:rsid w:val="00D42194"/>
    <w:rsid w:val="00D42451"/>
    <w:rsid w:val="00D4269F"/>
    <w:rsid w:val="00D42DE4"/>
    <w:rsid w:val="00D43BCE"/>
    <w:rsid w:val="00D4552B"/>
    <w:rsid w:val="00D45807"/>
    <w:rsid w:val="00D45AB8"/>
    <w:rsid w:val="00D466FA"/>
    <w:rsid w:val="00D46A7D"/>
    <w:rsid w:val="00D46B1B"/>
    <w:rsid w:val="00D47203"/>
    <w:rsid w:val="00D47384"/>
    <w:rsid w:val="00D47BEB"/>
    <w:rsid w:val="00D47D46"/>
    <w:rsid w:val="00D50532"/>
    <w:rsid w:val="00D51669"/>
    <w:rsid w:val="00D523CF"/>
    <w:rsid w:val="00D52717"/>
    <w:rsid w:val="00D52C35"/>
    <w:rsid w:val="00D535BE"/>
    <w:rsid w:val="00D53879"/>
    <w:rsid w:val="00D539A9"/>
    <w:rsid w:val="00D539BA"/>
    <w:rsid w:val="00D54245"/>
    <w:rsid w:val="00D54446"/>
    <w:rsid w:val="00D55B00"/>
    <w:rsid w:val="00D55CB6"/>
    <w:rsid w:val="00D56056"/>
    <w:rsid w:val="00D5678A"/>
    <w:rsid w:val="00D57E9F"/>
    <w:rsid w:val="00D60F85"/>
    <w:rsid w:val="00D61121"/>
    <w:rsid w:val="00D6119C"/>
    <w:rsid w:val="00D61FB4"/>
    <w:rsid w:val="00D62590"/>
    <w:rsid w:val="00D62826"/>
    <w:rsid w:val="00D62B91"/>
    <w:rsid w:val="00D62D5F"/>
    <w:rsid w:val="00D62E67"/>
    <w:rsid w:val="00D62FB6"/>
    <w:rsid w:val="00D630E3"/>
    <w:rsid w:val="00D63174"/>
    <w:rsid w:val="00D636FB"/>
    <w:rsid w:val="00D63CEB"/>
    <w:rsid w:val="00D643F3"/>
    <w:rsid w:val="00D644B2"/>
    <w:rsid w:val="00D6479B"/>
    <w:rsid w:val="00D64A79"/>
    <w:rsid w:val="00D64CC2"/>
    <w:rsid w:val="00D657D0"/>
    <w:rsid w:val="00D6599F"/>
    <w:rsid w:val="00D65B3C"/>
    <w:rsid w:val="00D66973"/>
    <w:rsid w:val="00D70753"/>
    <w:rsid w:val="00D71875"/>
    <w:rsid w:val="00D726F8"/>
    <w:rsid w:val="00D72864"/>
    <w:rsid w:val="00D728F5"/>
    <w:rsid w:val="00D7329A"/>
    <w:rsid w:val="00D733B1"/>
    <w:rsid w:val="00D73B72"/>
    <w:rsid w:val="00D73D27"/>
    <w:rsid w:val="00D74DF9"/>
    <w:rsid w:val="00D752A2"/>
    <w:rsid w:val="00D75569"/>
    <w:rsid w:val="00D7563E"/>
    <w:rsid w:val="00D7576E"/>
    <w:rsid w:val="00D76392"/>
    <w:rsid w:val="00D7639B"/>
    <w:rsid w:val="00D767BF"/>
    <w:rsid w:val="00D77C86"/>
    <w:rsid w:val="00D808AC"/>
    <w:rsid w:val="00D81559"/>
    <w:rsid w:val="00D81925"/>
    <w:rsid w:val="00D824D5"/>
    <w:rsid w:val="00D824EA"/>
    <w:rsid w:val="00D8269D"/>
    <w:rsid w:val="00D82B10"/>
    <w:rsid w:val="00D82D1B"/>
    <w:rsid w:val="00D8373E"/>
    <w:rsid w:val="00D83DD1"/>
    <w:rsid w:val="00D84F58"/>
    <w:rsid w:val="00D85766"/>
    <w:rsid w:val="00D85D2D"/>
    <w:rsid w:val="00D863F0"/>
    <w:rsid w:val="00D864AE"/>
    <w:rsid w:val="00D869D7"/>
    <w:rsid w:val="00D869E9"/>
    <w:rsid w:val="00D86D6A"/>
    <w:rsid w:val="00D879F6"/>
    <w:rsid w:val="00D90287"/>
    <w:rsid w:val="00D9038F"/>
    <w:rsid w:val="00D90A73"/>
    <w:rsid w:val="00D90D9B"/>
    <w:rsid w:val="00D90E91"/>
    <w:rsid w:val="00D90E92"/>
    <w:rsid w:val="00D9111F"/>
    <w:rsid w:val="00D9119D"/>
    <w:rsid w:val="00D921C6"/>
    <w:rsid w:val="00D9233B"/>
    <w:rsid w:val="00D9269A"/>
    <w:rsid w:val="00D929D8"/>
    <w:rsid w:val="00D92D02"/>
    <w:rsid w:val="00D9305E"/>
    <w:rsid w:val="00D93596"/>
    <w:rsid w:val="00D935F0"/>
    <w:rsid w:val="00D937D9"/>
    <w:rsid w:val="00D94086"/>
    <w:rsid w:val="00D941D6"/>
    <w:rsid w:val="00D94393"/>
    <w:rsid w:val="00D949D1"/>
    <w:rsid w:val="00D94FB2"/>
    <w:rsid w:val="00D954BC"/>
    <w:rsid w:val="00D954E9"/>
    <w:rsid w:val="00D957CF"/>
    <w:rsid w:val="00D95B2A"/>
    <w:rsid w:val="00D95C7F"/>
    <w:rsid w:val="00D95CEE"/>
    <w:rsid w:val="00D9638E"/>
    <w:rsid w:val="00D96A50"/>
    <w:rsid w:val="00D96FE2"/>
    <w:rsid w:val="00D97162"/>
    <w:rsid w:val="00DA0046"/>
    <w:rsid w:val="00DA013D"/>
    <w:rsid w:val="00DA0202"/>
    <w:rsid w:val="00DA03F0"/>
    <w:rsid w:val="00DA0A91"/>
    <w:rsid w:val="00DA1CB3"/>
    <w:rsid w:val="00DA1E68"/>
    <w:rsid w:val="00DA2363"/>
    <w:rsid w:val="00DA41C6"/>
    <w:rsid w:val="00DA48CD"/>
    <w:rsid w:val="00DA5C34"/>
    <w:rsid w:val="00DA607C"/>
    <w:rsid w:val="00DA62EE"/>
    <w:rsid w:val="00DA7450"/>
    <w:rsid w:val="00DA7A03"/>
    <w:rsid w:val="00DA7E0A"/>
    <w:rsid w:val="00DA7FE2"/>
    <w:rsid w:val="00DB0281"/>
    <w:rsid w:val="00DB07FC"/>
    <w:rsid w:val="00DB08AA"/>
    <w:rsid w:val="00DB0C42"/>
    <w:rsid w:val="00DB1F24"/>
    <w:rsid w:val="00DB2028"/>
    <w:rsid w:val="00DB2326"/>
    <w:rsid w:val="00DB26E1"/>
    <w:rsid w:val="00DB2881"/>
    <w:rsid w:val="00DB29DF"/>
    <w:rsid w:val="00DB3F56"/>
    <w:rsid w:val="00DB4265"/>
    <w:rsid w:val="00DB5512"/>
    <w:rsid w:val="00DB5F57"/>
    <w:rsid w:val="00DB726E"/>
    <w:rsid w:val="00DB7440"/>
    <w:rsid w:val="00DB78BC"/>
    <w:rsid w:val="00DB7B81"/>
    <w:rsid w:val="00DB7ED0"/>
    <w:rsid w:val="00DC02F5"/>
    <w:rsid w:val="00DC0764"/>
    <w:rsid w:val="00DC15CA"/>
    <w:rsid w:val="00DC2272"/>
    <w:rsid w:val="00DC22D8"/>
    <w:rsid w:val="00DC2799"/>
    <w:rsid w:val="00DC2927"/>
    <w:rsid w:val="00DC29CA"/>
    <w:rsid w:val="00DC2D39"/>
    <w:rsid w:val="00DC3A0D"/>
    <w:rsid w:val="00DC4063"/>
    <w:rsid w:val="00DC423E"/>
    <w:rsid w:val="00DC4692"/>
    <w:rsid w:val="00DC473E"/>
    <w:rsid w:val="00DC4A8A"/>
    <w:rsid w:val="00DC525F"/>
    <w:rsid w:val="00DC5DA9"/>
    <w:rsid w:val="00DC6D62"/>
    <w:rsid w:val="00DC71D2"/>
    <w:rsid w:val="00DC7ACC"/>
    <w:rsid w:val="00DC7B2D"/>
    <w:rsid w:val="00DD0492"/>
    <w:rsid w:val="00DD1EBF"/>
    <w:rsid w:val="00DD2229"/>
    <w:rsid w:val="00DD225F"/>
    <w:rsid w:val="00DD2F06"/>
    <w:rsid w:val="00DD413E"/>
    <w:rsid w:val="00DD4B8A"/>
    <w:rsid w:val="00DD5202"/>
    <w:rsid w:val="00DD66B4"/>
    <w:rsid w:val="00DD6820"/>
    <w:rsid w:val="00DD6D7C"/>
    <w:rsid w:val="00DD7017"/>
    <w:rsid w:val="00DD70B4"/>
    <w:rsid w:val="00DD73C1"/>
    <w:rsid w:val="00DD7641"/>
    <w:rsid w:val="00DD7702"/>
    <w:rsid w:val="00DD7AA5"/>
    <w:rsid w:val="00DD7D69"/>
    <w:rsid w:val="00DD7EA5"/>
    <w:rsid w:val="00DE0532"/>
    <w:rsid w:val="00DE05FB"/>
    <w:rsid w:val="00DE114C"/>
    <w:rsid w:val="00DE12FF"/>
    <w:rsid w:val="00DE1E2B"/>
    <w:rsid w:val="00DE2BF0"/>
    <w:rsid w:val="00DE3255"/>
    <w:rsid w:val="00DE4496"/>
    <w:rsid w:val="00DE4ABB"/>
    <w:rsid w:val="00DE55FB"/>
    <w:rsid w:val="00DE5BB4"/>
    <w:rsid w:val="00DE5FDE"/>
    <w:rsid w:val="00DE6068"/>
    <w:rsid w:val="00DE6414"/>
    <w:rsid w:val="00DE6E39"/>
    <w:rsid w:val="00DE6FD8"/>
    <w:rsid w:val="00DE6FE9"/>
    <w:rsid w:val="00DE7990"/>
    <w:rsid w:val="00DF0BC1"/>
    <w:rsid w:val="00DF0C82"/>
    <w:rsid w:val="00DF0E3E"/>
    <w:rsid w:val="00DF0EF9"/>
    <w:rsid w:val="00DF1606"/>
    <w:rsid w:val="00DF1C0C"/>
    <w:rsid w:val="00DF27DE"/>
    <w:rsid w:val="00DF321F"/>
    <w:rsid w:val="00DF4C61"/>
    <w:rsid w:val="00DF5196"/>
    <w:rsid w:val="00DF6025"/>
    <w:rsid w:val="00DF61F4"/>
    <w:rsid w:val="00DF649F"/>
    <w:rsid w:val="00DF68D1"/>
    <w:rsid w:val="00DF6DBA"/>
    <w:rsid w:val="00DF6DDF"/>
    <w:rsid w:val="00DF79B9"/>
    <w:rsid w:val="00DF7AC0"/>
    <w:rsid w:val="00DF7E94"/>
    <w:rsid w:val="00E00483"/>
    <w:rsid w:val="00E00637"/>
    <w:rsid w:val="00E0086D"/>
    <w:rsid w:val="00E00DDA"/>
    <w:rsid w:val="00E010BB"/>
    <w:rsid w:val="00E011FE"/>
    <w:rsid w:val="00E0160E"/>
    <w:rsid w:val="00E01D2C"/>
    <w:rsid w:val="00E01DED"/>
    <w:rsid w:val="00E02B41"/>
    <w:rsid w:val="00E036C1"/>
    <w:rsid w:val="00E0385D"/>
    <w:rsid w:val="00E03CDB"/>
    <w:rsid w:val="00E03E65"/>
    <w:rsid w:val="00E0400C"/>
    <w:rsid w:val="00E044D0"/>
    <w:rsid w:val="00E04A12"/>
    <w:rsid w:val="00E04C2B"/>
    <w:rsid w:val="00E050C7"/>
    <w:rsid w:val="00E05152"/>
    <w:rsid w:val="00E05397"/>
    <w:rsid w:val="00E05B77"/>
    <w:rsid w:val="00E06878"/>
    <w:rsid w:val="00E071F2"/>
    <w:rsid w:val="00E072FC"/>
    <w:rsid w:val="00E07355"/>
    <w:rsid w:val="00E07AC1"/>
    <w:rsid w:val="00E109D3"/>
    <w:rsid w:val="00E10E78"/>
    <w:rsid w:val="00E10EF6"/>
    <w:rsid w:val="00E1165E"/>
    <w:rsid w:val="00E11875"/>
    <w:rsid w:val="00E11C43"/>
    <w:rsid w:val="00E11D44"/>
    <w:rsid w:val="00E11DA0"/>
    <w:rsid w:val="00E11DD0"/>
    <w:rsid w:val="00E1271C"/>
    <w:rsid w:val="00E12983"/>
    <w:rsid w:val="00E12A62"/>
    <w:rsid w:val="00E12F8D"/>
    <w:rsid w:val="00E13BEA"/>
    <w:rsid w:val="00E14269"/>
    <w:rsid w:val="00E14543"/>
    <w:rsid w:val="00E146EE"/>
    <w:rsid w:val="00E14EE3"/>
    <w:rsid w:val="00E157AC"/>
    <w:rsid w:val="00E15867"/>
    <w:rsid w:val="00E15EB7"/>
    <w:rsid w:val="00E163B5"/>
    <w:rsid w:val="00E16B9E"/>
    <w:rsid w:val="00E16D7A"/>
    <w:rsid w:val="00E17771"/>
    <w:rsid w:val="00E20338"/>
    <w:rsid w:val="00E208EF"/>
    <w:rsid w:val="00E20D12"/>
    <w:rsid w:val="00E22F27"/>
    <w:rsid w:val="00E2351D"/>
    <w:rsid w:val="00E23D8E"/>
    <w:rsid w:val="00E24D29"/>
    <w:rsid w:val="00E25189"/>
    <w:rsid w:val="00E25395"/>
    <w:rsid w:val="00E2544A"/>
    <w:rsid w:val="00E2593D"/>
    <w:rsid w:val="00E25F12"/>
    <w:rsid w:val="00E26848"/>
    <w:rsid w:val="00E26CBC"/>
    <w:rsid w:val="00E26CEB"/>
    <w:rsid w:val="00E26CF5"/>
    <w:rsid w:val="00E26D71"/>
    <w:rsid w:val="00E26E65"/>
    <w:rsid w:val="00E27CF5"/>
    <w:rsid w:val="00E30488"/>
    <w:rsid w:val="00E305CF"/>
    <w:rsid w:val="00E305E6"/>
    <w:rsid w:val="00E30C9F"/>
    <w:rsid w:val="00E30E22"/>
    <w:rsid w:val="00E3141E"/>
    <w:rsid w:val="00E31AAE"/>
    <w:rsid w:val="00E323B6"/>
    <w:rsid w:val="00E3294C"/>
    <w:rsid w:val="00E3377E"/>
    <w:rsid w:val="00E33786"/>
    <w:rsid w:val="00E33F63"/>
    <w:rsid w:val="00E341AF"/>
    <w:rsid w:val="00E34378"/>
    <w:rsid w:val="00E34953"/>
    <w:rsid w:val="00E3496F"/>
    <w:rsid w:val="00E353A3"/>
    <w:rsid w:val="00E35770"/>
    <w:rsid w:val="00E35D16"/>
    <w:rsid w:val="00E35E20"/>
    <w:rsid w:val="00E361F3"/>
    <w:rsid w:val="00E36326"/>
    <w:rsid w:val="00E3712D"/>
    <w:rsid w:val="00E3777C"/>
    <w:rsid w:val="00E4027E"/>
    <w:rsid w:val="00E40768"/>
    <w:rsid w:val="00E40CB5"/>
    <w:rsid w:val="00E40D65"/>
    <w:rsid w:val="00E41064"/>
    <w:rsid w:val="00E41572"/>
    <w:rsid w:val="00E418AB"/>
    <w:rsid w:val="00E418F2"/>
    <w:rsid w:val="00E41A48"/>
    <w:rsid w:val="00E42222"/>
    <w:rsid w:val="00E425E5"/>
    <w:rsid w:val="00E427E8"/>
    <w:rsid w:val="00E4283A"/>
    <w:rsid w:val="00E42D63"/>
    <w:rsid w:val="00E4333E"/>
    <w:rsid w:val="00E43599"/>
    <w:rsid w:val="00E43DE2"/>
    <w:rsid w:val="00E44957"/>
    <w:rsid w:val="00E4496F"/>
    <w:rsid w:val="00E44973"/>
    <w:rsid w:val="00E44F83"/>
    <w:rsid w:val="00E45EAB"/>
    <w:rsid w:val="00E46023"/>
    <w:rsid w:val="00E465AD"/>
    <w:rsid w:val="00E46C48"/>
    <w:rsid w:val="00E4791A"/>
    <w:rsid w:val="00E509C0"/>
    <w:rsid w:val="00E519B6"/>
    <w:rsid w:val="00E520CD"/>
    <w:rsid w:val="00E531EB"/>
    <w:rsid w:val="00E53AC4"/>
    <w:rsid w:val="00E53B62"/>
    <w:rsid w:val="00E53F7A"/>
    <w:rsid w:val="00E548C3"/>
    <w:rsid w:val="00E54AA1"/>
    <w:rsid w:val="00E552DB"/>
    <w:rsid w:val="00E557EC"/>
    <w:rsid w:val="00E56C58"/>
    <w:rsid w:val="00E56DCA"/>
    <w:rsid w:val="00E56E23"/>
    <w:rsid w:val="00E57123"/>
    <w:rsid w:val="00E57269"/>
    <w:rsid w:val="00E5743E"/>
    <w:rsid w:val="00E57688"/>
    <w:rsid w:val="00E577B5"/>
    <w:rsid w:val="00E578AF"/>
    <w:rsid w:val="00E57A22"/>
    <w:rsid w:val="00E57B84"/>
    <w:rsid w:val="00E57D84"/>
    <w:rsid w:val="00E60E0C"/>
    <w:rsid w:val="00E60E95"/>
    <w:rsid w:val="00E613B2"/>
    <w:rsid w:val="00E61554"/>
    <w:rsid w:val="00E62798"/>
    <w:rsid w:val="00E62A62"/>
    <w:rsid w:val="00E62BAF"/>
    <w:rsid w:val="00E63F7D"/>
    <w:rsid w:val="00E649E1"/>
    <w:rsid w:val="00E6549C"/>
    <w:rsid w:val="00E65542"/>
    <w:rsid w:val="00E655CD"/>
    <w:rsid w:val="00E65DD2"/>
    <w:rsid w:val="00E66512"/>
    <w:rsid w:val="00E66B7F"/>
    <w:rsid w:val="00E66FAF"/>
    <w:rsid w:val="00E66FEF"/>
    <w:rsid w:val="00E672F8"/>
    <w:rsid w:val="00E67480"/>
    <w:rsid w:val="00E67F82"/>
    <w:rsid w:val="00E70657"/>
    <w:rsid w:val="00E709D5"/>
    <w:rsid w:val="00E70C46"/>
    <w:rsid w:val="00E70FD3"/>
    <w:rsid w:val="00E7174B"/>
    <w:rsid w:val="00E717F8"/>
    <w:rsid w:val="00E726D0"/>
    <w:rsid w:val="00E72744"/>
    <w:rsid w:val="00E73B69"/>
    <w:rsid w:val="00E742DD"/>
    <w:rsid w:val="00E74FC1"/>
    <w:rsid w:val="00E75024"/>
    <w:rsid w:val="00E76EFE"/>
    <w:rsid w:val="00E771C9"/>
    <w:rsid w:val="00E77221"/>
    <w:rsid w:val="00E772CF"/>
    <w:rsid w:val="00E773F7"/>
    <w:rsid w:val="00E774AA"/>
    <w:rsid w:val="00E7764A"/>
    <w:rsid w:val="00E77F07"/>
    <w:rsid w:val="00E80AFC"/>
    <w:rsid w:val="00E814AB"/>
    <w:rsid w:val="00E81EFC"/>
    <w:rsid w:val="00E81FD1"/>
    <w:rsid w:val="00E81FFB"/>
    <w:rsid w:val="00E82C44"/>
    <w:rsid w:val="00E8405E"/>
    <w:rsid w:val="00E843E1"/>
    <w:rsid w:val="00E84B3F"/>
    <w:rsid w:val="00E84CA2"/>
    <w:rsid w:val="00E84FB7"/>
    <w:rsid w:val="00E85403"/>
    <w:rsid w:val="00E854EB"/>
    <w:rsid w:val="00E854F1"/>
    <w:rsid w:val="00E85550"/>
    <w:rsid w:val="00E85C0B"/>
    <w:rsid w:val="00E86078"/>
    <w:rsid w:val="00E86C74"/>
    <w:rsid w:val="00E86F59"/>
    <w:rsid w:val="00E875CC"/>
    <w:rsid w:val="00E87762"/>
    <w:rsid w:val="00E878CC"/>
    <w:rsid w:val="00E87D94"/>
    <w:rsid w:val="00E87EDA"/>
    <w:rsid w:val="00E90F5E"/>
    <w:rsid w:val="00E91091"/>
    <w:rsid w:val="00E9155A"/>
    <w:rsid w:val="00E91578"/>
    <w:rsid w:val="00E91599"/>
    <w:rsid w:val="00E91957"/>
    <w:rsid w:val="00E91D4B"/>
    <w:rsid w:val="00E92104"/>
    <w:rsid w:val="00E93395"/>
    <w:rsid w:val="00E9352F"/>
    <w:rsid w:val="00E959EE"/>
    <w:rsid w:val="00E95A90"/>
    <w:rsid w:val="00EA02D2"/>
    <w:rsid w:val="00EA05CD"/>
    <w:rsid w:val="00EA105C"/>
    <w:rsid w:val="00EA123A"/>
    <w:rsid w:val="00EA24DA"/>
    <w:rsid w:val="00EA25BB"/>
    <w:rsid w:val="00EA269B"/>
    <w:rsid w:val="00EA28D3"/>
    <w:rsid w:val="00EA2A8D"/>
    <w:rsid w:val="00EA31DE"/>
    <w:rsid w:val="00EA38BC"/>
    <w:rsid w:val="00EA3CCE"/>
    <w:rsid w:val="00EA3EB8"/>
    <w:rsid w:val="00EA40BF"/>
    <w:rsid w:val="00EA4481"/>
    <w:rsid w:val="00EA46C8"/>
    <w:rsid w:val="00EA46E7"/>
    <w:rsid w:val="00EA47C1"/>
    <w:rsid w:val="00EA530E"/>
    <w:rsid w:val="00EA56B1"/>
    <w:rsid w:val="00EA5B15"/>
    <w:rsid w:val="00EA5E70"/>
    <w:rsid w:val="00EA6126"/>
    <w:rsid w:val="00EA62FF"/>
    <w:rsid w:val="00EA631A"/>
    <w:rsid w:val="00EA6CB1"/>
    <w:rsid w:val="00EA7654"/>
    <w:rsid w:val="00EA7929"/>
    <w:rsid w:val="00EA7D3E"/>
    <w:rsid w:val="00EB114B"/>
    <w:rsid w:val="00EB1B32"/>
    <w:rsid w:val="00EB1CED"/>
    <w:rsid w:val="00EB2127"/>
    <w:rsid w:val="00EB30E6"/>
    <w:rsid w:val="00EB3719"/>
    <w:rsid w:val="00EB3DC1"/>
    <w:rsid w:val="00EB431B"/>
    <w:rsid w:val="00EB4921"/>
    <w:rsid w:val="00EB4B67"/>
    <w:rsid w:val="00EB5F62"/>
    <w:rsid w:val="00EB5F66"/>
    <w:rsid w:val="00EB666A"/>
    <w:rsid w:val="00EB74AF"/>
    <w:rsid w:val="00EB7A03"/>
    <w:rsid w:val="00EB7C41"/>
    <w:rsid w:val="00EB7F5E"/>
    <w:rsid w:val="00EC075C"/>
    <w:rsid w:val="00EC1335"/>
    <w:rsid w:val="00EC3AC6"/>
    <w:rsid w:val="00EC3EB9"/>
    <w:rsid w:val="00EC46B4"/>
    <w:rsid w:val="00EC477C"/>
    <w:rsid w:val="00EC527A"/>
    <w:rsid w:val="00EC5C61"/>
    <w:rsid w:val="00EC5FBB"/>
    <w:rsid w:val="00EC64B0"/>
    <w:rsid w:val="00EC6A83"/>
    <w:rsid w:val="00EC71E7"/>
    <w:rsid w:val="00EC7A6F"/>
    <w:rsid w:val="00ED0D5C"/>
    <w:rsid w:val="00ED0F04"/>
    <w:rsid w:val="00ED1014"/>
    <w:rsid w:val="00ED1194"/>
    <w:rsid w:val="00ED1303"/>
    <w:rsid w:val="00ED14F8"/>
    <w:rsid w:val="00ED194E"/>
    <w:rsid w:val="00ED1B40"/>
    <w:rsid w:val="00ED1DFC"/>
    <w:rsid w:val="00ED1F65"/>
    <w:rsid w:val="00ED2389"/>
    <w:rsid w:val="00ED2539"/>
    <w:rsid w:val="00ED262A"/>
    <w:rsid w:val="00ED2A53"/>
    <w:rsid w:val="00ED2E59"/>
    <w:rsid w:val="00ED31BA"/>
    <w:rsid w:val="00ED3410"/>
    <w:rsid w:val="00ED359E"/>
    <w:rsid w:val="00ED707B"/>
    <w:rsid w:val="00ED7177"/>
    <w:rsid w:val="00ED7216"/>
    <w:rsid w:val="00ED7771"/>
    <w:rsid w:val="00ED79FF"/>
    <w:rsid w:val="00ED7FBF"/>
    <w:rsid w:val="00EE0B68"/>
    <w:rsid w:val="00EE0D49"/>
    <w:rsid w:val="00EE1186"/>
    <w:rsid w:val="00EE11A1"/>
    <w:rsid w:val="00EE12FC"/>
    <w:rsid w:val="00EE13E8"/>
    <w:rsid w:val="00EE13FA"/>
    <w:rsid w:val="00EE158A"/>
    <w:rsid w:val="00EE167E"/>
    <w:rsid w:val="00EE1B58"/>
    <w:rsid w:val="00EE1C28"/>
    <w:rsid w:val="00EE20CE"/>
    <w:rsid w:val="00EE39CB"/>
    <w:rsid w:val="00EE3EC0"/>
    <w:rsid w:val="00EE46F4"/>
    <w:rsid w:val="00EE4D46"/>
    <w:rsid w:val="00EE5337"/>
    <w:rsid w:val="00EE5392"/>
    <w:rsid w:val="00EE56FF"/>
    <w:rsid w:val="00EE6A83"/>
    <w:rsid w:val="00EE6BCC"/>
    <w:rsid w:val="00EE6DB2"/>
    <w:rsid w:val="00EF0BB5"/>
    <w:rsid w:val="00EF0BDC"/>
    <w:rsid w:val="00EF0F0B"/>
    <w:rsid w:val="00EF1298"/>
    <w:rsid w:val="00EF2058"/>
    <w:rsid w:val="00EF2241"/>
    <w:rsid w:val="00EF22BF"/>
    <w:rsid w:val="00EF37B7"/>
    <w:rsid w:val="00EF3D99"/>
    <w:rsid w:val="00EF40C9"/>
    <w:rsid w:val="00EF41A2"/>
    <w:rsid w:val="00EF4213"/>
    <w:rsid w:val="00EF4865"/>
    <w:rsid w:val="00EF4D8C"/>
    <w:rsid w:val="00EF55CA"/>
    <w:rsid w:val="00EF5767"/>
    <w:rsid w:val="00EF5B5F"/>
    <w:rsid w:val="00EF68C8"/>
    <w:rsid w:val="00EF6D21"/>
    <w:rsid w:val="00EF7810"/>
    <w:rsid w:val="00F001E0"/>
    <w:rsid w:val="00F001E9"/>
    <w:rsid w:val="00F005C2"/>
    <w:rsid w:val="00F010AA"/>
    <w:rsid w:val="00F0184B"/>
    <w:rsid w:val="00F018A3"/>
    <w:rsid w:val="00F01D20"/>
    <w:rsid w:val="00F01E83"/>
    <w:rsid w:val="00F026A0"/>
    <w:rsid w:val="00F02A13"/>
    <w:rsid w:val="00F02BDD"/>
    <w:rsid w:val="00F02DFF"/>
    <w:rsid w:val="00F034F2"/>
    <w:rsid w:val="00F04295"/>
    <w:rsid w:val="00F04896"/>
    <w:rsid w:val="00F04F0F"/>
    <w:rsid w:val="00F0548C"/>
    <w:rsid w:val="00F0553E"/>
    <w:rsid w:val="00F0590E"/>
    <w:rsid w:val="00F0607C"/>
    <w:rsid w:val="00F06667"/>
    <w:rsid w:val="00F06CFD"/>
    <w:rsid w:val="00F06EDF"/>
    <w:rsid w:val="00F071D6"/>
    <w:rsid w:val="00F07C63"/>
    <w:rsid w:val="00F07C74"/>
    <w:rsid w:val="00F07CCE"/>
    <w:rsid w:val="00F10513"/>
    <w:rsid w:val="00F10D4C"/>
    <w:rsid w:val="00F116A6"/>
    <w:rsid w:val="00F116E0"/>
    <w:rsid w:val="00F11C14"/>
    <w:rsid w:val="00F1264E"/>
    <w:rsid w:val="00F12DED"/>
    <w:rsid w:val="00F135C8"/>
    <w:rsid w:val="00F137C4"/>
    <w:rsid w:val="00F13868"/>
    <w:rsid w:val="00F145AE"/>
    <w:rsid w:val="00F145B6"/>
    <w:rsid w:val="00F145C4"/>
    <w:rsid w:val="00F1466E"/>
    <w:rsid w:val="00F15224"/>
    <w:rsid w:val="00F15710"/>
    <w:rsid w:val="00F15C38"/>
    <w:rsid w:val="00F16F25"/>
    <w:rsid w:val="00F17ED6"/>
    <w:rsid w:val="00F20785"/>
    <w:rsid w:val="00F212D1"/>
    <w:rsid w:val="00F2161A"/>
    <w:rsid w:val="00F2169D"/>
    <w:rsid w:val="00F21924"/>
    <w:rsid w:val="00F21CCD"/>
    <w:rsid w:val="00F22592"/>
    <w:rsid w:val="00F22977"/>
    <w:rsid w:val="00F23A1A"/>
    <w:rsid w:val="00F247BD"/>
    <w:rsid w:val="00F24809"/>
    <w:rsid w:val="00F25909"/>
    <w:rsid w:val="00F25B69"/>
    <w:rsid w:val="00F26134"/>
    <w:rsid w:val="00F2706B"/>
    <w:rsid w:val="00F272CB"/>
    <w:rsid w:val="00F27846"/>
    <w:rsid w:val="00F27DE8"/>
    <w:rsid w:val="00F27F94"/>
    <w:rsid w:val="00F30BBC"/>
    <w:rsid w:val="00F30E0D"/>
    <w:rsid w:val="00F310A8"/>
    <w:rsid w:val="00F31218"/>
    <w:rsid w:val="00F31D58"/>
    <w:rsid w:val="00F3216C"/>
    <w:rsid w:val="00F32D6E"/>
    <w:rsid w:val="00F3390D"/>
    <w:rsid w:val="00F33C8E"/>
    <w:rsid w:val="00F3404B"/>
    <w:rsid w:val="00F3434A"/>
    <w:rsid w:val="00F3584F"/>
    <w:rsid w:val="00F35C38"/>
    <w:rsid w:val="00F36861"/>
    <w:rsid w:val="00F36AA2"/>
    <w:rsid w:val="00F37EE4"/>
    <w:rsid w:val="00F402C6"/>
    <w:rsid w:val="00F40358"/>
    <w:rsid w:val="00F403D3"/>
    <w:rsid w:val="00F41300"/>
    <w:rsid w:val="00F414A6"/>
    <w:rsid w:val="00F41809"/>
    <w:rsid w:val="00F42E32"/>
    <w:rsid w:val="00F436BE"/>
    <w:rsid w:val="00F43D29"/>
    <w:rsid w:val="00F44472"/>
    <w:rsid w:val="00F44BFE"/>
    <w:rsid w:val="00F44F75"/>
    <w:rsid w:val="00F46031"/>
    <w:rsid w:val="00F4634C"/>
    <w:rsid w:val="00F479A7"/>
    <w:rsid w:val="00F50643"/>
    <w:rsid w:val="00F507EF"/>
    <w:rsid w:val="00F51015"/>
    <w:rsid w:val="00F5175A"/>
    <w:rsid w:val="00F51921"/>
    <w:rsid w:val="00F51EF0"/>
    <w:rsid w:val="00F52119"/>
    <w:rsid w:val="00F525EC"/>
    <w:rsid w:val="00F52D62"/>
    <w:rsid w:val="00F53DFE"/>
    <w:rsid w:val="00F53F08"/>
    <w:rsid w:val="00F5485E"/>
    <w:rsid w:val="00F55378"/>
    <w:rsid w:val="00F553E3"/>
    <w:rsid w:val="00F557B9"/>
    <w:rsid w:val="00F55E2F"/>
    <w:rsid w:val="00F55FC3"/>
    <w:rsid w:val="00F560AA"/>
    <w:rsid w:val="00F56731"/>
    <w:rsid w:val="00F567A3"/>
    <w:rsid w:val="00F5746E"/>
    <w:rsid w:val="00F5751F"/>
    <w:rsid w:val="00F5754B"/>
    <w:rsid w:val="00F612BE"/>
    <w:rsid w:val="00F618F8"/>
    <w:rsid w:val="00F61976"/>
    <w:rsid w:val="00F61A8E"/>
    <w:rsid w:val="00F61D91"/>
    <w:rsid w:val="00F61DDC"/>
    <w:rsid w:val="00F61E2B"/>
    <w:rsid w:val="00F62612"/>
    <w:rsid w:val="00F62997"/>
    <w:rsid w:val="00F62DED"/>
    <w:rsid w:val="00F62E73"/>
    <w:rsid w:val="00F62E74"/>
    <w:rsid w:val="00F63661"/>
    <w:rsid w:val="00F63C3E"/>
    <w:rsid w:val="00F63CDC"/>
    <w:rsid w:val="00F64514"/>
    <w:rsid w:val="00F64938"/>
    <w:rsid w:val="00F64ABF"/>
    <w:rsid w:val="00F64F7F"/>
    <w:rsid w:val="00F65441"/>
    <w:rsid w:val="00F65701"/>
    <w:rsid w:val="00F65769"/>
    <w:rsid w:val="00F65AA3"/>
    <w:rsid w:val="00F660FE"/>
    <w:rsid w:val="00F663F4"/>
    <w:rsid w:val="00F66530"/>
    <w:rsid w:val="00F665FC"/>
    <w:rsid w:val="00F66632"/>
    <w:rsid w:val="00F666D0"/>
    <w:rsid w:val="00F66866"/>
    <w:rsid w:val="00F66C05"/>
    <w:rsid w:val="00F66EE5"/>
    <w:rsid w:val="00F670DF"/>
    <w:rsid w:val="00F670F4"/>
    <w:rsid w:val="00F67135"/>
    <w:rsid w:val="00F67563"/>
    <w:rsid w:val="00F67DB5"/>
    <w:rsid w:val="00F700C4"/>
    <w:rsid w:val="00F70784"/>
    <w:rsid w:val="00F70C2F"/>
    <w:rsid w:val="00F711CF"/>
    <w:rsid w:val="00F71A61"/>
    <w:rsid w:val="00F7205E"/>
    <w:rsid w:val="00F720DB"/>
    <w:rsid w:val="00F72AD0"/>
    <w:rsid w:val="00F72E94"/>
    <w:rsid w:val="00F73617"/>
    <w:rsid w:val="00F73874"/>
    <w:rsid w:val="00F73EA3"/>
    <w:rsid w:val="00F743CC"/>
    <w:rsid w:val="00F7490B"/>
    <w:rsid w:val="00F74B0E"/>
    <w:rsid w:val="00F75127"/>
    <w:rsid w:val="00F757BD"/>
    <w:rsid w:val="00F75D1B"/>
    <w:rsid w:val="00F76597"/>
    <w:rsid w:val="00F768B3"/>
    <w:rsid w:val="00F76A1D"/>
    <w:rsid w:val="00F76D76"/>
    <w:rsid w:val="00F775C1"/>
    <w:rsid w:val="00F77A85"/>
    <w:rsid w:val="00F8036E"/>
    <w:rsid w:val="00F8068C"/>
    <w:rsid w:val="00F80F98"/>
    <w:rsid w:val="00F81AFB"/>
    <w:rsid w:val="00F82647"/>
    <w:rsid w:val="00F8286F"/>
    <w:rsid w:val="00F828EC"/>
    <w:rsid w:val="00F8328B"/>
    <w:rsid w:val="00F837A3"/>
    <w:rsid w:val="00F83E79"/>
    <w:rsid w:val="00F8419B"/>
    <w:rsid w:val="00F84468"/>
    <w:rsid w:val="00F85CC1"/>
    <w:rsid w:val="00F867EA"/>
    <w:rsid w:val="00F86820"/>
    <w:rsid w:val="00F8690B"/>
    <w:rsid w:val="00F86A2D"/>
    <w:rsid w:val="00F87EAC"/>
    <w:rsid w:val="00F903DE"/>
    <w:rsid w:val="00F9043E"/>
    <w:rsid w:val="00F905DA"/>
    <w:rsid w:val="00F9104D"/>
    <w:rsid w:val="00F915E7"/>
    <w:rsid w:val="00F91E05"/>
    <w:rsid w:val="00F92BC1"/>
    <w:rsid w:val="00F92E54"/>
    <w:rsid w:val="00F93505"/>
    <w:rsid w:val="00F9397A"/>
    <w:rsid w:val="00F93B6C"/>
    <w:rsid w:val="00F93DCF"/>
    <w:rsid w:val="00F9492C"/>
    <w:rsid w:val="00F95757"/>
    <w:rsid w:val="00F96354"/>
    <w:rsid w:val="00F9670E"/>
    <w:rsid w:val="00F96F80"/>
    <w:rsid w:val="00F972A5"/>
    <w:rsid w:val="00F97CCA"/>
    <w:rsid w:val="00F97E27"/>
    <w:rsid w:val="00FA02F5"/>
    <w:rsid w:val="00FA051A"/>
    <w:rsid w:val="00FA0ADE"/>
    <w:rsid w:val="00FA1684"/>
    <w:rsid w:val="00FA18DB"/>
    <w:rsid w:val="00FA1A3D"/>
    <w:rsid w:val="00FA27DD"/>
    <w:rsid w:val="00FA2E0A"/>
    <w:rsid w:val="00FA3283"/>
    <w:rsid w:val="00FA36DC"/>
    <w:rsid w:val="00FA4B7A"/>
    <w:rsid w:val="00FA4F1B"/>
    <w:rsid w:val="00FA4F7D"/>
    <w:rsid w:val="00FA535E"/>
    <w:rsid w:val="00FA5709"/>
    <w:rsid w:val="00FA5D49"/>
    <w:rsid w:val="00FA5DA9"/>
    <w:rsid w:val="00FA6478"/>
    <w:rsid w:val="00FA648A"/>
    <w:rsid w:val="00FA6490"/>
    <w:rsid w:val="00FA6F73"/>
    <w:rsid w:val="00FA70D7"/>
    <w:rsid w:val="00FA729D"/>
    <w:rsid w:val="00FA7EDA"/>
    <w:rsid w:val="00FB0523"/>
    <w:rsid w:val="00FB16C9"/>
    <w:rsid w:val="00FB1C99"/>
    <w:rsid w:val="00FB22D0"/>
    <w:rsid w:val="00FB4EFA"/>
    <w:rsid w:val="00FB54B7"/>
    <w:rsid w:val="00FB77E4"/>
    <w:rsid w:val="00FC02F5"/>
    <w:rsid w:val="00FC088B"/>
    <w:rsid w:val="00FC0AE5"/>
    <w:rsid w:val="00FC0CA9"/>
    <w:rsid w:val="00FC0FCF"/>
    <w:rsid w:val="00FC1025"/>
    <w:rsid w:val="00FC10E1"/>
    <w:rsid w:val="00FC14EA"/>
    <w:rsid w:val="00FC1900"/>
    <w:rsid w:val="00FC1B6C"/>
    <w:rsid w:val="00FC1C10"/>
    <w:rsid w:val="00FC1E67"/>
    <w:rsid w:val="00FC2376"/>
    <w:rsid w:val="00FC243B"/>
    <w:rsid w:val="00FC25C7"/>
    <w:rsid w:val="00FC3566"/>
    <w:rsid w:val="00FC362C"/>
    <w:rsid w:val="00FC3B4A"/>
    <w:rsid w:val="00FC3F08"/>
    <w:rsid w:val="00FC4311"/>
    <w:rsid w:val="00FC4342"/>
    <w:rsid w:val="00FC43D9"/>
    <w:rsid w:val="00FC466E"/>
    <w:rsid w:val="00FC58BD"/>
    <w:rsid w:val="00FC59CA"/>
    <w:rsid w:val="00FC5B2E"/>
    <w:rsid w:val="00FC6498"/>
    <w:rsid w:val="00FC6ED6"/>
    <w:rsid w:val="00FC782C"/>
    <w:rsid w:val="00FC7A79"/>
    <w:rsid w:val="00FC7B84"/>
    <w:rsid w:val="00FD014C"/>
    <w:rsid w:val="00FD016D"/>
    <w:rsid w:val="00FD099B"/>
    <w:rsid w:val="00FD0B8B"/>
    <w:rsid w:val="00FD22BB"/>
    <w:rsid w:val="00FD25A5"/>
    <w:rsid w:val="00FD2665"/>
    <w:rsid w:val="00FD2773"/>
    <w:rsid w:val="00FD28EF"/>
    <w:rsid w:val="00FD2FE7"/>
    <w:rsid w:val="00FD37B4"/>
    <w:rsid w:val="00FD39DF"/>
    <w:rsid w:val="00FD3AD8"/>
    <w:rsid w:val="00FD3B6F"/>
    <w:rsid w:val="00FD4510"/>
    <w:rsid w:val="00FD482A"/>
    <w:rsid w:val="00FD5235"/>
    <w:rsid w:val="00FD557F"/>
    <w:rsid w:val="00FD5B85"/>
    <w:rsid w:val="00FD5BF1"/>
    <w:rsid w:val="00FD5CEF"/>
    <w:rsid w:val="00FD5EAE"/>
    <w:rsid w:val="00FD6FF1"/>
    <w:rsid w:val="00FD7155"/>
    <w:rsid w:val="00FD7742"/>
    <w:rsid w:val="00FD7B01"/>
    <w:rsid w:val="00FD7EC3"/>
    <w:rsid w:val="00FE018A"/>
    <w:rsid w:val="00FE09AF"/>
    <w:rsid w:val="00FE1714"/>
    <w:rsid w:val="00FE3F54"/>
    <w:rsid w:val="00FE3FD3"/>
    <w:rsid w:val="00FE4231"/>
    <w:rsid w:val="00FE4282"/>
    <w:rsid w:val="00FE4553"/>
    <w:rsid w:val="00FE5861"/>
    <w:rsid w:val="00FE590B"/>
    <w:rsid w:val="00FE6CCD"/>
    <w:rsid w:val="00FE6F3A"/>
    <w:rsid w:val="00FE7626"/>
    <w:rsid w:val="00FE7CB6"/>
    <w:rsid w:val="00FE7DB1"/>
    <w:rsid w:val="00FE7E6B"/>
    <w:rsid w:val="00FF038D"/>
    <w:rsid w:val="00FF0736"/>
    <w:rsid w:val="00FF0F10"/>
    <w:rsid w:val="00FF10F8"/>
    <w:rsid w:val="00FF1A50"/>
    <w:rsid w:val="00FF1FF9"/>
    <w:rsid w:val="00FF21A1"/>
    <w:rsid w:val="00FF2F11"/>
    <w:rsid w:val="00FF3419"/>
    <w:rsid w:val="00FF34EB"/>
    <w:rsid w:val="00FF375E"/>
    <w:rsid w:val="00FF3C75"/>
    <w:rsid w:val="00FF3FE3"/>
    <w:rsid w:val="00FF4211"/>
    <w:rsid w:val="00FF4793"/>
    <w:rsid w:val="00FF4C93"/>
    <w:rsid w:val="00FF5148"/>
    <w:rsid w:val="00FF5184"/>
    <w:rsid w:val="00FF5467"/>
    <w:rsid w:val="00FF598A"/>
    <w:rsid w:val="00FF5BF2"/>
    <w:rsid w:val="00FF6775"/>
    <w:rsid w:val="00FF6858"/>
    <w:rsid w:val="00FF6D43"/>
    <w:rsid w:val="00FF7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C11E18F"/>
  <w15:docId w15:val="{D8E7CE05-71BF-46CE-A5DC-0D1BA0F9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locked="1" w:uiPriority="22" w:qFormat="1"/>
    <w:lsdException w:name="Emphasis" w:locked="1"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014455"/>
    <w:pPr>
      <w:spacing w:after="200" w:line="276" w:lineRule="auto"/>
    </w:pPr>
    <w:rPr>
      <w:sz w:val="22"/>
      <w:szCs w:val="22"/>
      <w:lang w:val="en-US" w:eastAsia="en-US"/>
    </w:rPr>
  </w:style>
  <w:style w:type="paragraph" w:styleId="11">
    <w:name w:val="heading 1"/>
    <w:aliases w:val="Заголовок 1 Знак,Заголовок 1_стандарта,Document Header1,H1,H1 Знак,Headi...,Heading 1iz,Б1,Б11,Введение...,Заголовок параграфа (1.)"/>
    <w:basedOn w:val="a4"/>
    <w:next w:val="a4"/>
    <w:link w:val="110"/>
    <w:qFormat/>
    <w:rsid w:val="00157063"/>
    <w:pPr>
      <w:spacing w:before="480" w:after="0"/>
      <w:contextualSpacing/>
      <w:outlineLvl w:val="0"/>
    </w:pPr>
    <w:rPr>
      <w:smallCaps/>
      <w:spacing w:val="5"/>
      <w:sz w:val="36"/>
      <w:szCs w:val="36"/>
    </w:rPr>
  </w:style>
  <w:style w:type="paragraph" w:styleId="21">
    <w:name w:val="heading 2"/>
    <w:aliases w:val="Заголовок 2 Знак,Заголовок 2 Знак Знак Знак,Заголовок 2 Знак Знак Знак Знак Знак,Заголовок 2 Знак Знак Знак Знак Знак Знак"/>
    <w:basedOn w:val="a4"/>
    <w:next w:val="a4"/>
    <w:qFormat/>
    <w:rsid w:val="00157063"/>
    <w:pPr>
      <w:spacing w:before="200" w:after="0" w:line="271" w:lineRule="auto"/>
      <w:outlineLvl w:val="1"/>
    </w:pPr>
    <w:rPr>
      <w:smallCaps/>
      <w:sz w:val="28"/>
      <w:szCs w:val="28"/>
    </w:rPr>
  </w:style>
  <w:style w:type="paragraph" w:styleId="30">
    <w:name w:val="heading 3"/>
    <w:basedOn w:val="a4"/>
    <w:next w:val="a4"/>
    <w:link w:val="31"/>
    <w:qFormat/>
    <w:rsid w:val="00157063"/>
    <w:pPr>
      <w:spacing w:before="200" w:after="0" w:line="271" w:lineRule="auto"/>
      <w:outlineLvl w:val="2"/>
    </w:pPr>
    <w:rPr>
      <w:i/>
      <w:iCs/>
      <w:smallCaps/>
      <w:spacing w:val="5"/>
      <w:sz w:val="26"/>
      <w:szCs w:val="26"/>
    </w:rPr>
  </w:style>
  <w:style w:type="paragraph" w:styleId="4">
    <w:name w:val="heading 4"/>
    <w:basedOn w:val="a4"/>
    <w:next w:val="a4"/>
    <w:link w:val="40"/>
    <w:qFormat/>
    <w:rsid w:val="00157063"/>
    <w:pPr>
      <w:spacing w:after="0" w:line="271" w:lineRule="auto"/>
      <w:outlineLvl w:val="3"/>
    </w:pPr>
    <w:rPr>
      <w:b/>
      <w:bCs/>
      <w:spacing w:val="5"/>
      <w:sz w:val="24"/>
      <w:szCs w:val="24"/>
    </w:rPr>
  </w:style>
  <w:style w:type="paragraph" w:styleId="5">
    <w:name w:val="heading 5"/>
    <w:basedOn w:val="a4"/>
    <w:next w:val="a4"/>
    <w:link w:val="50"/>
    <w:qFormat/>
    <w:rsid w:val="00157063"/>
    <w:pPr>
      <w:spacing w:after="0" w:line="271" w:lineRule="auto"/>
      <w:outlineLvl w:val="4"/>
    </w:pPr>
    <w:rPr>
      <w:i/>
      <w:iCs/>
      <w:sz w:val="24"/>
      <w:szCs w:val="24"/>
    </w:rPr>
  </w:style>
  <w:style w:type="paragraph" w:styleId="6">
    <w:name w:val="heading 6"/>
    <w:basedOn w:val="a4"/>
    <w:next w:val="a4"/>
    <w:link w:val="60"/>
    <w:qFormat/>
    <w:rsid w:val="00157063"/>
    <w:pPr>
      <w:shd w:val="clear" w:color="auto" w:fill="FFFFFF"/>
      <w:spacing w:after="0" w:line="271" w:lineRule="auto"/>
      <w:outlineLvl w:val="5"/>
    </w:pPr>
    <w:rPr>
      <w:b/>
      <w:bCs/>
      <w:color w:val="595959"/>
      <w:spacing w:val="5"/>
    </w:rPr>
  </w:style>
  <w:style w:type="paragraph" w:styleId="7">
    <w:name w:val="heading 7"/>
    <w:basedOn w:val="a4"/>
    <w:next w:val="a4"/>
    <w:link w:val="70"/>
    <w:qFormat/>
    <w:rsid w:val="00157063"/>
    <w:pPr>
      <w:spacing w:after="0"/>
      <w:outlineLvl w:val="6"/>
    </w:pPr>
    <w:rPr>
      <w:b/>
      <w:bCs/>
      <w:i/>
      <w:iCs/>
      <w:color w:val="5A5A5A"/>
      <w:sz w:val="20"/>
      <w:szCs w:val="20"/>
    </w:rPr>
  </w:style>
  <w:style w:type="paragraph" w:styleId="8">
    <w:name w:val="heading 8"/>
    <w:basedOn w:val="a4"/>
    <w:next w:val="a4"/>
    <w:link w:val="80"/>
    <w:qFormat/>
    <w:rsid w:val="00157063"/>
    <w:pPr>
      <w:spacing w:after="0"/>
      <w:outlineLvl w:val="7"/>
    </w:pPr>
    <w:rPr>
      <w:b/>
      <w:bCs/>
      <w:color w:val="7F7F7F"/>
      <w:sz w:val="20"/>
      <w:szCs w:val="20"/>
    </w:rPr>
  </w:style>
  <w:style w:type="paragraph" w:styleId="9">
    <w:name w:val="heading 9"/>
    <w:basedOn w:val="a4"/>
    <w:next w:val="a4"/>
    <w:link w:val="90"/>
    <w:qFormat/>
    <w:rsid w:val="00157063"/>
    <w:pPr>
      <w:spacing w:after="0" w:line="271" w:lineRule="auto"/>
      <w:outlineLvl w:val="8"/>
    </w:pPr>
    <w:rPr>
      <w:b/>
      <w:bCs/>
      <w:i/>
      <w:iCs/>
      <w:color w:val="7F7F7F"/>
      <w:sz w:val="18"/>
      <w:szCs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1">
    <w:name w:val="Заголовок 3 Знак"/>
    <w:basedOn w:val="a5"/>
    <w:link w:val="30"/>
    <w:locked/>
    <w:rsid w:val="00157063"/>
    <w:rPr>
      <w:rFonts w:cs="Times New Roman"/>
      <w:i/>
      <w:iCs/>
      <w:smallCaps/>
      <w:spacing w:val="5"/>
      <w:sz w:val="26"/>
      <w:szCs w:val="26"/>
    </w:rPr>
  </w:style>
  <w:style w:type="character" w:customStyle="1" w:styleId="40">
    <w:name w:val="Заголовок 4 Знак"/>
    <w:basedOn w:val="a5"/>
    <w:link w:val="4"/>
    <w:locked/>
    <w:rsid w:val="00157063"/>
    <w:rPr>
      <w:rFonts w:cs="Times New Roman"/>
      <w:b/>
      <w:bCs/>
      <w:spacing w:val="5"/>
      <w:sz w:val="24"/>
      <w:szCs w:val="24"/>
    </w:rPr>
  </w:style>
  <w:style w:type="character" w:customStyle="1" w:styleId="50">
    <w:name w:val="Заголовок 5 Знак"/>
    <w:basedOn w:val="a5"/>
    <w:link w:val="5"/>
    <w:locked/>
    <w:rsid w:val="00157063"/>
    <w:rPr>
      <w:rFonts w:cs="Times New Roman"/>
      <w:i/>
      <w:iCs/>
      <w:sz w:val="24"/>
      <w:szCs w:val="24"/>
    </w:rPr>
  </w:style>
  <w:style w:type="character" w:customStyle="1" w:styleId="60">
    <w:name w:val="Заголовок 6 Знак"/>
    <w:basedOn w:val="a5"/>
    <w:link w:val="6"/>
    <w:locked/>
    <w:rsid w:val="00157063"/>
    <w:rPr>
      <w:rFonts w:cs="Times New Roman"/>
      <w:b/>
      <w:bCs/>
      <w:color w:val="595959"/>
      <w:spacing w:val="5"/>
      <w:shd w:val="clear" w:color="auto" w:fill="FFFFFF"/>
    </w:rPr>
  </w:style>
  <w:style w:type="character" w:customStyle="1" w:styleId="70">
    <w:name w:val="Заголовок 7 Знак"/>
    <w:basedOn w:val="a5"/>
    <w:link w:val="7"/>
    <w:locked/>
    <w:rsid w:val="00157063"/>
    <w:rPr>
      <w:rFonts w:cs="Times New Roman"/>
      <w:b/>
      <w:bCs/>
      <w:i/>
      <w:iCs/>
      <w:color w:val="5A5A5A"/>
      <w:sz w:val="20"/>
      <w:szCs w:val="20"/>
    </w:rPr>
  </w:style>
  <w:style w:type="character" w:customStyle="1" w:styleId="80">
    <w:name w:val="Заголовок 8 Знак"/>
    <w:basedOn w:val="a5"/>
    <w:link w:val="8"/>
    <w:locked/>
    <w:rsid w:val="00157063"/>
    <w:rPr>
      <w:rFonts w:cs="Times New Roman"/>
      <w:b/>
      <w:bCs/>
      <w:color w:val="7F7F7F"/>
      <w:sz w:val="20"/>
      <w:szCs w:val="20"/>
    </w:rPr>
  </w:style>
  <w:style w:type="character" w:customStyle="1" w:styleId="90">
    <w:name w:val="Заголовок 9 Знак"/>
    <w:basedOn w:val="a5"/>
    <w:link w:val="9"/>
    <w:locked/>
    <w:rsid w:val="00157063"/>
    <w:rPr>
      <w:rFonts w:cs="Times New Roman"/>
      <w:b/>
      <w:bCs/>
      <w:i/>
      <w:iCs/>
      <w:color w:val="7F7F7F"/>
      <w:sz w:val="18"/>
      <w:szCs w:val="18"/>
    </w:rPr>
  </w:style>
  <w:style w:type="paragraph" w:styleId="a8">
    <w:name w:val="footnote text"/>
    <w:aliases w:val="Знак21,Текст сноски Знак Знак Знак,Char Char"/>
    <w:basedOn w:val="a4"/>
    <w:link w:val="a9"/>
    <w:uiPriority w:val="99"/>
    <w:rsid w:val="002368D2"/>
  </w:style>
  <w:style w:type="character" w:customStyle="1" w:styleId="a9">
    <w:name w:val="Текст сноски Знак"/>
    <w:aliases w:val="Знак21 Знак,Текст сноски Знак Знак Знак Знак,Char Char Знак"/>
    <w:basedOn w:val="a5"/>
    <w:link w:val="a8"/>
    <w:uiPriority w:val="99"/>
    <w:locked/>
    <w:rsid w:val="003C68FA"/>
    <w:rPr>
      <w:rFonts w:ascii="Cambria" w:hAnsi="Cambria"/>
      <w:sz w:val="22"/>
      <w:szCs w:val="22"/>
      <w:lang w:val="en-US" w:eastAsia="en-US" w:bidi="ar-SA"/>
    </w:rPr>
  </w:style>
  <w:style w:type="character" w:styleId="aa">
    <w:name w:val="footnote reference"/>
    <w:basedOn w:val="a5"/>
    <w:rsid w:val="002368D2"/>
    <w:rPr>
      <w:rFonts w:cs="Times New Roman"/>
      <w:vertAlign w:val="superscript"/>
    </w:rPr>
  </w:style>
  <w:style w:type="paragraph" w:styleId="ab">
    <w:name w:val="Body Text Indent"/>
    <w:basedOn w:val="a4"/>
    <w:link w:val="ac"/>
    <w:rsid w:val="002368D2"/>
    <w:pPr>
      <w:ind w:firstLine="709"/>
      <w:jc w:val="both"/>
    </w:pPr>
    <w:rPr>
      <w:sz w:val="28"/>
    </w:rPr>
  </w:style>
  <w:style w:type="character" w:customStyle="1" w:styleId="ac">
    <w:name w:val="Основной текст с отступом Знак"/>
    <w:basedOn w:val="a5"/>
    <w:link w:val="ab"/>
    <w:rsid w:val="00CF3E3D"/>
    <w:rPr>
      <w:sz w:val="28"/>
      <w:szCs w:val="22"/>
      <w:lang w:val="en-US" w:eastAsia="en-US"/>
    </w:rPr>
  </w:style>
  <w:style w:type="paragraph" w:styleId="ad">
    <w:name w:val="Body Text"/>
    <w:aliases w:val="Iniiaiie oaeno Ciae Ciae,Iniiaiie oaeno Ciae,Iniiaiie oaeno Ciae Ciae Ciae Ciae Ciae Ciae Ciae Ciae Ciae Ciae Ciae Ciae Ciae Ciae,Body Text Char,Iniiaiie oaeno Ciae Ciae Ciae Ciae,Основной текст Знак Знак"/>
    <w:basedOn w:val="a4"/>
    <w:link w:val="ae"/>
    <w:rsid w:val="002368D2"/>
    <w:rPr>
      <w:b/>
      <w:sz w:val="32"/>
    </w:rPr>
  </w:style>
  <w:style w:type="paragraph" w:styleId="22">
    <w:name w:val="Body Text Indent 2"/>
    <w:basedOn w:val="a4"/>
    <w:link w:val="23"/>
    <w:rsid w:val="002368D2"/>
    <w:pPr>
      <w:ind w:left="680"/>
      <w:jc w:val="both"/>
    </w:pPr>
    <w:rPr>
      <w:sz w:val="28"/>
    </w:rPr>
  </w:style>
  <w:style w:type="character" w:customStyle="1" w:styleId="23">
    <w:name w:val="Основной текст с отступом 2 Знак"/>
    <w:basedOn w:val="a5"/>
    <w:link w:val="22"/>
    <w:rsid w:val="00DA0A91"/>
    <w:rPr>
      <w:sz w:val="28"/>
      <w:szCs w:val="22"/>
      <w:lang w:val="en-US" w:eastAsia="en-US"/>
    </w:rPr>
  </w:style>
  <w:style w:type="paragraph" w:styleId="24">
    <w:name w:val="Body Text 2"/>
    <w:basedOn w:val="a4"/>
    <w:link w:val="25"/>
    <w:uiPriority w:val="99"/>
    <w:rsid w:val="002368D2"/>
    <w:rPr>
      <w:sz w:val="28"/>
    </w:rPr>
  </w:style>
  <w:style w:type="character" w:customStyle="1" w:styleId="25">
    <w:name w:val="Основной текст 2 Знак"/>
    <w:basedOn w:val="a5"/>
    <w:link w:val="24"/>
    <w:uiPriority w:val="99"/>
    <w:rsid w:val="00DA0A91"/>
    <w:rPr>
      <w:sz w:val="28"/>
      <w:szCs w:val="22"/>
      <w:lang w:val="en-US" w:eastAsia="en-US"/>
    </w:rPr>
  </w:style>
  <w:style w:type="paragraph" w:styleId="32">
    <w:name w:val="Body Text Indent 3"/>
    <w:basedOn w:val="a4"/>
    <w:link w:val="33"/>
    <w:rsid w:val="002368D2"/>
    <w:pPr>
      <w:ind w:firstLine="1040"/>
    </w:pPr>
    <w:rPr>
      <w:w w:val="93"/>
      <w:sz w:val="28"/>
    </w:rPr>
  </w:style>
  <w:style w:type="character" w:customStyle="1" w:styleId="33">
    <w:name w:val="Основной текст с отступом 3 Знак"/>
    <w:basedOn w:val="a5"/>
    <w:link w:val="32"/>
    <w:rsid w:val="00685C04"/>
    <w:rPr>
      <w:w w:val="93"/>
      <w:sz w:val="28"/>
      <w:szCs w:val="22"/>
      <w:lang w:val="en-US" w:eastAsia="en-US"/>
    </w:rPr>
  </w:style>
  <w:style w:type="paragraph" w:styleId="34">
    <w:name w:val="Body Text 3"/>
    <w:basedOn w:val="a4"/>
    <w:rsid w:val="002368D2"/>
    <w:pPr>
      <w:spacing w:after="120"/>
    </w:pPr>
    <w:rPr>
      <w:w w:val="93"/>
      <w:sz w:val="16"/>
    </w:rPr>
  </w:style>
  <w:style w:type="paragraph" w:styleId="af">
    <w:name w:val="header"/>
    <w:aliases w:val="??????? ??????????,I.L.T.,Aa?oiee eieiioeooe1,header-first,HeaderPort,ВерхКолонтитул,Even"/>
    <w:basedOn w:val="a4"/>
    <w:link w:val="af0"/>
    <w:rsid w:val="002368D2"/>
    <w:pPr>
      <w:tabs>
        <w:tab w:val="center" w:pos="4677"/>
        <w:tab w:val="right" w:pos="9355"/>
      </w:tabs>
    </w:pPr>
    <w:rPr>
      <w:sz w:val="24"/>
    </w:rPr>
  </w:style>
  <w:style w:type="character" w:customStyle="1" w:styleId="af0">
    <w:name w:val="Верхний колонтитул Знак"/>
    <w:aliases w:val="??????? ?????????? Знак,I.L.T. Знак,Aa?oiee eieiioeooe1 Знак,header-first Знак,HeaderPort Знак,ВерхКолонтитул Знак,Even Знак"/>
    <w:basedOn w:val="a5"/>
    <w:link w:val="af"/>
    <w:locked/>
    <w:rsid w:val="00EA56B1"/>
    <w:rPr>
      <w:rFonts w:cs="Times New Roman"/>
      <w:sz w:val="24"/>
      <w:lang w:val="ru-RU" w:eastAsia="ru-RU" w:bidi="ar-SA"/>
    </w:rPr>
  </w:style>
  <w:style w:type="paragraph" w:styleId="af1">
    <w:name w:val="footer"/>
    <w:basedOn w:val="a4"/>
    <w:link w:val="af2"/>
    <w:uiPriority w:val="99"/>
    <w:rsid w:val="002368D2"/>
    <w:pPr>
      <w:tabs>
        <w:tab w:val="center" w:pos="4153"/>
        <w:tab w:val="right" w:pos="8306"/>
      </w:tabs>
    </w:pPr>
    <w:rPr>
      <w:sz w:val="28"/>
    </w:rPr>
  </w:style>
  <w:style w:type="character" w:customStyle="1" w:styleId="af2">
    <w:name w:val="Нижний колонтитул Знак"/>
    <w:basedOn w:val="a5"/>
    <w:link w:val="af1"/>
    <w:uiPriority w:val="99"/>
    <w:rsid w:val="00B12199"/>
    <w:rPr>
      <w:sz w:val="28"/>
      <w:szCs w:val="22"/>
      <w:lang w:val="en-US" w:eastAsia="en-US"/>
    </w:rPr>
  </w:style>
  <w:style w:type="character" w:styleId="af3">
    <w:name w:val="page number"/>
    <w:basedOn w:val="a5"/>
    <w:rsid w:val="002368D2"/>
    <w:rPr>
      <w:rFonts w:cs="Times New Roman"/>
    </w:rPr>
  </w:style>
  <w:style w:type="paragraph" w:customStyle="1" w:styleId="12">
    <w:name w:val="Обычный1"/>
    <w:link w:val="1Char"/>
    <w:uiPriority w:val="99"/>
    <w:rsid w:val="002368D2"/>
    <w:pPr>
      <w:widowControl w:val="0"/>
      <w:spacing w:before="120" w:after="120" w:line="276" w:lineRule="auto"/>
      <w:ind w:firstLine="567"/>
      <w:jc w:val="both"/>
    </w:pPr>
    <w:rPr>
      <w:sz w:val="24"/>
      <w:szCs w:val="22"/>
    </w:rPr>
  </w:style>
  <w:style w:type="paragraph" w:customStyle="1" w:styleId="Aacao4">
    <w:name w:val="Aacao 4"/>
    <w:rsid w:val="002368D2"/>
    <w:pPr>
      <w:tabs>
        <w:tab w:val="left" w:pos="360"/>
      </w:tabs>
      <w:spacing w:after="60" w:line="316" w:lineRule="exact"/>
      <w:jc w:val="center"/>
    </w:pPr>
    <w:rPr>
      <w:rFonts w:ascii="TmsRmn-Miracle" w:hAnsi="TmsRmn-Miracle"/>
      <w:b/>
      <w:bCs/>
      <w:sz w:val="28"/>
      <w:szCs w:val="28"/>
    </w:rPr>
  </w:style>
  <w:style w:type="paragraph" w:styleId="af4">
    <w:name w:val="annotation text"/>
    <w:basedOn w:val="a4"/>
    <w:link w:val="af5"/>
    <w:rsid w:val="002368D2"/>
  </w:style>
  <w:style w:type="paragraph" w:customStyle="1" w:styleId="Q1">
    <w:name w:val="Q1"/>
    <w:rsid w:val="002368D2"/>
    <w:pPr>
      <w:tabs>
        <w:tab w:val="left" w:pos="360"/>
      </w:tabs>
      <w:spacing w:after="240" w:line="240" w:lineRule="exact"/>
      <w:ind w:firstLine="720"/>
      <w:jc w:val="both"/>
    </w:pPr>
    <w:rPr>
      <w:rFonts w:ascii="Tms Rmn" w:hAnsi="Tms Rmn"/>
      <w:sz w:val="24"/>
      <w:szCs w:val="22"/>
    </w:rPr>
  </w:style>
  <w:style w:type="character" w:styleId="af6">
    <w:name w:val="Hyperlink"/>
    <w:basedOn w:val="a5"/>
    <w:rsid w:val="002368D2"/>
    <w:rPr>
      <w:rFonts w:cs="Times New Roman"/>
      <w:color w:val="0000FF"/>
      <w:u w:val="single"/>
    </w:rPr>
  </w:style>
  <w:style w:type="paragraph" w:styleId="13">
    <w:name w:val="toc 1"/>
    <w:basedOn w:val="a4"/>
    <w:next w:val="a4"/>
    <w:autoRedefine/>
    <w:semiHidden/>
    <w:rsid w:val="002368D2"/>
    <w:pPr>
      <w:spacing w:before="120" w:after="120"/>
    </w:pPr>
    <w:rPr>
      <w:rFonts w:ascii="Times New Roman" w:hAnsi="Times New Roman"/>
      <w:b/>
      <w:bCs/>
      <w:caps/>
      <w:sz w:val="20"/>
      <w:szCs w:val="20"/>
    </w:rPr>
  </w:style>
  <w:style w:type="paragraph" w:styleId="26">
    <w:name w:val="toc 2"/>
    <w:basedOn w:val="a4"/>
    <w:next w:val="a4"/>
    <w:autoRedefine/>
    <w:semiHidden/>
    <w:rsid w:val="002368D2"/>
    <w:pPr>
      <w:spacing w:after="0"/>
      <w:ind w:left="220"/>
    </w:pPr>
    <w:rPr>
      <w:rFonts w:ascii="Times New Roman" w:hAnsi="Times New Roman"/>
      <w:smallCaps/>
      <w:sz w:val="20"/>
      <w:szCs w:val="20"/>
    </w:rPr>
  </w:style>
  <w:style w:type="paragraph" w:styleId="35">
    <w:name w:val="toc 3"/>
    <w:basedOn w:val="a4"/>
    <w:next w:val="a4"/>
    <w:autoRedefine/>
    <w:semiHidden/>
    <w:rsid w:val="002368D2"/>
    <w:pPr>
      <w:spacing w:after="0"/>
      <w:ind w:left="440"/>
    </w:pPr>
    <w:rPr>
      <w:rFonts w:ascii="Times New Roman" w:hAnsi="Times New Roman"/>
      <w:i/>
      <w:iCs/>
      <w:sz w:val="20"/>
      <w:szCs w:val="20"/>
    </w:rPr>
  </w:style>
  <w:style w:type="paragraph" w:styleId="41">
    <w:name w:val="toc 4"/>
    <w:basedOn w:val="a4"/>
    <w:next w:val="a4"/>
    <w:autoRedefine/>
    <w:semiHidden/>
    <w:rsid w:val="002368D2"/>
    <w:pPr>
      <w:spacing w:after="0"/>
      <w:ind w:left="660"/>
    </w:pPr>
    <w:rPr>
      <w:rFonts w:ascii="Times New Roman" w:hAnsi="Times New Roman"/>
      <w:sz w:val="18"/>
      <w:szCs w:val="18"/>
    </w:rPr>
  </w:style>
  <w:style w:type="paragraph" w:styleId="51">
    <w:name w:val="toc 5"/>
    <w:basedOn w:val="a4"/>
    <w:next w:val="a4"/>
    <w:autoRedefine/>
    <w:semiHidden/>
    <w:rsid w:val="002368D2"/>
    <w:pPr>
      <w:spacing w:after="0"/>
      <w:ind w:left="880"/>
    </w:pPr>
    <w:rPr>
      <w:rFonts w:ascii="Times New Roman" w:hAnsi="Times New Roman"/>
      <w:sz w:val="18"/>
      <w:szCs w:val="18"/>
    </w:rPr>
  </w:style>
  <w:style w:type="paragraph" w:styleId="61">
    <w:name w:val="toc 6"/>
    <w:basedOn w:val="a4"/>
    <w:next w:val="a4"/>
    <w:autoRedefine/>
    <w:semiHidden/>
    <w:rsid w:val="002368D2"/>
    <w:pPr>
      <w:spacing w:after="0"/>
      <w:ind w:left="1100"/>
    </w:pPr>
    <w:rPr>
      <w:rFonts w:ascii="Times New Roman" w:hAnsi="Times New Roman"/>
      <w:sz w:val="18"/>
      <w:szCs w:val="18"/>
    </w:rPr>
  </w:style>
  <w:style w:type="paragraph" w:styleId="71">
    <w:name w:val="toc 7"/>
    <w:basedOn w:val="a4"/>
    <w:next w:val="a4"/>
    <w:autoRedefine/>
    <w:semiHidden/>
    <w:rsid w:val="002368D2"/>
    <w:pPr>
      <w:spacing w:after="0"/>
      <w:ind w:left="1320"/>
    </w:pPr>
    <w:rPr>
      <w:rFonts w:ascii="Times New Roman" w:hAnsi="Times New Roman"/>
      <w:sz w:val="18"/>
      <w:szCs w:val="18"/>
    </w:rPr>
  </w:style>
  <w:style w:type="paragraph" w:styleId="81">
    <w:name w:val="toc 8"/>
    <w:basedOn w:val="a4"/>
    <w:next w:val="a4"/>
    <w:autoRedefine/>
    <w:semiHidden/>
    <w:rsid w:val="002368D2"/>
    <w:pPr>
      <w:spacing w:after="0"/>
      <w:ind w:left="1540"/>
    </w:pPr>
    <w:rPr>
      <w:rFonts w:ascii="Times New Roman" w:hAnsi="Times New Roman"/>
      <w:sz w:val="18"/>
      <w:szCs w:val="18"/>
    </w:rPr>
  </w:style>
  <w:style w:type="paragraph" w:styleId="91">
    <w:name w:val="toc 9"/>
    <w:basedOn w:val="a4"/>
    <w:next w:val="a4"/>
    <w:autoRedefine/>
    <w:semiHidden/>
    <w:rsid w:val="002368D2"/>
    <w:pPr>
      <w:spacing w:after="0"/>
      <w:ind w:left="1760"/>
    </w:pPr>
    <w:rPr>
      <w:rFonts w:ascii="Times New Roman" w:hAnsi="Times New Roman"/>
      <w:sz w:val="18"/>
      <w:szCs w:val="18"/>
    </w:rPr>
  </w:style>
  <w:style w:type="character" w:styleId="af7">
    <w:name w:val="FollowedHyperlink"/>
    <w:basedOn w:val="a5"/>
    <w:uiPriority w:val="99"/>
    <w:rsid w:val="002368D2"/>
    <w:rPr>
      <w:rFonts w:cs="Times New Roman"/>
      <w:color w:val="800080"/>
      <w:u w:val="single"/>
    </w:rPr>
  </w:style>
  <w:style w:type="paragraph" w:customStyle="1" w:styleId="af8">
    <w:name w:val="Заг Таблицы"/>
    <w:autoRedefine/>
    <w:rsid w:val="002368D2"/>
    <w:pPr>
      <w:spacing w:after="200" w:line="276" w:lineRule="auto"/>
      <w:ind w:right="-47"/>
    </w:pPr>
    <w:rPr>
      <w:rFonts w:ascii="Arial" w:hAnsi="Arial"/>
      <w:sz w:val="22"/>
      <w:szCs w:val="22"/>
    </w:rPr>
  </w:style>
  <w:style w:type="paragraph" w:customStyle="1" w:styleId="120">
    <w:name w:val="Текст табл слева12"/>
    <w:autoRedefine/>
    <w:rsid w:val="002368D2"/>
    <w:pPr>
      <w:spacing w:after="200" w:line="276" w:lineRule="auto"/>
      <w:ind w:left="-40" w:firstLine="40"/>
    </w:pPr>
    <w:rPr>
      <w:rFonts w:ascii="Arial" w:hAnsi="Arial"/>
      <w:color w:val="000000"/>
      <w:spacing w:val="-3"/>
      <w:sz w:val="22"/>
      <w:szCs w:val="22"/>
    </w:rPr>
  </w:style>
  <w:style w:type="paragraph" w:customStyle="1" w:styleId="font1">
    <w:name w:val="font1"/>
    <w:basedOn w:val="a4"/>
    <w:rsid w:val="002368D2"/>
    <w:pPr>
      <w:spacing w:before="100" w:beforeAutospacing="1" w:after="100" w:afterAutospacing="1"/>
    </w:pPr>
    <w:rPr>
      <w:rFonts w:ascii="Arial" w:eastAsia="Arial Unicode MS" w:hAnsi="Arial" w:cs="Arial Unicode MS"/>
    </w:rPr>
  </w:style>
  <w:style w:type="paragraph" w:customStyle="1" w:styleId="font5">
    <w:name w:val="font5"/>
    <w:basedOn w:val="a4"/>
    <w:rsid w:val="002368D2"/>
    <w:pPr>
      <w:spacing w:before="100" w:beforeAutospacing="1" w:after="100" w:afterAutospacing="1"/>
    </w:pPr>
    <w:rPr>
      <w:rFonts w:ascii="Arial" w:eastAsia="Arial Unicode MS" w:hAnsi="Arial" w:cs="Arial Unicode MS"/>
    </w:rPr>
  </w:style>
  <w:style w:type="paragraph" w:customStyle="1" w:styleId="xl24">
    <w:name w:val="xl24"/>
    <w:basedOn w:val="a4"/>
    <w:rsid w:val="002368D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6">
    <w:name w:val="xl2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7">
    <w:name w:val="xl2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a4"/>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0">
    <w:name w:val="xl30"/>
    <w:basedOn w:val="a4"/>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1">
    <w:name w:val="xl3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32">
    <w:name w:val="xl3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rPr>
  </w:style>
  <w:style w:type="paragraph" w:customStyle="1" w:styleId="xl33">
    <w:name w:val="xl3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34">
    <w:name w:val="xl34"/>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5">
    <w:name w:val="xl3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6">
    <w:name w:val="xl36"/>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37">
    <w:name w:val="xl3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38">
    <w:name w:val="xl3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39">
    <w:name w:val="xl3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0">
    <w:name w:val="xl4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1">
    <w:name w:val="xl4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2">
    <w:name w:val="xl4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3">
    <w:name w:val="xl43"/>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4">
    <w:name w:val="xl44"/>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b/>
      <w:bCs/>
      <w:sz w:val="24"/>
      <w:szCs w:val="24"/>
    </w:rPr>
  </w:style>
  <w:style w:type="paragraph" w:customStyle="1" w:styleId="xl45">
    <w:name w:val="xl45"/>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7">
    <w:name w:val="xl4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48">
    <w:name w:val="xl4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49">
    <w:name w:val="xl49"/>
    <w:basedOn w:val="a4"/>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0">
    <w:name w:val="xl50"/>
    <w:basedOn w:val="a4"/>
    <w:rsid w:val="002368D2"/>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1">
    <w:name w:val="xl5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2">
    <w:name w:val="xl52"/>
    <w:basedOn w:val="a4"/>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53">
    <w:name w:val="xl5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4">
    <w:name w:val="xl54"/>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5">
    <w:name w:val="xl55"/>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6">
    <w:name w:val="xl5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4"/>
      <w:szCs w:val="24"/>
    </w:rPr>
  </w:style>
  <w:style w:type="paragraph" w:customStyle="1" w:styleId="xl57">
    <w:name w:val="xl5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8">
    <w:name w:val="xl5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9">
    <w:name w:val="xl5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0">
    <w:name w:val="xl6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24"/>
      <w:szCs w:val="24"/>
    </w:rPr>
  </w:style>
  <w:style w:type="paragraph" w:customStyle="1" w:styleId="xl61">
    <w:name w:val="xl61"/>
    <w:basedOn w:val="a4"/>
    <w:rsid w:val="002368D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2">
    <w:name w:val="xl62"/>
    <w:basedOn w:val="a4"/>
    <w:rsid w:val="002368D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3">
    <w:name w:val="xl63"/>
    <w:basedOn w:val="a4"/>
    <w:rsid w:val="002368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4">
    <w:name w:val="xl64"/>
    <w:basedOn w:val="a4"/>
    <w:rsid w:val="002368D2"/>
    <w:pPr>
      <w:spacing w:before="100" w:beforeAutospacing="1" w:after="100" w:afterAutospacing="1"/>
    </w:pPr>
    <w:rPr>
      <w:rFonts w:ascii="Arial Unicode MS" w:eastAsia="Arial Unicode MS" w:hAnsi="Arial Unicode MS" w:cs="Arial Unicode MS"/>
      <w:sz w:val="24"/>
      <w:szCs w:val="24"/>
    </w:rPr>
  </w:style>
  <w:style w:type="paragraph" w:customStyle="1" w:styleId="xl65">
    <w:name w:val="xl65"/>
    <w:basedOn w:val="a4"/>
    <w:rsid w:val="002368D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6">
    <w:name w:val="xl66"/>
    <w:basedOn w:val="a4"/>
    <w:rsid w:val="002368D2"/>
    <w:pPr>
      <w:pBdr>
        <w:top w:val="single" w:sz="8"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7">
    <w:name w:val="xl67"/>
    <w:basedOn w:val="a4"/>
    <w:rsid w:val="002368D2"/>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8">
    <w:name w:val="xl68"/>
    <w:basedOn w:val="a4"/>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69">
    <w:name w:val="xl69"/>
    <w:basedOn w:val="a4"/>
    <w:rsid w:val="002368D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0">
    <w:name w:val="xl70"/>
    <w:basedOn w:val="a4"/>
    <w:rsid w:val="002368D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1">
    <w:name w:val="xl71"/>
    <w:basedOn w:val="a4"/>
    <w:rsid w:val="002368D2"/>
    <w:pPr>
      <w:spacing w:before="100" w:beforeAutospacing="1" w:after="100" w:afterAutospacing="1"/>
    </w:pPr>
    <w:rPr>
      <w:rFonts w:ascii="Arial" w:eastAsia="Arial Unicode MS" w:hAnsi="Arial" w:cs="Arial Unicode MS"/>
      <w:sz w:val="24"/>
      <w:szCs w:val="24"/>
    </w:rPr>
  </w:style>
  <w:style w:type="paragraph" w:customStyle="1" w:styleId="xl72">
    <w:name w:val="xl72"/>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73">
    <w:name w:val="xl7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4">
    <w:name w:val="xl74"/>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5">
    <w:name w:val="xl7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color w:val="FF0000"/>
      <w:sz w:val="24"/>
      <w:szCs w:val="24"/>
    </w:rPr>
  </w:style>
  <w:style w:type="paragraph" w:customStyle="1" w:styleId="xl76">
    <w:name w:val="xl7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7">
    <w:name w:val="xl77"/>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78">
    <w:name w:val="xl78"/>
    <w:basedOn w:val="a4"/>
    <w:rsid w:val="002368D2"/>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79">
    <w:name w:val="xl79"/>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80">
    <w:name w:val="xl80"/>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81">
    <w:name w:val="xl81"/>
    <w:basedOn w:val="a4"/>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2">
    <w:name w:val="xl82"/>
    <w:basedOn w:val="a4"/>
    <w:rsid w:val="002368D2"/>
    <w:pPr>
      <w:spacing w:before="100" w:beforeAutospacing="1" w:after="100" w:afterAutospacing="1"/>
      <w:jc w:val="center"/>
    </w:pPr>
    <w:rPr>
      <w:rFonts w:ascii="Arial" w:eastAsia="Arial Unicode MS" w:hAnsi="Arial" w:cs="Arial Unicode MS"/>
      <w:sz w:val="24"/>
      <w:szCs w:val="24"/>
    </w:rPr>
  </w:style>
  <w:style w:type="paragraph" w:customStyle="1" w:styleId="xl83">
    <w:name w:val="xl83"/>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84">
    <w:name w:val="xl84"/>
    <w:basedOn w:val="a4"/>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5">
    <w:name w:val="xl85"/>
    <w:basedOn w:val="a4"/>
    <w:rsid w:val="002368D2"/>
    <w:pPr>
      <w:spacing w:before="100" w:beforeAutospacing="1" w:after="100" w:afterAutospacing="1"/>
    </w:pPr>
    <w:rPr>
      <w:rFonts w:eastAsia="Arial Unicode MS"/>
      <w:i/>
      <w:iCs/>
      <w:sz w:val="24"/>
      <w:szCs w:val="24"/>
    </w:rPr>
  </w:style>
  <w:style w:type="paragraph" w:customStyle="1" w:styleId="xl86">
    <w:name w:val="xl86"/>
    <w:basedOn w:val="a4"/>
    <w:rsid w:val="002368D2"/>
    <w:pPr>
      <w:spacing w:before="100" w:beforeAutospacing="1" w:after="100" w:afterAutospacing="1"/>
    </w:pPr>
    <w:rPr>
      <w:rFonts w:eastAsia="Arial Unicode MS"/>
      <w:sz w:val="24"/>
      <w:szCs w:val="24"/>
    </w:rPr>
  </w:style>
  <w:style w:type="paragraph" w:customStyle="1" w:styleId="xl87">
    <w:name w:val="xl87"/>
    <w:basedOn w:val="a4"/>
    <w:rsid w:val="002368D2"/>
    <w:pPr>
      <w:spacing w:before="100" w:beforeAutospacing="1" w:after="100" w:afterAutospacing="1"/>
    </w:pPr>
    <w:rPr>
      <w:rFonts w:ascii="Arial" w:eastAsia="Arial Unicode MS" w:hAnsi="Arial" w:cs="Arial Unicode MS"/>
      <w:i/>
      <w:iCs/>
      <w:sz w:val="24"/>
      <w:szCs w:val="24"/>
    </w:rPr>
  </w:style>
  <w:style w:type="paragraph" w:customStyle="1" w:styleId="14">
    <w:name w:val="заголовок 1"/>
    <w:basedOn w:val="a4"/>
    <w:next w:val="a4"/>
    <w:rsid w:val="002368D2"/>
    <w:pPr>
      <w:keepNext/>
      <w:jc w:val="center"/>
    </w:pPr>
    <w:rPr>
      <w:b/>
      <w:sz w:val="36"/>
    </w:rPr>
  </w:style>
  <w:style w:type="paragraph" w:styleId="af9">
    <w:name w:val="Block Text"/>
    <w:basedOn w:val="a4"/>
    <w:rsid w:val="002368D2"/>
    <w:pPr>
      <w:widowControl w:val="0"/>
      <w:shd w:val="clear" w:color="auto" w:fill="FFFFFF"/>
      <w:autoSpaceDE w:val="0"/>
      <w:autoSpaceDN w:val="0"/>
      <w:adjustRightInd w:val="0"/>
      <w:spacing w:line="274" w:lineRule="exact"/>
      <w:ind w:left="19" w:right="82"/>
      <w:jc w:val="both"/>
    </w:pPr>
    <w:rPr>
      <w:color w:val="000000"/>
      <w:sz w:val="24"/>
      <w:szCs w:val="24"/>
    </w:rPr>
  </w:style>
  <w:style w:type="paragraph" w:customStyle="1" w:styleId="xl88">
    <w:name w:val="xl8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24"/>
      <w:szCs w:val="24"/>
    </w:rPr>
  </w:style>
  <w:style w:type="paragraph" w:customStyle="1" w:styleId="xl89">
    <w:name w:val="xl8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0">
    <w:name w:val="xl9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1">
    <w:name w:val="xl91"/>
    <w:basedOn w:val="a4"/>
    <w:rsid w:val="002368D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Indent1">
    <w:name w:val="Indent1"/>
    <w:basedOn w:val="a4"/>
    <w:rsid w:val="002368D2"/>
    <w:pPr>
      <w:spacing w:before="120"/>
      <w:ind w:left="1134" w:right="284"/>
      <w:jc w:val="both"/>
    </w:pPr>
    <w:rPr>
      <w:color w:val="000000"/>
      <w:lang w:val="en-GB"/>
    </w:rPr>
  </w:style>
  <w:style w:type="paragraph" w:customStyle="1" w:styleId="ConsNormal">
    <w:name w:val="ConsNormal"/>
    <w:link w:val="ConsNormal0"/>
    <w:rsid w:val="002368D2"/>
    <w:pPr>
      <w:widowControl w:val="0"/>
      <w:autoSpaceDE w:val="0"/>
      <w:autoSpaceDN w:val="0"/>
      <w:adjustRightInd w:val="0"/>
      <w:spacing w:after="200" w:line="276" w:lineRule="auto"/>
      <w:ind w:right="19772" w:firstLine="720"/>
    </w:pPr>
    <w:rPr>
      <w:rFonts w:ascii="Arial" w:hAnsi="Arial" w:cs="Arial"/>
      <w:sz w:val="22"/>
      <w:szCs w:val="22"/>
    </w:rPr>
  </w:style>
  <w:style w:type="paragraph" w:customStyle="1" w:styleId="ConsNonformat">
    <w:name w:val="ConsNonformat"/>
    <w:uiPriority w:val="99"/>
    <w:rsid w:val="002368D2"/>
    <w:pPr>
      <w:widowControl w:val="0"/>
      <w:autoSpaceDE w:val="0"/>
      <w:autoSpaceDN w:val="0"/>
      <w:adjustRightInd w:val="0"/>
      <w:spacing w:after="200" w:line="276" w:lineRule="auto"/>
      <w:ind w:right="19772"/>
    </w:pPr>
    <w:rPr>
      <w:rFonts w:ascii="Courier New" w:hAnsi="Courier New" w:cs="Courier New"/>
      <w:sz w:val="22"/>
      <w:szCs w:val="22"/>
    </w:rPr>
  </w:style>
  <w:style w:type="paragraph" w:customStyle="1" w:styleId="ConsTitle">
    <w:name w:val="ConsTitle"/>
    <w:rsid w:val="002368D2"/>
    <w:pPr>
      <w:widowControl w:val="0"/>
      <w:autoSpaceDE w:val="0"/>
      <w:autoSpaceDN w:val="0"/>
      <w:adjustRightInd w:val="0"/>
      <w:spacing w:after="200" w:line="276" w:lineRule="auto"/>
      <w:ind w:right="19772"/>
    </w:pPr>
    <w:rPr>
      <w:rFonts w:ascii="Arial" w:hAnsi="Arial" w:cs="Arial"/>
      <w:b/>
      <w:bCs/>
      <w:sz w:val="16"/>
      <w:szCs w:val="16"/>
    </w:rPr>
  </w:style>
  <w:style w:type="character" w:customStyle="1" w:styleId="rvts482213">
    <w:name w:val="rvts482213"/>
    <w:basedOn w:val="a5"/>
    <w:rsid w:val="002368D2"/>
    <w:rPr>
      <w:rFonts w:ascii="Verdana" w:hAnsi="Verdana" w:cs="Times New Roman"/>
      <w:color w:val="000000"/>
      <w:sz w:val="16"/>
      <w:szCs w:val="16"/>
      <w:u w:val="none"/>
      <w:effect w:val="none"/>
      <w:shd w:val="clear" w:color="auto" w:fill="auto"/>
    </w:rPr>
  </w:style>
  <w:style w:type="character" w:customStyle="1" w:styleId="afa">
    <w:name w:val="комментарий"/>
    <w:basedOn w:val="a5"/>
    <w:rsid w:val="002368D2"/>
    <w:rPr>
      <w:rFonts w:cs="Times New Roman"/>
      <w:b/>
      <w:bCs/>
      <w:i/>
      <w:iCs/>
      <w:sz w:val="28"/>
      <w:szCs w:val="28"/>
    </w:rPr>
  </w:style>
  <w:style w:type="paragraph" w:customStyle="1" w:styleId="27">
    <w:name w:val="заголовок 2"/>
    <w:basedOn w:val="a4"/>
    <w:next w:val="a4"/>
    <w:rsid w:val="002368D2"/>
    <w:pPr>
      <w:keepNext/>
      <w:outlineLvl w:val="1"/>
    </w:pPr>
    <w:rPr>
      <w:sz w:val="24"/>
    </w:rPr>
  </w:style>
  <w:style w:type="paragraph" w:customStyle="1" w:styleId="36">
    <w:name w:val="заголовок 3"/>
    <w:basedOn w:val="a4"/>
    <w:next w:val="a4"/>
    <w:rsid w:val="002368D2"/>
    <w:pPr>
      <w:keepNext/>
      <w:jc w:val="center"/>
      <w:outlineLvl w:val="2"/>
    </w:pPr>
    <w:rPr>
      <w:b/>
      <w:sz w:val="24"/>
    </w:rPr>
  </w:style>
  <w:style w:type="paragraph" w:customStyle="1" w:styleId="42">
    <w:name w:val="заголовок 4"/>
    <w:basedOn w:val="a4"/>
    <w:next w:val="a4"/>
    <w:rsid w:val="002368D2"/>
    <w:pPr>
      <w:keepNext/>
      <w:jc w:val="right"/>
      <w:outlineLvl w:val="3"/>
    </w:pPr>
    <w:rPr>
      <w:sz w:val="28"/>
    </w:rPr>
  </w:style>
  <w:style w:type="character" w:customStyle="1" w:styleId="afb">
    <w:name w:val="Основной шрифт"/>
    <w:rsid w:val="002368D2"/>
  </w:style>
  <w:style w:type="character" w:customStyle="1" w:styleId="afc">
    <w:name w:val="номер страницы"/>
    <w:basedOn w:val="a5"/>
    <w:rsid w:val="002368D2"/>
    <w:rPr>
      <w:rFonts w:cs="Times New Roman"/>
    </w:rPr>
  </w:style>
  <w:style w:type="paragraph" w:styleId="28">
    <w:name w:val="List 2"/>
    <w:basedOn w:val="a4"/>
    <w:rsid w:val="002368D2"/>
    <w:pPr>
      <w:ind w:left="566" w:hanging="283"/>
    </w:pPr>
    <w:rPr>
      <w:sz w:val="24"/>
    </w:rPr>
  </w:style>
  <w:style w:type="paragraph" w:styleId="29">
    <w:name w:val="List Continue 2"/>
    <w:basedOn w:val="a4"/>
    <w:rsid w:val="002368D2"/>
    <w:pPr>
      <w:spacing w:after="120"/>
      <w:ind w:left="566"/>
    </w:pPr>
    <w:rPr>
      <w:sz w:val="24"/>
    </w:rPr>
  </w:style>
  <w:style w:type="paragraph" w:customStyle="1" w:styleId="BodyText21">
    <w:name w:val="Body Text 21"/>
    <w:basedOn w:val="a4"/>
    <w:rsid w:val="002368D2"/>
    <w:pPr>
      <w:ind w:right="1"/>
      <w:jc w:val="both"/>
    </w:pPr>
    <w:rPr>
      <w:spacing w:val="12"/>
      <w:sz w:val="28"/>
    </w:rPr>
  </w:style>
  <w:style w:type="paragraph" w:customStyle="1" w:styleId="ConsCell">
    <w:name w:val="ConsCell"/>
    <w:rsid w:val="002368D2"/>
    <w:pPr>
      <w:widowControl w:val="0"/>
      <w:spacing w:after="200" w:line="276" w:lineRule="auto"/>
    </w:pPr>
    <w:rPr>
      <w:rFonts w:ascii="Arial" w:hAnsi="Arial"/>
      <w:sz w:val="22"/>
      <w:szCs w:val="22"/>
    </w:rPr>
  </w:style>
  <w:style w:type="paragraph" w:styleId="afd">
    <w:name w:val="Balloon Text"/>
    <w:basedOn w:val="a4"/>
    <w:link w:val="afe"/>
    <w:uiPriority w:val="99"/>
    <w:semiHidden/>
    <w:rsid w:val="002368D2"/>
    <w:rPr>
      <w:rFonts w:ascii="Tahoma" w:hAnsi="Tahoma" w:cs="Tahoma"/>
      <w:sz w:val="16"/>
      <w:szCs w:val="16"/>
    </w:rPr>
  </w:style>
  <w:style w:type="paragraph" w:customStyle="1" w:styleId="aff">
    <w:name w:val="Основной текс"/>
    <w:basedOn w:val="a4"/>
    <w:rsid w:val="002368D2"/>
    <w:pPr>
      <w:spacing w:before="120" w:after="120"/>
      <w:ind w:firstLine="397"/>
      <w:jc w:val="both"/>
    </w:pPr>
    <w:rPr>
      <w:rFonts w:ascii="Arial" w:hAnsi="Arial"/>
      <w:sz w:val="24"/>
    </w:rPr>
  </w:style>
  <w:style w:type="paragraph" w:styleId="a2">
    <w:name w:val="List Bullet"/>
    <w:basedOn w:val="a4"/>
    <w:rsid w:val="002368D2"/>
    <w:pPr>
      <w:numPr>
        <w:numId w:val="1"/>
      </w:numPr>
      <w:spacing w:line="360" w:lineRule="auto"/>
      <w:jc w:val="both"/>
    </w:pPr>
    <w:rPr>
      <w:rFonts w:ascii="Arial" w:hAnsi="Arial"/>
      <w:sz w:val="24"/>
    </w:rPr>
  </w:style>
  <w:style w:type="character" w:customStyle="1" w:styleId="IniiaiieoaenoCiaeCiae">
    <w:name w:val="Iniiaiie oaeno Ciae Ciae Знак"/>
    <w:aliases w:val="Iniiaiie oaeno Ciae Знак,Iniiaiie oaeno Ciae Ciae Ciae Ciae Ciae Ciae Ciae Ciae Ciae Ciae Ciae Ciae Ciae Ciae Знак,Body Text Char Знак,Iniiaiie oaeno Ciae Ciae Ciae Ciae Знак,Основной текст Знак Знак Знак"/>
    <w:basedOn w:val="a5"/>
    <w:rsid w:val="002368D2"/>
    <w:rPr>
      <w:rFonts w:cs="Times New Roman"/>
      <w:b/>
      <w:sz w:val="32"/>
      <w:lang w:val="ru-RU" w:eastAsia="ru-RU" w:bidi="ar-SA"/>
    </w:rPr>
  </w:style>
  <w:style w:type="paragraph" w:customStyle="1" w:styleId="neU8iyoaaeeou">
    <w:name w:val="n e U8iy oaaeeou"/>
    <w:basedOn w:val="ad"/>
    <w:rsid w:val="002368D2"/>
    <w:pPr>
      <w:keepNext/>
      <w:suppressAutoHyphens/>
      <w:spacing w:before="360" w:after="240" w:line="-300" w:lineRule="auto"/>
    </w:pPr>
    <w:rPr>
      <w:spacing w:val="10"/>
      <w:sz w:val="24"/>
    </w:rPr>
  </w:style>
  <w:style w:type="character" w:customStyle="1" w:styleId="aff0">
    <w:name w:val="Îñíîâíîé òåêñò Çíàê Çíàê Знак"/>
    <w:basedOn w:val="a5"/>
    <w:rsid w:val="002368D2"/>
    <w:rPr>
      <w:rFonts w:cs="Times New Roman"/>
      <w:sz w:val="24"/>
      <w:lang w:val="ru-RU" w:eastAsia="ru-RU" w:bidi="ar-SA"/>
    </w:rPr>
  </w:style>
  <w:style w:type="paragraph" w:customStyle="1" w:styleId="aff1">
    <w:name w:val="Ïîÿñíèòåëüíàÿ çàïèñêà"/>
    <w:basedOn w:val="a4"/>
    <w:rsid w:val="002368D2"/>
    <w:pPr>
      <w:spacing w:before="120" w:after="120"/>
      <w:ind w:firstLine="709"/>
      <w:jc w:val="both"/>
    </w:pPr>
    <w:rPr>
      <w:sz w:val="24"/>
    </w:rPr>
  </w:style>
  <w:style w:type="paragraph" w:styleId="aff2">
    <w:name w:val="Title"/>
    <w:aliases w:val="Знак Знак Знак Знак Знак Знак Знак Знак,Знак Знак Знак Знак Знак Знак,Знак Знак Знак,Знак2,Знак Знак Знак Знак,Знак1"/>
    <w:basedOn w:val="a4"/>
    <w:next w:val="a4"/>
    <w:link w:val="aff3"/>
    <w:qFormat/>
    <w:rsid w:val="00157063"/>
    <w:pPr>
      <w:spacing w:after="300" w:line="240" w:lineRule="auto"/>
      <w:contextualSpacing/>
    </w:pPr>
    <w:rPr>
      <w:smallCaps/>
      <w:sz w:val="52"/>
      <w:szCs w:val="52"/>
    </w:rPr>
  </w:style>
  <w:style w:type="character" w:customStyle="1" w:styleId="aff3">
    <w:name w:val="Заголовок Знак"/>
    <w:aliases w:val="Знак Знак Знак Знак Знак Знак Знак Знак Знак,Знак Знак Знак Знак Знак Знак Знак,Знак Знак Знак Знак1,Знак2 Знак,Знак Знак Знак Знак Знак,Знак1 Знак"/>
    <w:basedOn w:val="a5"/>
    <w:link w:val="aff2"/>
    <w:locked/>
    <w:rsid w:val="00157063"/>
    <w:rPr>
      <w:rFonts w:cs="Times New Roman"/>
      <w:smallCaps/>
      <w:sz w:val="52"/>
      <w:szCs w:val="52"/>
    </w:rPr>
  </w:style>
  <w:style w:type="paragraph" w:customStyle="1" w:styleId="FR1">
    <w:name w:val="FR1"/>
    <w:rsid w:val="002368D2"/>
    <w:pPr>
      <w:widowControl w:val="0"/>
      <w:autoSpaceDE w:val="0"/>
      <w:autoSpaceDN w:val="0"/>
      <w:spacing w:before="300" w:after="200" w:line="276" w:lineRule="auto"/>
    </w:pPr>
    <w:rPr>
      <w:rFonts w:ascii="Arial" w:hAnsi="Arial" w:cs="Arial"/>
      <w:noProof/>
      <w:sz w:val="22"/>
      <w:szCs w:val="22"/>
      <w:lang w:val="en-US"/>
    </w:rPr>
  </w:style>
  <w:style w:type="paragraph" w:customStyle="1" w:styleId="FR2">
    <w:name w:val="FR2"/>
    <w:rsid w:val="002368D2"/>
    <w:pPr>
      <w:widowControl w:val="0"/>
      <w:autoSpaceDE w:val="0"/>
      <w:autoSpaceDN w:val="0"/>
      <w:spacing w:after="200" w:line="440" w:lineRule="auto"/>
      <w:ind w:left="8160"/>
      <w:jc w:val="both"/>
    </w:pPr>
    <w:rPr>
      <w:sz w:val="12"/>
      <w:szCs w:val="12"/>
    </w:rPr>
  </w:style>
  <w:style w:type="paragraph" w:customStyle="1" w:styleId="Normal1">
    <w:name w:val="Normal1"/>
    <w:rsid w:val="002368D2"/>
    <w:pPr>
      <w:widowControl w:val="0"/>
      <w:spacing w:after="200" w:line="276" w:lineRule="auto"/>
      <w:ind w:firstLine="500"/>
    </w:pPr>
    <w:rPr>
      <w:sz w:val="22"/>
      <w:szCs w:val="22"/>
    </w:rPr>
  </w:style>
  <w:style w:type="paragraph" w:customStyle="1" w:styleId="Iniiaiieoaeno">
    <w:name w:val="Iniiaiie oaeno"/>
    <w:basedOn w:val="a4"/>
    <w:rsid w:val="002368D2"/>
    <w:pPr>
      <w:widowControl w:val="0"/>
    </w:pPr>
    <w:rPr>
      <w:sz w:val="24"/>
      <w:szCs w:val="24"/>
    </w:rPr>
  </w:style>
  <w:style w:type="paragraph" w:customStyle="1" w:styleId="xl92">
    <w:name w:val="xl92"/>
    <w:basedOn w:val="a4"/>
    <w:rsid w:val="002368D2"/>
    <w:pPr>
      <w:pBdr>
        <w:left w:val="single" w:sz="8" w:space="0" w:color="auto"/>
        <w:bottom w:val="single" w:sz="8" w:space="0" w:color="auto"/>
      </w:pBdr>
      <w:spacing w:before="100" w:beforeAutospacing="1" w:after="100" w:afterAutospacing="1"/>
      <w:jc w:val="center"/>
      <w:textAlignment w:val="center"/>
    </w:pPr>
    <w:rPr>
      <w:b/>
      <w:bCs/>
      <w:sz w:val="14"/>
      <w:szCs w:val="14"/>
    </w:rPr>
  </w:style>
  <w:style w:type="paragraph" w:customStyle="1" w:styleId="xl93">
    <w:name w:val="xl93"/>
    <w:basedOn w:val="a4"/>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94">
    <w:name w:val="xl94"/>
    <w:basedOn w:val="a4"/>
    <w:qFormat/>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95">
    <w:name w:val="xl95"/>
    <w:basedOn w:val="a4"/>
    <w:rsid w:val="002368D2"/>
    <w:pPr>
      <w:pBdr>
        <w:top w:val="single" w:sz="8" w:space="0" w:color="auto"/>
        <w:left w:val="single" w:sz="4" w:space="0" w:color="auto"/>
        <w:right w:val="single" w:sz="8" w:space="0" w:color="auto"/>
      </w:pBdr>
      <w:spacing w:before="100" w:beforeAutospacing="1" w:after="100" w:afterAutospacing="1"/>
      <w:jc w:val="center"/>
      <w:textAlignment w:val="center"/>
    </w:pPr>
    <w:rPr>
      <w:b/>
      <w:bCs/>
      <w:sz w:val="14"/>
      <w:szCs w:val="14"/>
    </w:rPr>
  </w:style>
  <w:style w:type="paragraph" w:customStyle="1" w:styleId="xl96">
    <w:name w:val="xl96"/>
    <w:basedOn w:val="a4"/>
    <w:rsid w:val="002368D2"/>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97">
    <w:name w:val="xl97"/>
    <w:basedOn w:val="a4"/>
    <w:rsid w:val="002368D2"/>
    <w:pPr>
      <w:pBdr>
        <w:top w:val="single" w:sz="8" w:space="0" w:color="auto"/>
        <w:bottom w:val="single" w:sz="4" w:space="0" w:color="auto"/>
        <w:right w:val="single" w:sz="4" w:space="0" w:color="auto"/>
      </w:pBdr>
      <w:spacing w:before="100" w:beforeAutospacing="1" w:after="100" w:afterAutospacing="1"/>
    </w:pPr>
    <w:rPr>
      <w:sz w:val="14"/>
      <w:szCs w:val="14"/>
    </w:rPr>
  </w:style>
  <w:style w:type="paragraph" w:customStyle="1" w:styleId="xl98">
    <w:name w:val="xl98"/>
    <w:basedOn w:val="a4"/>
    <w:rsid w:val="002368D2"/>
    <w:pPr>
      <w:pBdr>
        <w:top w:val="single" w:sz="8" w:space="0" w:color="auto"/>
        <w:left w:val="single" w:sz="4" w:space="0" w:color="auto"/>
        <w:bottom w:val="single" w:sz="4" w:space="0" w:color="auto"/>
      </w:pBdr>
      <w:spacing w:before="100" w:beforeAutospacing="1" w:after="100" w:afterAutospacing="1"/>
    </w:pPr>
    <w:rPr>
      <w:sz w:val="14"/>
      <w:szCs w:val="14"/>
    </w:rPr>
  </w:style>
  <w:style w:type="paragraph" w:customStyle="1" w:styleId="xl99">
    <w:name w:val="xl99"/>
    <w:basedOn w:val="a4"/>
    <w:rsid w:val="002368D2"/>
    <w:pPr>
      <w:pBdr>
        <w:top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100">
    <w:name w:val="xl100"/>
    <w:basedOn w:val="a4"/>
    <w:rsid w:val="002368D2"/>
    <w:pPr>
      <w:pBdr>
        <w:top w:val="single" w:sz="8"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1">
    <w:name w:val="xl101"/>
    <w:basedOn w:val="a4"/>
    <w:rsid w:val="002368D2"/>
    <w:pPr>
      <w:pBdr>
        <w:top w:val="single" w:sz="8"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02">
    <w:name w:val="xl102"/>
    <w:basedOn w:val="a4"/>
    <w:rsid w:val="002368D2"/>
    <w:pPr>
      <w:pBdr>
        <w:top w:val="single" w:sz="8"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03">
    <w:name w:val="xl103"/>
    <w:basedOn w:val="a4"/>
    <w:rsid w:val="002368D2"/>
    <w:pPr>
      <w:pBdr>
        <w:top w:val="single" w:sz="8"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04">
    <w:name w:val="xl104"/>
    <w:basedOn w:val="a4"/>
    <w:rsid w:val="002368D2"/>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105">
    <w:name w:val="xl105"/>
    <w:basedOn w:val="a4"/>
    <w:rsid w:val="002368D2"/>
    <w:pPr>
      <w:pBdr>
        <w:top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4"/>
    <w:rsid w:val="002368D2"/>
    <w:pPr>
      <w:pBdr>
        <w:top w:val="single" w:sz="4" w:space="0" w:color="auto"/>
        <w:left w:val="single" w:sz="4" w:space="0" w:color="auto"/>
        <w:bottom w:val="single" w:sz="4" w:space="0" w:color="auto"/>
      </w:pBdr>
      <w:spacing w:before="100" w:beforeAutospacing="1" w:after="100" w:afterAutospacing="1"/>
    </w:pPr>
    <w:rPr>
      <w:sz w:val="14"/>
      <w:szCs w:val="14"/>
    </w:rPr>
  </w:style>
  <w:style w:type="paragraph" w:customStyle="1" w:styleId="xl107">
    <w:name w:val="xl107"/>
    <w:basedOn w:val="a4"/>
    <w:rsid w:val="002368D2"/>
    <w:pPr>
      <w:pBdr>
        <w:top w:val="single" w:sz="4" w:space="0" w:color="auto"/>
        <w:bottom w:val="single" w:sz="4" w:space="0" w:color="auto"/>
        <w:right w:val="single" w:sz="8" w:space="0" w:color="auto"/>
      </w:pBdr>
      <w:spacing w:before="100" w:beforeAutospacing="1" w:after="100" w:afterAutospacing="1"/>
    </w:pPr>
    <w:rPr>
      <w:sz w:val="14"/>
      <w:szCs w:val="14"/>
    </w:rPr>
  </w:style>
  <w:style w:type="paragraph" w:customStyle="1" w:styleId="xl108">
    <w:name w:val="xl108"/>
    <w:basedOn w:val="a4"/>
    <w:rsid w:val="002368D2"/>
    <w:pPr>
      <w:pBdr>
        <w:top w:val="single" w:sz="4"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9">
    <w:name w:val="xl109"/>
    <w:basedOn w:val="a4"/>
    <w:rsid w:val="002368D2"/>
    <w:pPr>
      <w:pBdr>
        <w:top w:val="single" w:sz="4"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10">
    <w:name w:val="xl110"/>
    <w:basedOn w:val="a4"/>
    <w:rsid w:val="002368D2"/>
    <w:pPr>
      <w:pBdr>
        <w:top w:val="single" w:sz="4"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11">
    <w:name w:val="xl111"/>
    <w:basedOn w:val="a4"/>
    <w:rsid w:val="002368D2"/>
    <w:pPr>
      <w:pBdr>
        <w:top w:val="single" w:sz="4"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12">
    <w:name w:val="xl11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3">
    <w:name w:val="xl113"/>
    <w:basedOn w:val="a4"/>
    <w:rsid w:val="002368D2"/>
    <w:pPr>
      <w:pBdr>
        <w:top w:val="single" w:sz="4" w:space="0" w:color="auto"/>
        <w:left w:val="single" w:sz="8" w:space="0" w:color="auto"/>
      </w:pBdr>
      <w:spacing w:before="100" w:beforeAutospacing="1" w:after="100" w:afterAutospacing="1"/>
    </w:pPr>
    <w:rPr>
      <w:sz w:val="14"/>
      <w:szCs w:val="14"/>
    </w:rPr>
  </w:style>
  <w:style w:type="paragraph" w:customStyle="1" w:styleId="xl114">
    <w:name w:val="xl114"/>
    <w:basedOn w:val="a4"/>
    <w:rsid w:val="002368D2"/>
    <w:pPr>
      <w:pBdr>
        <w:top w:val="single" w:sz="4" w:space="0" w:color="auto"/>
        <w:right w:val="single" w:sz="4" w:space="0" w:color="auto"/>
      </w:pBdr>
      <w:spacing w:before="100" w:beforeAutospacing="1" w:after="100" w:afterAutospacing="1"/>
    </w:pPr>
    <w:rPr>
      <w:sz w:val="14"/>
      <w:szCs w:val="14"/>
    </w:rPr>
  </w:style>
  <w:style w:type="paragraph" w:customStyle="1" w:styleId="xl115">
    <w:name w:val="xl115"/>
    <w:basedOn w:val="a4"/>
    <w:rsid w:val="002368D2"/>
    <w:pPr>
      <w:pBdr>
        <w:top w:val="single" w:sz="4" w:space="0" w:color="auto"/>
        <w:left w:val="single" w:sz="4" w:space="0" w:color="auto"/>
      </w:pBdr>
      <w:spacing w:before="100" w:beforeAutospacing="1" w:after="100" w:afterAutospacing="1"/>
    </w:pPr>
    <w:rPr>
      <w:sz w:val="14"/>
      <w:szCs w:val="14"/>
    </w:rPr>
  </w:style>
  <w:style w:type="paragraph" w:customStyle="1" w:styleId="xl116">
    <w:name w:val="xl116"/>
    <w:basedOn w:val="a4"/>
    <w:rsid w:val="002368D2"/>
    <w:pPr>
      <w:pBdr>
        <w:top w:val="single" w:sz="4" w:space="0" w:color="auto"/>
        <w:right w:val="single" w:sz="8" w:space="0" w:color="auto"/>
      </w:pBdr>
      <w:spacing w:before="100" w:beforeAutospacing="1" w:after="100" w:afterAutospacing="1"/>
    </w:pPr>
    <w:rPr>
      <w:sz w:val="14"/>
      <w:szCs w:val="14"/>
    </w:rPr>
  </w:style>
  <w:style w:type="paragraph" w:customStyle="1" w:styleId="xl117">
    <w:name w:val="xl117"/>
    <w:basedOn w:val="a4"/>
    <w:rsid w:val="002368D2"/>
    <w:pPr>
      <w:pBdr>
        <w:left w:val="single" w:sz="8" w:space="0" w:color="auto"/>
        <w:bottom w:val="single" w:sz="8" w:space="0" w:color="auto"/>
      </w:pBdr>
      <w:spacing w:before="100" w:beforeAutospacing="1" w:after="100" w:afterAutospacing="1"/>
    </w:pPr>
    <w:rPr>
      <w:sz w:val="14"/>
      <w:szCs w:val="14"/>
    </w:rPr>
  </w:style>
  <w:style w:type="paragraph" w:customStyle="1" w:styleId="xl118">
    <w:name w:val="xl118"/>
    <w:basedOn w:val="a4"/>
    <w:rsid w:val="002368D2"/>
    <w:pPr>
      <w:pBdr>
        <w:bottom w:val="single" w:sz="8" w:space="0" w:color="auto"/>
        <w:right w:val="single" w:sz="4" w:space="0" w:color="auto"/>
      </w:pBdr>
      <w:spacing w:before="100" w:beforeAutospacing="1" w:after="100" w:afterAutospacing="1"/>
    </w:pPr>
    <w:rPr>
      <w:sz w:val="14"/>
      <w:szCs w:val="14"/>
    </w:rPr>
  </w:style>
  <w:style w:type="paragraph" w:customStyle="1" w:styleId="xl119">
    <w:name w:val="xl119"/>
    <w:basedOn w:val="a4"/>
    <w:rsid w:val="002368D2"/>
    <w:pPr>
      <w:pBdr>
        <w:left w:val="single" w:sz="4" w:space="0" w:color="auto"/>
        <w:bottom w:val="single" w:sz="8" w:space="0" w:color="auto"/>
      </w:pBdr>
      <w:spacing w:before="100" w:beforeAutospacing="1" w:after="100" w:afterAutospacing="1"/>
    </w:pPr>
    <w:rPr>
      <w:sz w:val="14"/>
      <w:szCs w:val="14"/>
    </w:rPr>
  </w:style>
  <w:style w:type="paragraph" w:customStyle="1" w:styleId="xl120">
    <w:name w:val="xl120"/>
    <w:basedOn w:val="a4"/>
    <w:rsid w:val="002368D2"/>
    <w:pPr>
      <w:pBdr>
        <w:bottom w:val="single" w:sz="8" w:space="0" w:color="auto"/>
        <w:right w:val="single" w:sz="8" w:space="0" w:color="auto"/>
      </w:pBdr>
      <w:spacing w:before="100" w:beforeAutospacing="1" w:after="100" w:afterAutospacing="1"/>
    </w:pPr>
    <w:rPr>
      <w:sz w:val="14"/>
      <w:szCs w:val="14"/>
    </w:rPr>
  </w:style>
  <w:style w:type="paragraph" w:customStyle="1" w:styleId="xl121">
    <w:name w:val="xl121"/>
    <w:basedOn w:val="a4"/>
    <w:rsid w:val="002368D2"/>
    <w:pPr>
      <w:shd w:val="clear" w:color="auto" w:fill="FFFFFF"/>
      <w:spacing w:before="100" w:beforeAutospacing="1" w:after="100" w:afterAutospacing="1"/>
    </w:pPr>
    <w:rPr>
      <w:sz w:val="14"/>
      <w:szCs w:val="14"/>
    </w:rPr>
  </w:style>
  <w:style w:type="paragraph" w:customStyle="1" w:styleId="xl122">
    <w:name w:val="xl122"/>
    <w:basedOn w:val="a4"/>
    <w:rsid w:val="002368D2"/>
    <w:pPr>
      <w:spacing w:before="100" w:beforeAutospacing="1" w:after="100" w:afterAutospacing="1"/>
    </w:pPr>
    <w:rPr>
      <w:sz w:val="14"/>
      <w:szCs w:val="14"/>
    </w:rPr>
  </w:style>
  <w:style w:type="paragraph" w:customStyle="1" w:styleId="xl123">
    <w:name w:val="xl123"/>
    <w:basedOn w:val="a4"/>
    <w:rsid w:val="002368D2"/>
    <w:pPr>
      <w:pBdr>
        <w:top w:val="single" w:sz="8" w:space="0" w:color="auto"/>
        <w:left w:val="single" w:sz="8" w:space="0" w:color="auto"/>
        <w:bottom w:val="single" w:sz="8" w:space="0" w:color="auto"/>
      </w:pBdr>
      <w:spacing w:before="100" w:beforeAutospacing="1" w:after="100" w:afterAutospacing="1"/>
    </w:pPr>
    <w:rPr>
      <w:sz w:val="14"/>
      <w:szCs w:val="14"/>
    </w:rPr>
  </w:style>
  <w:style w:type="paragraph" w:customStyle="1" w:styleId="xl124">
    <w:name w:val="xl124"/>
    <w:basedOn w:val="a4"/>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5">
    <w:name w:val="xl125"/>
    <w:basedOn w:val="a4"/>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6">
    <w:name w:val="xl126"/>
    <w:basedOn w:val="a4"/>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7">
    <w:name w:val="xl127"/>
    <w:basedOn w:val="a4"/>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8">
    <w:name w:val="xl128"/>
    <w:basedOn w:val="a4"/>
    <w:rsid w:val="002368D2"/>
    <w:pPr>
      <w:spacing w:before="100" w:beforeAutospacing="1" w:after="100" w:afterAutospacing="1"/>
    </w:pPr>
    <w:rPr>
      <w:sz w:val="14"/>
      <w:szCs w:val="14"/>
    </w:rPr>
  </w:style>
  <w:style w:type="paragraph" w:customStyle="1" w:styleId="xl129">
    <w:name w:val="xl129"/>
    <w:basedOn w:val="a4"/>
    <w:rsid w:val="002368D2"/>
    <w:pPr>
      <w:spacing w:before="100" w:beforeAutospacing="1" w:after="100" w:afterAutospacing="1"/>
    </w:pPr>
    <w:rPr>
      <w:b/>
      <w:bCs/>
      <w:sz w:val="14"/>
      <w:szCs w:val="14"/>
    </w:rPr>
  </w:style>
  <w:style w:type="paragraph" w:customStyle="1" w:styleId="xl130">
    <w:name w:val="xl130"/>
    <w:basedOn w:val="a4"/>
    <w:rsid w:val="002368D2"/>
    <w:pPr>
      <w:spacing w:before="100" w:beforeAutospacing="1" w:after="100" w:afterAutospacing="1"/>
    </w:pPr>
    <w:rPr>
      <w:b/>
      <w:bCs/>
      <w:sz w:val="14"/>
      <w:szCs w:val="14"/>
    </w:rPr>
  </w:style>
  <w:style w:type="paragraph" w:customStyle="1" w:styleId="xl131">
    <w:name w:val="xl131"/>
    <w:basedOn w:val="a4"/>
    <w:rsid w:val="002368D2"/>
    <w:pPr>
      <w:spacing w:before="100" w:beforeAutospacing="1" w:after="100" w:afterAutospacing="1"/>
      <w:textAlignment w:val="bottom"/>
    </w:pPr>
    <w:rPr>
      <w:b/>
      <w:bCs/>
      <w:sz w:val="14"/>
      <w:szCs w:val="14"/>
    </w:rPr>
  </w:style>
  <w:style w:type="paragraph" w:customStyle="1" w:styleId="xl132">
    <w:name w:val="xl132"/>
    <w:basedOn w:val="a4"/>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a4"/>
    <w:rsid w:val="002368D2"/>
    <w:pPr>
      <w:pBdr>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4">
    <w:name w:val="xl134"/>
    <w:basedOn w:val="a4"/>
    <w:rsid w:val="002368D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5">
    <w:name w:val="xl135"/>
    <w:basedOn w:val="a4"/>
    <w:rsid w:val="002368D2"/>
    <w:pPr>
      <w:pBdr>
        <w:lef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a4"/>
    <w:rsid w:val="002368D2"/>
    <w:pPr>
      <w:spacing w:before="100" w:beforeAutospacing="1" w:after="100" w:afterAutospacing="1"/>
    </w:pPr>
    <w:rPr>
      <w:b/>
      <w:bCs/>
      <w:sz w:val="24"/>
      <w:szCs w:val="24"/>
    </w:rPr>
  </w:style>
  <w:style w:type="paragraph" w:customStyle="1" w:styleId="xl137">
    <w:name w:val="xl137"/>
    <w:basedOn w:val="a4"/>
    <w:rsid w:val="002368D2"/>
    <w:pPr>
      <w:spacing w:before="100" w:beforeAutospacing="1" w:after="100" w:afterAutospacing="1"/>
    </w:pPr>
    <w:rPr>
      <w:b/>
      <w:bCs/>
      <w:sz w:val="24"/>
      <w:szCs w:val="24"/>
    </w:rPr>
  </w:style>
  <w:style w:type="paragraph" w:customStyle="1" w:styleId="xl138">
    <w:name w:val="xl138"/>
    <w:basedOn w:val="a4"/>
    <w:rsid w:val="002368D2"/>
    <w:pPr>
      <w:spacing w:before="100" w:beforeAutospacing="1" w:after="100" w:afterAutospacing="1"/>
      <w:textAlignment w:val="bottom"/>
    </w:pPr>
    <w:rPr>
      <w:b/>
      <w:bCs/>
      <w:sz w:val="24"/>
      <w:szCs w:val="24"/>
    </w:rPr>
  </w:style>
  <w:style w:type="paragraph" w:customStyle="1" w:styleId="xl139">
    <w:name w:val="xl139"/>
    <w:basedOn w:val="a4"/>
    <w:rsid w:val="002368D2"/>
    <w:pPr>
      <w:spacing w:before="100" w:beforeAutospacing="1" w:after="100" w:afterAutospacing="1"/>
      <w:textAlignment w:val="bottom"/>
    </w:pPr>
    <w:rPr>
      <w:b/>
      <w:bCs/>
      <w:sz w:val="24"/>
      <w:szCs w:val="24"/>
    </w:rPr>
  </w:style>
  <w:style w:type="paragraph" w:customStyle="1" w:styleId="xl140">
    <w:name w:val="xl140"/>
    <w:basedOn w:val="a4"/>
    <w:rsid w:val="002368D2"/>
    <w:pPr>
      <w:spacing w:before="100" w:beforeAutospacing="1" w:after="100" w:afterAutospacing="1"/>
      <w:textAlignment w:val="bottom"/>
    </w:pPr>
    <w:rPr>
      <w:b/>
      <w:bCs/>
      <w:sz w:val="24"/>
      <w:szCs w:val="24"/>
    </w:rPr>
  </w:style>
  <w:style w:type="paragraph" w:customStyle="1" w:styleId="xl141">
    <w:name w:val="xl141"/>
    <w:basedOn w:val="a4"/>
    <w:rsid w:val="002368D2"/>
    <w:pPr>
      <w:spacing w:before="100" w:beforeAutospacing="1" w:after="100" w:afterAutospacing="1"/>
      <w:textAlignment w:val="bottom"/>
    </w:pPr>
    <w:rPr>
      <w:sz w:val="24"/>
      <w:szCs w:val="24"/>
    </w:rPr>
  </w:style>
  <w:style w:type="paragraph" w:customStyle="1" w:styleId="xl142">
    <w:name w:val="xl142"/>
    <w:basedOn w:val="a4"/>
    <w:rsid w:val="002368D2"/>
    <w:pPr>
      <w:spacing w:before="100" w:beforeAutospacing="1" w:after="100" w:afterAutospacing="1"/>
      <w:textAlignment w:val="bottom"/>
    </w:pPr>
    <w:rPr>
      <w:sz w:val="24"/>
      <w:szCs w:val="24"/>
    </w:rPr>
  </w:style>
  <w:style w:type="paragraph" w:customStyle="1" w:styleId="xl143">
    <w:name w:val="xl143"/>
    <w:basedOn w:val="a4"/>
    <w:rsid w:val="002368D2"/>
    <w:pPr>
      <w:spacing w:before="100" w:beforeAutospacing="1" w:after="100" w:afterAutospacing="1"/>
      <w:jc w:val="center"/>
      <w:textAlignment w:val="bottom"/>
    </w:pPr>
    <w:rPr>
      <w:b/>
      <w:bCs/>
      <w:sz w:val="24"/>
      <w:szCs w:val="24"/>
    </w:rPr>
  </w:style>
  <w:style w:type="paragraph" w:customStyle="1" w:styleId="xl144">
    <w:name w:val="xl144"/>
    <w:basedOn w:val="a4"/>
    <w:rsid w:val="002368D2"/>
    <w:pPr>
      <w:spacing w:before="100" w:beforeAutospacing="1" w:after="100" w:afterAutospacing="1"/>
      <w:jc w:val="center"/>
      <w:textAlignment w:val="bottom"/>
    </w:pPr>
    <w:rPr>
      <w:b/>
      <w:bCs/>
      <w:sz w:val="24"/>
      <w:szCs w:val="24"/>
    </w:rPr>
  </w:style>
  <w:style w:type="paragraph" w:customStyle="1" w:styleId="Heading">
    <w:name w:val="Heading"/>
    <w:rsid w:val="002368D2"/>
    <w:pPr>
      <w:autoSpaceDE w:val="0"/>
      <w:autoSpaceDN w:val="0"/>
      <w:adjustRightInd w:val="0"/>
      <w:spacing w:after="200" w:line="276" w:lineRule="auto"/>
    </w:pPr>
    <w:rPr>
      <w:rFonts w:ascii="Arial" w:hAnsi="Arial" w:cs="Arial"/>
      <w:b/>
      <w:bCs/>
      <w:sz w:val="22"/>
      <w:szCs w:val="22"/>
    </w:rPr>
  </w:style>
  <w:style w:type="table" w:styleId="aff4">
    <w:name w:val="Table Grid"/>
    <w:basedOn w:val="a6"/>
    <w:uiPriority w:val="59"/>
    <w:rsid w:val="002A70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Абзац списка1"/>
    <w:basedOn w:val="a4"/>
    <w:rsid w:val="00157063"/>
    <w:pPr>
      <w:ind w:left="720"/>
      <w:contextualSpacing/>
    </w:pPr>
  </w:style>
  <w:style w:type="paragraph" w:customStyle="1" w:styleId="DefaultParagraphFontParaCharCharChar">
    <w:name w:val="Default Paragraph Font Para Char Char Char"/>
    <w:basedOn w:val="a4"/>
    <w:rsid w:val="00DD5202"/>
    <w:pPr>
      <w:spacing w:after="160" w:line="240" w:lineRule="exact"/>
    </w:pPr>
    <w:rPr>
      <w:rFonts w:ascii="Tahoma" w:hAnsi="Tahoma"/>
    </w:rPr>
  </w:style>
  <w:style w:type="paragraph" w:styleId="aff5">
    <w:name w:val="Document Map"/>
    <w:basedOn w:val="a4"/>
    <w:link w:val="aff6"/>
    <w:uiPriority w:val="99"/>
    <w:semiHidden/>
    <w:rsid w:val="009A5E73"/>
    <w:pPr>
      <w:shd w:val="clear" w:color="auto" w:fill="000080"/>
    </w:pPr>
    <w:rPr>
      <w:rFonts w:ascii="Tahoma" w:hAnsi="Tahoma" w:cs="Tahoma"/>
    </w:rPr>
  </w:style>
  <w:style w:type="character" w:customStyle="1" w:styleId="FontStyle20">
    <w:name w:val="Font Style20"/>
    <w:basedOn w:val="a5"/>
    <w:rsid w:val="005029FE"/>
    <w:rPr>
      <w:rFonts w:ascii="Times New Roman" w:hAnsi="Times New Roman" w:cs="Times New Roman"/>
      <w:b/>
      <w:bCs/>
      <w:sz w:val="22"/>
      <w:szCs w:val="22"/>
    </w:rPr>
  </w:style>
  <w:style w:type="paragraph" w:customStyle="1" w:styleId="121">
    <w:name w:val="абзац 12"/>
    <w:basedOn w:val="a4"/>
    <w:link w:val="1210"/>
    <w:rsid w:val="004B1EBE"/>
    <w:pPr>
      <w:spacing w:before="120"/>
      <w:ind w:firstLine="709"/>
      <w:jc w:val="both"/>
    </w:pPr>
    <w:rPr>
      <w:rFonts w:ascii="Times New Roman CYR" w:hAnsi="Times New Roman CYR"/>
      <w:sz w:val="24"/>
    </w:rPr>
  </w:style>
  <w:style w:type="character" w:customStyle="1" w:styleId="1210">
    <w:name w:val="абзац 12 Знак1"/>
    <w:basedOn w:val="a5"/>
    <w:link w:val="121"/>
    <w:locked/>
    <w:rsid w:val="004B1EBE"/>
    <w:rPr>
      <w:rFonts w:ascii="Times New Roman CYR" w:hAnsi="Times New Roman CYR" w:cs="Times New Roman"/>
      <w:sz w:val="24"/>
      <w:lang w:val="ru-RU" w:eastAsia="ru-RU" w:bidi="ar-SA"/>
    </w:rPr>
  </w:style>
  <w:style w:type="character" w:customStyle="1" w:styleId="FontStyle16">
    <w:name w:val="Font Style16"/>
    <w:basedOn w:val="a5"/>
    <w:uiPriority w:val="99"/>
    <w:rsid w:val="006E621F"/>
    <w:rPr>
      <w:rFonts w:ascii="Times New Roman" w:hAnsi="Times New Roman" w:cs="Times New Roman"/>
      <w:sz w:val="26"/>
      <w:szCs w:val="26"/>
    </w:rPr>
  </w:style>
  <w:style w:type="paragraph" w:styleId="aff7">
    <w:name w:val="Subtitle"/>
    <w:basedOn w:val="a4"/>
    <w:next w:val="a4"/>
    <w:link w:val="aff8"/>
    <w:qFormat/>
    <w:rsid w:val="00157063"/>
    <w:rPr>
      <w:i/>
      <w:iCs/>
      <w:smallCaps/>
      <w:spacing w:val="10"/>
      <w:sz w:val="28"/>
      <w:szCs w:val="28"/>
    </w:rPr>
  </w:style>
  <w:style w:type="character" w:customStyle="1" w:styleId="aff8">
    <w:name w:val="Подзаголовок Знак"/>
    <w:basedOn w:val="a5"/>
    <w:link w:val="aff7"/>
    <w:locked/>
    <w:rsid w:val="00157063"/>
    <w:rPr>
      <w:rFonts w:cs="Times New Roman"/>
      <w:i/>
      <w:iCs/>
      <w:smallCaps/>
      <w:spacing w:val="10"/>
      <w:sz w:val="28"/>
      <w:szCs w:val="28"/>
    </w:rPr>
  </w:style>
  <w:style w:type="character" w:styleId="aff9">
    <w:name w:val="Strong"/>
    <w:basedOn w:val="a5"/>
    <w:uiPriority w:val="22"/>
    <w:qFormat/>
    <w:rsid w:val="00157063"/>
    <w:rPr>
      <w:b/>
    </w:rPr>
  </w:style>
  <w:style w:type="character" w:styleId="affa">
    <w:name w:val="Emphasis"/>
    <w:basedOn w:val="a5"/>
    <w:qFormat/>
    <w:rsid w:val="00157063"/>
    <w:rPr>
      <w:b/>
      <w:i/>
      <w:spacing w:val="10"/>
    </w:rPr>
  </w:style>
  <w:style w:type="paragraph" w:customStyle="1" w:styleId="16">
    <w:name w:val="Без интервала1"/>
    <w:basedOn w:val="a4"/>
    <w:rsid w:val="00157063"/>
    <w:pPr>
      <w:spacing w:after="0" w:line="240" w:lineRule="auto"/>
    </w:pPr>
  </w:style>
  <w:style w:type="paragraph" w:customStyle="1" w:styleId="210">
    <w:name w:val="Цитата 21"/>
    <w:basedOn w:val="a4"/>
    <w:next w:val="a4"/>
    <w:link w:val="QuoteChar"/>
    <w:rsid w:val="00157063"/>
    <w:rPr>
      <w:i/>
      <w:iCs/>
    </w:rPr>
  </w:style>
  <w:style w:type="character" w:customStyle="1" w:styleId="QuoteChar">
    <w:name w:val="Quote Char"/>
    <w:basedOn w:val="a5"/>
    <w:link w:val="210"/>
    <w:locked/>
    <w:rsid w:val="00157063"/>
    <w:rPr>
      <w:rFonts w:cs="Times New Roman"/>
      <w:i/>
      <w:iCs/>
    </w:rPr>
  </w:style>
  <w:style w:type="paragraph" w:customStyle="1" w:styleId="17">
    <w:name w:val="Выделенная цитата1"/>
    <w:basedOn w:val="a4"/>
    <w:next w:val="a4"/>
    <w:link w:val="IntenseQuoteChar"/>
    <w:rsid w:val="00157063"/>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a5"/>
    <w:link w:val="17"/>
    <w:locked/>
    <w:rsid w:val="00157063"/>
    <w:rPr>
      <w:rFonts w:cs="Times New Roman"/>
      <w:i/>
      <w:iCs/>
    </w:rPr>
  </w:style>
  <w:style w:type="character" w:customStyle="1" w:styleId="18">
    <w:name w:val="Слабое выделение1"/>
    <w:rsid w:val="00157063"/>
    <w:rPr>
      <w:i/>
    </w:rPr>
  </w:style>
  <w:style w:type="character" w:customStyle="1" w:styleId="19">
    <w:name w:val="Сильное выделение1"/>
    <w:rsid w:val="00157063"/>
    <w:rPr>
      <w:b/>
      <w:i/>
    </w:rPr>
  </w:style>
  <w:style w:type="character" w:customStyle="1" w:styleId="1a">
    <w:name w:val="Слабая ссылка1"/>
    <w:basedOn w:val="a5"/>
    <w:rsid w:val="00157063"/>
    <w:rPr>
      <w:rFonts w:cs="Times New Roman"/>
      <w:smallCaps/>
    </w:rPr>
  </w:style>
  <w:style w:type="character" w:customStyle="1" w:styleId="1b">
    <w:name w:val="Сильная ссылка1"/>
    <w:rsid w:val="00157063"/>
    <w:rPr>
      <w:b/>
      <w:smallCaps/>
    </w:rPr>
  </w:style>
  <w:style w:type="character" w:customStyle="1" w:styleId="1c">
    <w:name w:val="Название книги1"/>
    <w:basedOn w:val="a5"/>
    <w:rsid w:val="00157063"/>
    <w:rPr>
      <w:rFonts w:cs="Times New Roman"/>
      <w:i/>
      <w:iCs/>
      <w:smallCaps/>
      <w:spacing w:val="5"/>
    </w:rPr>
  </w:style>
  <w:style w:type="paragraph" w:customStyle="1" w:styleId="1d">
    <w:name w:val="Заголовок оглавления1"/>
    <w:basedOn w:val="11"/>
    <w:next w:val="a4"/>
    <w:rsid w:val="00157063"/>
    <w:pPr>
      <w:outlineLvl w:val="9"/>
    </w:pPr>
  </w:style>
  <w:style w:type="paragraph" w:styleId="37">
    <w:name w:val="List Continue 3"/>
    <w:basedOn w:val="a4"/>
    <w:rsid w:val="005A791B"/>
    <w:pPr>
      <w:tabs>
        <w:tab w:val="num" w:pos="1432"/>
      </w:tabs>
      <w:spacing w:after="120" w:line="240" w:lineRule="auto"/>
      <w:ind w:left="1432" w:hanging="864"/>
    </w:pPr>
    <w:rPr>
      <w:rFonts w:ascii="Times New Roman" w:hAnsi="Times New Roman"/>
      <w:sz w:val="24"/>
      <w:szCs w:val="24"/>
      <w:lang w:val="ru-RU" w:eastAsia="ru-RU"/>
    </w:rPr>
  </w:style>
  <w:style w:type="paragraph" w:customStyle="1" w:styleId="affb">
    <w:name w:val="Таблица шапка"/>
    <w:basedOn w:val="a4"/>
    <w:uiPriority w:val="99"/>
    <w:rsid w:val="00F76D76"/>
    <w:pPr>
      <w:keepNext/>
      <w:spacing w:before="40" w:after="40" w:line="240" w:lineRule="auto"/>
      <w:ind w:left="57" w:right="57"/>
    </w:pPr>
    <w:rPr>
      <w:rFonts w:ascii="Times New Roman" w:hAnsi="Times New Roman"/>
      <w:sz w:val="24"/>
      <w:szCs w:val="24"/>
      <w:lang w:val="ru-RU" w:eastAsia="ru-RU"/>
    </w:rPr>
  </w:style>
  <w:style w:type="paragraph" w:customStyle="1" w:styleId="affc">
    <w:name w:val="Таблица текст"/>
    <w:basedOn w:val="a4"/>
    <w:uiPriority w:val="99"/>
    <w:rsid w:val="00F76D76"/>
    <w:pPr>
      <w:spacing w:before="40" w:after="40" w:line="240" w:lineRule="auto"/>
      <w:ind w:left="57" w:right="57"/>
    </w:pPr>
    <w:rPr>
      <w:rFonts w:ascii="Times New Roman" w:hAnsi="Times New Roman"/>
      <w:sz w:val="28"/>
      <w:szCs w:val="28"/>
      <w:lang w:val="ru-RU" w:eastAsia="ru-RU"/>
    </w:rPr>
  </w:style>
  <w:style w:type="paragraph" w:styleId="affd">
    <w:name w:val="No Spacing"/>
    <w:link w:val="affe"/>
    <w:uiPriority w:val="1"/>
    <w:qFormat/>
    <w:rsid w:val="0024066D"/>
    <w:rPr>
      <w:sz w:val="22"/>
      <w:szCs w:val="22"/>
      <w:lang w:val="en-US" w:eastAsia="en-US"/>
    </w:rPr>
  </w:style>
  <w:style w:type="character" w:customStyle="1" w:styleId="122">
    <w:name w:val="Стиль 12 пт полужирный Междустр.интервал:  одинарный"/>
    <w:basedOn w:val="a5"/>
    <w:rsid w:val="00CF3E3D"/>
    <w:rPr>
      <w:b/>
      <w:bCs w:val="0"/>
      <w:sz w:val="24"/>
      <w:szCs w:val="24"/>
    </w:rPr>
  </w:style>
  <w:style w:type="paragraph" w:styleId="afff">
    <w:name w:val="List Paragraph"/>
    <w:aliases w:val="Маркер,название,List Paragraph"/>
    <w:basedOn w:val="a4"/>
    <w:link w:val="afff0"/>
    <w:qFormat/>
    <w:rsid w:val="00494C2F"/>
    <w:pPr>
      <w:spacing w:after="0" w:line="240" w:lineRule="auto"/>
      <w:ind w:left="720"/>
      <w:contextualSpacing/>
    </w:pPr>
    <w:rPr>
      <w:rFonts w:ascii="Times New Roman" w:hAnsi="Times New Roman"/>
      <w:sz w:val="24"/>
      <w:szCs w:val="24"/>
      <w:lang w:val="ru-RU" w:eastAsia="ru-RU"/>
    </w:rPr>
  </w:style>
  <w:style w:type="character" w:customStyle="1" w:styleId="ae">
    <w:name w:val="Основной текст Знак"/>
    <w:aliases w:val="Iniiaiie oaeno Ciae Ciae Знак1,Iniiaiie oaeno Ciae Знак1,Iniiaiie oaeno Ciae Ciae Ciae Ciae Ciae Ciae Ciae Ciae Ciae Ciae Ciae Ciae Ciae Ciae Знак1,Body Text Char Знак1,Iniiaiie oaeno Ciae Ciae Ciae Ciae Знак1"/>
    <w:link w:val="ad"/>
    <w:rsid w:val="00012F89"/>
    <w:rPr>
      <w:b/>
      <w:sz w:val="32"/>
      <w:szCs w:val="22"/>
      <w:lang w:val="en-US" w:eastAsia="en-US"/>
    </w:rPr>
  </w:style>
  <w:style w:type="paragraph" w:customStyle="1" w:styleId="ConsPlusNonformat">
    <w:name w:val="ConsPlusNonformat"/>
    <w:rsid w:val="00B9197C"/>
    <w:pPr>
      <w:autoSpaceDE w:val="0"/>
      <w:autoSpaceDN w:val="0"/>
      <w:adjustRightInd w:val="0"/>
    </w:pPr>
    <w:rPr>
      <w:rFonts w:ascii="Courier New" w:hAnsi="Courier New" w:cs="Courier New"/>
    </w:rPr>
  </w:style>
  <w:style w:type="paragraph" w:customStyle="1" w:styleId="211">
    <w:name w:val="Основной текст 21"/>
    <w:basedOn w:val="a4"/>
    <w:rsid w:val="00B9197C"/>
    <w:pPr>
      <w:widowControl w:val="0"/>
      <w:spacing w:after="0" w:line="240" w:lineRule="auto"/>
      <w:ind w:left="567" w:hanging="567"/>
      <w:jc w:val="both"/>
    </w:pPr>
    <w:rPr>
      <w:rFonts w:ascii="Times New Roman" w:hAnsi="Times New Roman"/>
      <w:sz w:val="24"/>
      <w:szCs w:val="20"/>
      <w:lang w:val="ru-RU" w:eastAsia="ru-RU"/>
    </w:rPr>
  </w:style>
  <w:style w:type="paragraph" w:customStyle="1" w:styleId="a3">
    <w:name w:val="Текст ТД"/>
    <w:basedOn w:val="a4"/>
    <w:link w:val="afff1"/>
    <w:qFormat/>
    <w:rsid w:val="00B9197C"/>
    <w:pPr>
      <w:numPr>
        <w:numId w:val="2"/>
      </w:numPr>
      <w:autoSpaceDE w:val="0"/>
      <w:autoSpaceDN w:val="0"/>
      <w:adjustRightInd w:val="0"/>
      <w:spacing w:line="240" w:lineRule="auto"/>
      <w:jc w:val="both"/>
    </w:pPr>
    <w:rPr>
      <w:rFonts w:ascii="Times New Roman" w:eastAsia="Calibri" w:hAnsi="Times New Roman"/>
      <w:sz w:val="24"/>
      <w:szCs w:val="24"/>
      <w:lang w:val="ru-RU"/>
    </w:rPr>
  </w:style>
  <w:style w:type="character" w:customStyle="1" w:styleId="afff1">
    <w:name w:val="Текст ТД Знак"/>
    <w:basedOn w:val="a5"/>
    <w:link w:val="a3"/>
    <w:rsid w:val="00B9197C"/>
    <w:rPr>
      <w:rFonts w:ascii="Times New Roman" w:eastAsia="Calibri" w:hAnsi="Times New Roman"/>
      <w:sz w:val="24"/>
      <w:szCs w:val="24"/>
      <w:lang w:eastAsia="en-US"/>
    </w:rPr>
  </w:style>
  <w:style w:type="paragraph" w:customStyle="1" w:styleId="10">
    <w:name w:val="Стиль1"/>
    <w:basedOn w:val="a4"/>
    <w:semiHidden/>
    <w:rsid w:val="00F32D6E"/>
    <w:pPr>
      <w:keepNext/>
      <w:keepLines/>
      <w:widowControl w:val="0"/>
      <w:numPr>
        <w:numId w:val="3"/>
      </w:numPr>
      <w:suppressLineNumbers/>
      <w:suppressAutoHyphens/>
      <w:spacing w:after="60" w:line="240" w:lineRule="auto"/>
    </w:pPr>
    <w:rPr>
      <w:rFonts w:ascii="Times New Roman" w:hAnsi="Times New Roman"/>
      <w:b/>
      <w:sz w:val="28"/>
      <w:szCs w:val="24"/>
      <w:lang w:val="ru-RU" w:eastAsia="ru-RU"/>
    </w:rPr>
  </w:style>
  <w:style w:type="paragraph" w:customStyle="1" w:styleId="20">
    <w:name w:val="Стиль2"/>
    <w:basedOn w:val="2a"/>
    <w:semiHidden/>
    <w:rsid w:val="00F32D6E"/>
    <w:pPr>
      <w:keepNext/>
      <w:keepLines/>
      <w:widowControl w:val="0"/>
      <w:numPr>
        <w:ilvl w:val="1"/>
        <w:numId w:val="3"/>
      </w:numPr>
      <w:suppressLineNumbers/>
      <w:suppressAutoHyphens/>
      <w:spacing w:after="60" w:line="240" w:lineRule="auto"/>
      <w:contextualSpacing w:val="0"/>
      <w:jc w:val="both"/>
    </w:pPr>
    <w:rPr>
      <w:rFonts w:ascii="Times New Roman" w:hAnsi="Times New Roman"/>
      <w:b/>
      <w:sz w:val="24"/>
      <w:szCs w:val="20"/>
      <w:lang w:val="ru-RU" w:eastAsia="ru-RU"/>
    </w:rPr>
  </w:style>
  <w:style w:type="character" w:customStyle="1" w:styleId="38">
    <w:name w:val="Стиль3 Знак"/>
    <w:basedOn w:val="a5"/>
    <w:link w:val="3"/>
    <w:semiHidden/>
    <w:rsid w:val="00F32D6E"/>
    <w:rPr>
      <w:rFonts w:ascii="Arial" w:hAnsi="Arial"/>
      <w:sz w:val="24"/>
      <w:szCs w:val="24"/>
    </w:rPr>
  </w:style>
  <w:style w:type="paragraph" w:customStyle="1" w:styleId="3">
    <w:name w:val="Стиль3"/>
    <w:basedOn w:val="22"/>
    <w:link w:val="38"/>
    <w:semiHidden/>
    <w:rsid w:val="00F32D6E"/>
    <w:pPr>
      <w:widowControl w:val="0"/>
      <w:numPr>
        <w:ilvl w:val="2"/>
        <w:numId w:val="3"/>
      </w:numPr>
      <w:adjustRightInd w:val="0"/>
      <w:spacing w:after="0" w:line="240" w:lineRule="auto"/>
    </w:pPr>
    <w:rPr>
      <w:rFonts w:ascii="Arial" w:hAnsi="Arial"/>
      <w:sz w:val="24"/>
      <w:szCs w:val="24"/>
      <w:lang w:val="ru-RU" w:eastAsia="ru-RU"/>
    </w:rPr>
  </w:style>
  <w:style w:type="paragraph" w:styleId="2a">
    <w:name w:val="List Number 2"/>
    <w:basedOn w:val="a4"/>
    <w:rsid w:val="00F32D6E"/>
    <w:pPr>
      <w:tabs>
        <w:tab w:val="num" w:pos="432"/>
      </w:tabs>
      <w:ind w:left="432" w:hanging="432"/>
      <w:contextualSpacing/>
    </w:pPr>
  </w:style>
  <w:style w:type="paragraph" w:customStyle="1" w:styleId="ConsPlusNormal">
    <w:name w:val="ConsPlusNormal"/>
    <w:rsid w:val="00125868"/>
    <w:pPr>
      <w:widowControl w:val="0"/>
      <w:autoSpaceDE w:val="0"/>
      <w:autoSpaceDN w:val="0"/>
      <w:adjustRightInd w:val="0"/>
      <w:ind w:firstLine="720"/>
    </w:pPr>
    <w:rPr>
      <w:rFonts w:ascii="Arial" w:hAnsi="Arial" w:cs="Arial"/>
    </w:rPr>
  </w:style>
  <w:style w:type="paragraph" w:customStyle="1" w:styleId="310">
    <w:name w:val="Основной текст с отступом 31"/>
    <w:basedOn w:val="a4"/>
    <w:rsid w:val="00E62798"/>
    <w:pPr>
      <w:ind w:firstLine="1040"/>
    </w:pPr>
    <w:rPr>
      <w:rFonts w:cs="Cambria"/>
      <w:w w:val="93"/>
      <w:sz w:val="28"/>
      <w:lang w:eastAsia="ar-SA"/>
    </w:rPr>
  </w:style>
  <w:style w:type="paragraph" w:customStyle="1" w:styleId="Times12">
    <w:name w:val="Times 12"/>
    <w:basedOn w:val="a4"/>
    <w:rsid w:val="004429AA"/>
    <w:pPr>
      <w:overflowPunct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styleId="afff2">
    <w:name w:val="Plain Text"/>
    <w:basedOn w:val="a4"/>
    <w:link w:val="afff3"/>
    <w:rsid w:val="003F1B9D"/>
    <w:pPr>
      <w:spacing w:after="0" w:line="240" w:lineRule="auto"/>
    </w:pPr>
    <w:rPr>
      <w:rFonts w:ascii="Courier New" w:eastAsia="Calibri" w:hAnsi="Courier New" w:cs="Courier New"/>
      <w:sz w:val="20"/>
      <w:szCs w:val="20"/>
      <w:lang w:val="ru-RU" w:eastAsia="ru-RU"/>
    </w:rPr>
  </w:style>
  <w:style w:type="character" w:customStyle="1" w:styleId="afff3">
    <w:name w:val="Текст Знак"/>
    <w:basedOn w:val="a5"/>
    <w:link w:val="afff2"/>
    <w:rsid w:val="003F1B9D"/>
    <w:rPr>
      <w:rFonts w:ascii="Courier New" w:eastAsia="Calibri" w:hAnsi="Courier New" w:cs="Courier New"/>
    </w:rPr>
  </w:style>
  <w:style w:type="paragraph" w:styleId="afff4">
    <w:name w:val="Normal (Web)"/>
    <w:basedOn w:val="a4"/>
    <w:uiPriority w:val="99"/>
    <w:unhideWhenUsed/>
    <w:rsid w:val="00C44A43"/>
    <w:pPr>
      <w:spacing w:before="100" w:beforeAutospacing="1" w:after="100" w:afterAutospacing="1" w:line="240" w:lineRule="auto"/>
    </w:pPr>
    <w:rPr>
      <w:rFonts w:ascii="Times New Roman" w:hAnsi="Times New Roman"/>
      <w:sz w:val="24"/>
      <w:szCs w:val="24"/>
      <w:lang w:val="ru-RU" w:eastAsia="ru-RU"/>
    </w:rPr>
  </w:style>
  <w:style w:type="paragraph" w:customStyle="1" w:styleId="-3">
    <w:name w:val="Пункт-3"/>
    <w:basedOn w:val="a4"/>
    <w:uiPriority w:val="99"/>
    <w:rsid w:val="0097624A"/>
    <w:pPr>
      <w:numPr>
        <w:ilvl w:val="2"/>
        <w:numId w:val="6"/>
      </w:numPr>
      <w:tabs>
        <w:tab w:val="clear" w:pos="1434"/>
        <w:tab w:val="num" w:pos="1134"/>
      </w:tabs>
      <w:spacing w:after="0" w:line="288" w:lineRule="auto"/>
      <w:ind w:left="0" w:firstLine="0"/>
      <w:jc w:val="both"/>
    </w:pPr>
    <w:rPr>
      <w:rFonts w:ascii="Times New Roman" w:hAnsi="Times New Roman"/>
      <w:sz w:val="28"/>
      <w:szCs w:val="28"/>
      <w:lang w:val="ru-RU" w:eastAsia="ru-RU"/>
    </w:rPr>
  </w:style>
  <w:style w:type="paragraph" w:customStyle="1" w:styleId="-4">
    <w:name w:val="Пункт-4"/>
    <w:basedOn w:val="a4"/>
    <w:uiPriority w:val="99"/>
    <w:rsid w:val="0097624A"/>
    <w:pPr>
      <w:numPr>
        <w:ilvl w:val="3"/>
        <w:numId w:val="6"/>
      </w:numPr>
      <w:tabs>
        <w:tab w:val="clear" w:pos="1791"/>
        <w:tab w:val="num" w:pos="1134"/>
      </w:tabs>
      <w:spacing w:after="0" w:line="288" w:lineRule="auto"/>
      <w:ind w:left="0" w:firstLine="0"/>
      <w:jc w:val="both"/>
    </w:pPr>
    <w:rPr>
      <w:rFonts w:ascii="Times New Roman" w:hAnsi="Times New Roman"/>
      <w:sz w:val="28"/>
      <w:szCs w:val="20"/>
      <w:lang w:val="ru-RU" w:eastAsia="ru-RU"/>
    </w:rPr>
  </w:style>
  <w:style w:type="paragraph" w:customStyle="1" w:styleId="-6">
    <w:name w:val="Пункт-6"/>
    <w:basedOn w:val="a4"/>
    <w:uiPriority w:val="99"/>
    <w:rsid w:val="0097624A"/>
    <w:pPr>
      <w:numPr>
        <w:ilvl w:val="5"/>
        <w:numId w:val="6"/>
      </w:numPr>
      <w:spacing w:after="0" w:line="288" w:lineRule="auto"/>
      <w:jc w:val="both"/>
    </w:pPr>
    <w:rPr>
      <w:rFonts w:ascii="Times New Roman" w:hAnsi="Times New Roman"/>
      <w:sz w:val="28"/>
      <w:szCs w:val="20"/>
      <w:lang w:val="ru-RU" w:eastAsia="ru-RU"/>
    </w:rPr>
  </w:style>
  <w:style w:type="paragraph" w:customStyle="1" w:styleId="1">
    <w:name w:val="Оглав.1"/>
    <w:basedOn w:val="a4"/>
    <w:uiPriority w:val="99"/>
    <w:rsid w:val="0097624A"/>
    <w:pPr>
      <w:numPr>
        <w:numId w:val="6"/>
      </w:numPr>
      <w:spacing w:after="0" w:line="240" w:lineRule="auto"/>
    </w:pPr>
    <w:rPr>
      <w:rFonts w:ascii="Times New Roman" w:hAnsi="Times New Roman"/>
      <w:b/>
      <w:sz w:val="24"/>
      <w:szCs w:val="24"/>
      <w:lang w:val="ru-RU" w:eastAsia="ar-SA"/>
    </w:rPr>
  </w:style>
  <w:style w:type="paragraph" w:customStyle="1" w:styleId="-5">
    <w:name w:val="Пункт-5"/>
    <w:basedOn w:val="a4"/>
    <w:uiPriority w:val="99"/>
    <w:rsid w:val="0097624A"/>
    <w:pPr>
      <w:numPr>
        <w:ilvl w:val="4"/>
        <w:numId w:val="6"/>
      </w:numPr>
      <w:tabs>
        <w:tab w:val="clear" w:pos="2508"/>
        <w:tab w:val="num" w:pos="1134"/>
      </w:tabs>
      <w:spacing w:after="0" w:line="288" w:lineRule="auto"/>
      <w:ind w:left="1134" w:hanging="1134"/>
      <w:jc w:val="both"/>
    </w:pPr>
    <w:rPr>
      <w:rFonts w:ascii="Times New Roman" w:hAnsi="Times New Roman"/>
      <w:sz w:val="28"/>
      <w:szCs w:val="20"/>
      <w:lang w:val="ru-RU" w:eastAsia="ru-RU"/>
    </w:rPr>
  </w:style>
  <w:style w:type="paragraph" w:customStyle="1" w:styleId="-7">
    <w:name w:val="Пункт-7"/>
    <w:basedOn w:val="a4"/>
    <w:uiPriority w:val="99"/>
    <w:rsid w:val="0097624A"/>
    <w:pPr>
      <w:numPr>
        <w:ilvl w:val="6"/>
        <w:numId w:val="6"/>
      </w:numPr>
      <w:tabs>
        <w:tab w:val="clear" w:pos="3582"/>
        <w:tab w:val="num" w:pos="2268"/>
      </w:tabs>
      <w:spacing w:after="0" w:line="288" w:lineRule="auto"/>
      <w:ind w:left="2268" w:hanging="567"/>
      <w:jc w:val="both"/>
    </w:pPr>
    <w:rPr>
      <w:rFonts w:ascii="Times New Roman" w:hAnsi="Times New Roman"/>
      <w:sz w:val="28"/>
      <w:szCs w:val="20"/>
      <w:lang w:val="ru-RU" w:eastAsia="ru-RU"/>
    </w:rPr>
  </w:style>
  <w:style w:type="paragraph" w:customStyle="1" w:styleId="-30">
    <w:name w:val="Пункт-3 подзаголовок"/>
    <w:basedOn w:val="-3"/>
    <w:uiPriority w:val="99"/>
    <w:rsid w:val="0097624A"/>
    <w:pPr>
      <w:keepNext/>
      <w:tabs>
        <w:tab w:val="clear" w:pos="1134"/>
        <w:tab w:val="num" w:pos="1434"/>
      </w:tabs>
      <w:spacing w:before="360" w:after="120"/>
      <w:ind w:left="1434" w:hanging="720"/>
      <w:outlineLvl w:val="2"/>
    </w:pPr>
    <w:rPr>
      <w:b/>
    </w:rPr>
  </w:style>
  <w:style w:type="paragraph" w:customStyle="1" w:styleId="Style27">
    <w:name w:val="Style27"/>
    <w:basedOn w:val="a4"/>
    <w:rsid w:val="002E5B53"/>
    <w:pPr>
      <w:widowControl w:val="0"/>
      <w:autoSpaceDE w:val="0"/>
      <w:autoSpaceDN w:val="0"/>
      <w:adjustRightInd w:val="0"/>
      <w:spacing w:after="0" w:line="655" w:lineRule="exact"/>
      <w:ind w:firstLine="2326"/>
    </w:pPr>
    <w:rPr>
      <w:rFonts w:ascii="Times New Roman" w:hAnsi="Times New Roman"/>
      <w:sz w:val="24"/>
      <w:szCs w:val="24"/>
      <w:lang w:val="ru-RU" w:eastAsia="ru-RU"/>
    </w:rPr>
  </w:style>
  <w:style w:type="paragraph" w:customStyle="1" w:styleId="39">
    <w:name w:val="3"/>
    <w:basedOn w:val="a4"/>
    <w:rsid w:val="002E5B53"/>
    <w:pPr>
      <w:spacing w:after="0" w:line="240" w:lineRule="auto"/>
      <w:ind w:left="1080"/>
    </w:pPr>
    <w:rPr>
      <w:rFonts w:ascii="Times New Roman" w:hAnsi="Times New Roman"/>
      <w:b/>
      <w:bCs/>
      <w:sz w:val="20"/>
      <w:szCs w:val="20"/>
      <w:lang w:val="ru-RU" w:eastAsia="ru-RU"/>
    </w:rPr>
  </w:style>
  <w:style w:type="character" w:customStyle="1" w:styleId="1e">
    <w:name w:val="Название Знак1"/>
    <w:locked/>
    <w:rsid w:val="002E5B53"/>
    <w:rPr>
      <w:rFonts w:ascii="Arial" w:hAnsi="Arial"/>
      <w:b/>
      <w:kern w:val="28"/>
      <w:sz w:val="32"/>
    </w:rPr>
  </w:style>
  <w:style w:type="character" w:customStyle="1" w:styleId="FontStyle54">
    <w:name w:val="Font Style54"/>
    <w:rsid w:val="002E5B53"/>
    <w:rPr>
      <w:rFonts w:ascii="Times New Roman" w:hAnsi="Times New Roman" w:cs="Times New Roman" w:hint="default"/>
      <w:b/>
      <w:bCs/>
      <w:sz w:val="26"/>
      <w:szCs w:val="26"/>
    </w:rPr>
  </w:style>
  <w:style w:type="paragraph" w:customStyle="1" w:styleId="afff5">
    <w:name w:val="Îáû÷íûé"/>
    <w:rsid w:val="00876B0B"/>
    <w:pPr>
      <w:ind w:left="851" w:hanging="851"/>
      <w:jc w:val="both"/>
    </w:pPr>
    <w:rPr>
      <w:rFonts w:ascii="PragmaticaCTT" w:hAnsi="PragmaticaCTT"/>
      <w:sz w:val="24"/>
      <w:lang w:eastAsia="en-US"/>
    </w:rPr>
  </w:style>
  <w:style w:type="paragraph" w:customStyle="1" w:styleId="2b">
    <w:name w:val="Îñíîâíîé òåêñò ñ îòñòóïîì 2"/>
    <w:basedOn w:val="afff5"/>
    <w:rsid w:val="00876B0B"/>
    <w:pPr>
      <w:ind w:left="1560" w:hanging="709"/>
    </w:pPr>
    <w:rPr>
      <w:rFonts w:ascii="Arial" w:hAnsi="Arial"/>
      <w:sz w:val="22"/>
    </w:rPr>
  </w:style>
  <w:style w:type="paragraph" w:styleId="afff6">
    <w:name w:val="endnote text"/>
    <w:basedOn w:val="a4"/>
    <w:link w:val="afff7"/>
    <w:uiPriority w:val="99"/>
    <w:rsid w:val="00A0028A"/>
    <w:pPr>
      <w:spacing w:after="0" w:line="240" w:lineRule="auto"/>
    </w:pPr>
    <w:rPr>
      <w:sz w:val="20"/>
      <w:szCs w:val="20"/>
    </w:rPr>
  </w:style>
  <w:style w:type="character" w:customStyle="1" w:styleId="afff7">
    <w:name w:val="Текст концевой сноски Знак"/>
    <w:basedOn w:val="a5"/>
    <w:link w:val="afff6"/>
    <w:uiPriority w:val="99"/>
    <w:rsid w:val="00A0028A"/>
    <w:rPr>
      <w:lang w:val="en-US" w:eastAsia="en-US"/>
    </w:rPr>
  </w:style>
  <w:style w:type="character" w:styleId="afff8">
    <w:name w:val="endnote reference"/>
    <w:basedOn w:val="a5"/>
    <w:uiPriority w:val="99"/>
    <w:rsid w:val="00A0028A"/>
    <w:rPr>
      <w:vertAlign w:val="superscript"/>
    </w:rPr>
  </w:style>
  <w:style w:type="character" w:customStyle="1" w:styleId="ConsNormal0">
    <w:name w:val="ConsNormal Знак"/>
    <w:basedOn w:val="a5"/>
    <w:link w:val="ConsNormal"/>
    <w:rsid w:val="00C11CF7"/>
    <w:rPr>
      <w:rFonts w:ascii="Arial" w:hAnsi="Arial" w:cs="Arial"/>
      <w:sz w:val="22"/>
      <w:szCs w:val="22"/>
    </w:rPr>
  </w:style>
  <w:style w:type="character" w:styleId="afff9">
    <w:name w:val="annotation reference"/>
    <w:basedOn w:val="a5"/>
    <w:rsid w:val="004E61FB"/>
    <w:rPr>
      <w:sz w:val="16"/>
      <w:szCs w:val="16"/>
    </w:rPr>
  </w:style>
  <w:style w:type="paragraph" w:styleId="afffa">
    <w:name w:val="annotation subject"/>
    <w:basedOn w:val="af4"/>
    <w:next w:val="af4"/>
    <w:link w:val="afffb"/>
    <w:uiPriority w:val="99"/>
    <w:rsid w:val="004E61FB"/>
    <w:pPr>
      <w:spacing w:line="240" w:lineRule="auto"/>
    </w:pPr>
    <w:rPr>
      <w:b/>
      <w:bCs/>
      <w:sz w:val="20"/>
      <w:szCs w:val="20"/>
    </w:rPr>
  </w:style>
  <w:style w:type="character" w:customStyle="1" w:styleId="af5">
    <w:name w:val="Текст примечания Знак"/>
    <w:basedOn w:val="a5"/>
    <w:link w:val="af4"/>
    <w:uiPriority w:val="99"/>
    <w:rsid w:val="004E61FB"/>
    <w:rPr>
      <w:sz w:val="22"/>
      <w:szCs w:val="22"/>
      <w:lang w:val="en-US" w:eastAsia="en-US"/>
    </w:rPr>
  </w:style>
  <w:style w:type="character" w:customStyle="1" w:styleId="afffb">
    <w:name w:val="Тема примечания Знак"/>
    <w:basedOn w:val="af5"/>
    <w:link w:val="afffa"/>
    <w:uiPriority w:val="99"/>
    <w:rsid w:val="004E61FB"/>
    <w:rPr>
      <w:b/>
      <w:bCs/>
      <w:sz w:val="22"/>
      <w:szCs w:val="22"/>
      <w:lang w:val="en-US" w:eastAsia="en-US"/>
    </w:rPr>
  </w:style>
  <w:style w:type="character" w:customStyle="1" w:styleId="1Char">
    <w:name w:val="Обычный1 Char"/>
    <w:link w:val="12"/>
    <w:rsid w:val="008B1B48"/>
    <w:rPr>
      <w:sz w:val="24"/>
      <w:szCs w:val="22"/>
    </w:rPr>
  </w:style>
  <w:style w:type="table" w:customStyle="1" w:styleId="1f">
    <w:name w:val="Сетка таблицы1"/>
    <w:basedOn w:val="a6"/>
    <w:next w:val="aff4"/>
    <w:rsid w:val="009C24D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Заголовок формы"/>
    <w:basedOn w:val="a4"/>
    <w:next w:val="a4"/>
    <w:rsid w:val="00B83970"/>
    <w:pPr>
      <w:keepNext/>
      <w:suppressAutoHyphens/>
      <w:kinsoku w:val="0"/>
      <w:overflowPunct w:val="0"/>
      <w:autoSpaceDE w:val="0"/>
      <w:autoSpaceDN w:val="0"/>
      <w:spacing w:before="360" w:after="120" w:line="240" w:lineRule="auto"/>
      <w:jc w:val="center"/>
    </w:pPr>
    <w:rPr>
      <w:rFonts w:ascii="Times New Roman" w:hAnsi="Times New Roman"/>
      <w:b/>
      <w:caps/>
      <w:sz w:val="28"/>
      <w:szCs w:val="28"/>
      <w:lang w:val="ru-RU" w:eastAsia="ru-RU"/>
    </w:rPr>
  </w:style>
  <w:style w:type="paragraph" w:customStyle="1" w:styleId="1f0">
    <w:name w:val="Текст сноски1"/>
    <w:basedOn w:val="a4"/>
    <w:rsid w:val="00C81874"/>
    <w:pPr>
      <w:suppressAutoHyphens/>
      <w:spacing w:after="0" w:line="100" w:lineRule="atLeast"/>
    </w:pPr>
    <w:rPr>
      <w:rFonts w:ascii="Pragmatica" w:hAnsi="Pragmatica"/>
      <w:kern w:val="2"/>
      <w:sz w:val="20"/>
      <w:szCs w:val="20"/>
      <w:lang w:val="ru-RU" w:eastAsia="hi-IN" w:bidi="hi-IN"/>
    </w:rPr>
  </w:style>
  <w:style w:type="table" w:customStyle="1" w:styleId="2c">
    <w:name w:val="Сетка таблицы2"/>
    <w:basedOn w:val="a6"/>
    <w:uiPriority w:val="59"/>
    <w:rsid w:val="000F4CC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Текст1"/>
    <w:basedOn w:val="a4"/>
    <w:rsid w:val="007744CE"/>
    <w:pPr>
      <w:suppressAutoHyphens/>
      <w:spacing w:after="0" w:line="240" w:lineRule="auto"/>
      <w:ind w:left="567" w:hanging="567"/>
      <w:jc w:val="both"/>
    </w:pPr>
    <w:rPr>
      <w:rFonts w:ascii="Consolas" w:hAnsi="Consolas" w:cs="Calibri"/>
      <w:sz w:val="21"/>
      <w:szCs w:val="21"/>
      <w:lang w:val="ru-RU" w:eastAsia="ar-SA"/>
    </w:rPr>
  </w:style>
  <w:style w:type="paragraph" w:customStyle="1" w:styleId="1f2">
    <w:name w:val="Обычный (веб)1"/>
    <w:basedOn w:val="a4"/>
    <w:rsid w:val="002D5E74"/>
    <w:pPr>
      <w:suppressAutoHyphens/>
      <w:spacing w:before="28" w:after="28" w:line="100" w:lineRule="atLeast"/>
    </w:pPr>
    <w:rPr>
      <w:rFonts w:ascii="Times New Roman" w:hAnsi="Times New Roman"/>
      <w:kern w:val="2"/>
      <w:sz w:val="24"/>
      <w:szCs w:val="24"/>
      <w:lang w:val="ru-RU" w:eastAsia="hi-IN" w:bidi="hi-IN"/>
    </w:rPr>
  </w:style>
  <w:style w:type="paragraph" w:customStyle="1" w:styleId="afffd">
    <w:name w:val="Табличный_заголовки"/>
    <w:basedOn w:val="a4"/>
    <w:uiPriority w:val="99"/>
    <w:rsid w:val="00713173"/>
    <w:pPr>
      <w:keepNext/>
      <w:keepLines/>
      <w:spacing w:after="0" w:line="240" w:lineRule="auto"/>
      <w:jc w:val="center"/>
    </w:pPr>
    <w:rPr>
      <w:rFonts w:ascii="Times New Roman" w:hAnsi="Times New Roman"/>
      <w:b/>
      <w:lang w:val="ru-RU" w:eastAsia="ru-RU"/>
    </w:rPr>
  </w:style>
  <w:style w:type="paragraph" w:customStyle="1" w:styleId="afffe">
    <w:name w:val="Табличный_по ширине"/>
    <w:basedOn w:val="a4"/>
    <w:uiPriority w:val="99"/>
    <w:rsid w:val="00713173"/>
    <w:pPr>
      <w:spacing w:after="0" w:line="240" w:lineRule="auto"/>
      <w:jc w:val="both"/>
    </w:pPr>
    <w:rPr>
      <w:rFonts w:ascii="Times New Roman" w:hAnsi="Times New Roman"/>
      <w:lang w:val="ru-RU" w:eastAsia="ru-RU"/>
    </w:rPr>
  </w:style>
  <w:style w:type="paragraph" w:customStyle="1" w:styleId="43">
    <w:name w:val="Пункт 4"/>
    <w:basedOn w:val="4"/>
    <w:uiPriority w:val="99"/>
    <w:rsid w:val="00D55CB6"/>
    <w:pPr>
      <w:tabs>
        <w:tab w:val="left" w:pos="1418"/>
      </w:tabs>
      <w:spacing w:before="120" w:after="60" w:line="240" w:lineRule="auto"/>
      <w:ind w:firstLine="567"/>
      <w:jc w:val="both"/>
    </w:pPr>
    <w:rPr>
      <w:rFonts w:ascii="Times New Roman" w:hAnsi="Times New Roman"/>
      <w:b w:val="0"/>
      <w:spacing w:val="0"/>
      <w:lang w:val="ru-RU" w:eastAsia="ru-RU"/>
    </w:rPr>
  </w:style>
  <w:style w:type="paragraph" w:customStyle="1" w:styleId="affff">
    <w:name w:val="Табличный_центр"/>
    <w:basedOn w:val="a4"/>
    <w:uiPriority w:val="99"/>
    <w:rsid w:val="00D55CB6"/>
    <w:pPr>
      <w:spacing w:after="0" w:line="240" w:lineRule="auto"/>
      <w:jc w:val="center"/>
    </w:pPr>
    <w:rPr>
      <w:rFonts w:ascii="Times New Roman" w:hAnsi="Times New Roman"/>
      <w:lang w:val="ru-RU" w:eastAsia="ru-RU"/>
    </w:rPr>
  </w:style>
  <w:style w:type="paragraph" w:customStyle="1" w:styleId="affff0">
    <w:name w:val="Табличный_слева"/>
    <w:basedOn w:val="a4"/>
    <w:uiPriority w:val="99"/>
    <w:rsid w:val="00D55CB6"/>
    <w:pPr>
      <w:spacing w:after="0" w:line="240" w:lineRule="auto"/>
    </w:pPr>
    <w:rPr>
      <w:rFonts w:ascii="Times New Roman" w:hAnsi="Times New Roman"/>
      <w:lang w:val="ru-RU" w:eastAsia="ru-RU"/>
    </w:rPr>
  </w:style>
  <w:style w:type="character" w:customStyle="1" w:styleId="3a">
    <w:name w:val="Основной шрифт абзаца3"/>
    <w:rsid w:val="006D10D7"/>
  </w:style>
  <w:style w:type="paragraph" w:customStyle="1" w:styleId="2d">
    <w:name w:val="Обычный2"/>
    <w:rsid w:val="006D10D7"/>
    <w:pPr>
      <w:widowControl w:val="0"/>
      <w:suppressAutoHyphens/>
      <w:textAlignment w:val="baseline"/>
    </w:pPr>
    <w:rPr>
      <w:rFonts w:ascii="Arial" w:eastAsia="Lucida Sans Unicode" w:hAnsi="Arial"/>
      <w:color w:val="000000"/>
      <w:kern w:val="1"/>
      <w:sz w:val="24"/>
      <w:szCs w:val="24"/>
    </w:rPr>
  </w:style>
  <w:style w:type="paragraph" w:customStyle="1" w:styleId="410">
    <w:name w:val="Список 41"/>
    <w:basedOn w:val="12"/>
    <w:rsid w:val="006D10D7"/>
    <w:pPr>
      <w:widowControl/>
      <w:suppressAutoHyphens/>
      <w:spacing w:before="0" w:after="0" w:line="240" w:lineRule="auto"/>
      <w:ind w:left="1132" w:hanging="283"/>
      <w:jc w:val="left"/>
    </w:pPr>
    <w:rPr>
      <w:rFonts w:ascii="Arial" w:hAnsi="Arial"/>
      <w:kern w:val="1"/>
      <w:sz w:val="20"/>
      <w:szCs w:val="20"/>
      <w:lang w:eastAsia="ar-SA"/>
    </w:rPr>
  </w:style>
  <w:style w:type="character" w:customStyle="1" w:styleId="FontStyle22">
    <w:name w:val="Font Style22"/>
    <w:rsid w:val="00B53B7A"/>
    <w:rPr>
      <w:rFonts w:ascii="Times New Roman" w:hAnsi="Times New Roman" w:cs="Times New Roman"/>
      <w:sz w:val="22"/>
      <w:szCs w:val="22"/>
    </w:rPr>
  </w:style>
  <w:style w:type="character" w:customStyle="1" w:styleId="110">
    <w:name w:val="Заголовок 1 Знак1"/>
    <w:aliases w:val="Заголовок 1 Знак Знак,Заголовок 1_стандарта Знак,Document Header1 Знак,H1 Знак1,H1 Знак Знак,Headi... Знак,Heading 1iz Знак,Б1 Знак,Б11 Знак,Введение... Знак,Заголовок параграфа (1.) Знак"/>
    <w:basedOn w:val="a5"/>
    <w:link w:val="11"/>
    <w:rsid w:val="00F9043E"/>
    <w:rPr>
      <w:smallCaps/>
      <w:spacing w:val="5"/>
      <w:sz w:val="36"/>
      <w:szCs w:val="36"/>
      <w:lang w:val="en-US" w:eastAsia="en-US"/>
    </w:rPr>
  </w:style>
  <w:style w:type="paragraph" w:customStyle="1" w:styleId="311">
    <w:name w:val="Основной текст 31"/>
    <w:basedOn w:val="a4"/>
    <w:rsid w:val="00F9043E"/>
    <w:pPr>
      <w:widowControl w:val="0"/>
      <w:suppressAutoHyphens/>
      <w:autoSpaceDE w:val="0"/>
      <w:spacing w:after="0" w:line="240" w:lineRule="auto"/>
      <w:jc w:val="center"/>
    </w:pPr>
    <w:rPr>
      <w:rFonts w:ascii="Times New Roman" w:hAnsi="Times New Roman"/>
      <w:b/>
      <w:sz w:val="24"/>
      <w:szCs w:val="20"/>
      <w:lang w:val="ru-RU" w:eastAsia="ar-SA"/>
    </w:rPr>
  </w:style>
  <w:style w:type="paragraph" w:customStyle="1" w:styleId="1f3">
    <w:name w:val="Название объекта1"/>
    <w:basedOn w:val="a4"/>
    <w:rsid w:val="00F9043E"/>
    <w:pPr>
      <w:widowControl w:val="0"/>
      <w:suppressAutoHyphens/>
      <w:spacing w:after="0" w:line="240" w:lineRule="auto"/>
      <w:jc w:val="center"/>
    </w:pPr>
    <w:rPr>
      <w:rFonts w:ascii="Times New Roman" w:hAnsi="Times New Roman"/>
      <w:b/>
      <w:sz w:val="20"/>
      <w:szCs w:val="20"/>
      <w:lang w:val="ru-RU" w:eastAsia="ar-SA"/>
    </w:rPr>
  </w:style>
  <w:style w:type="paragraph" w:customStyle="1" w:styleId="212">
    <w:name w:val="Основной текст с отступом 21"/>
    <w:basedOn w:val="a4"/>
    <w:rsid w:val="00F9043E"/>
    <w:pPr>
      <w:suppressAutoHyphens/>
      <w:spacing w:after="0" w:line="240" w:lineRule="auto"/>
      <w:ind w:left="709"/>
    </w:pPr>
    <w:rPr>
      <w:rFonts w:ascii="Times New Roman" w:hAnsi="Times New Roman"/>
      <w:sz w:val="20"/>
      <w:szCs w:val="20"/>
      <w:lang w:val="ru-RU" w:eastAsia="ar-SA"/>
    </w:rPr>
  </w:style>
  <w:style w:type="character" w:customStyle="1" w:styleId="afe">
    <w:name w:val="Текст выноски Знак"/>
    <w:basedOn w:val="a5"/>
    <w:link w:val="afd"/>
    <w:uiPriority w:val="99"/>
    <w:semiHidden/>
    <w:rsid w:val="00F9043E"/>
    <w:rPr>
      <w:rFonts w:ascii="Tahoma" w:hAnsi="Tahoma" w:cs="Tahoma"/>
      <w:sz w:val="16"/>
      <w:szCs w:val="16"/>
      <w:lang w:val="en-US" w:eastAsia="en-US"/>
    </w:rPr>
  </w:style>
  <w:style w:type="paragraph" w:customStyle="1" w:styleId="Style3">
    <w:name w:val="Style3"/>
    <w:basedOn w:val="a4"/>
    <w:uiPriority w:val="99"/>
    <w:rsid w:val="00F9043E"/>
    <w:pPr>
      <w:widowControl w:val="0"/>
      <w:autoSpaceDE w:val="0"/>
      <w:autoSpaceDN w:val="0"/>
      <w:adjustRightInd w:val="0"/>
      <w:spacing w:after="0" w:line="278" w:lineRule="exact"/>
    </w:pPr>
    <w:rPr>
      <w:rFonts w:ascii="Times New Roman" w:eastAsiaTheme="minorEastAsia" w:hAnsi="Times New Roman"/>
      <w:sz w:val="24"/>
      <w:szCs w:val="24"/>
      <w:lang w:val="ru-RU" w:eastAsia="ru-RU"/>
    </w:rPr>
  </w:style>
  <w:style w:type="paragraph" w:customStyle="1" w:styleId="220">
    <w:name w:val="Основной текст с отступом 22"/>
    <w:basedOn w:val="a4"/>
    <w:rsid w:val="00F9043E"/>
    <w:pPr>
      <w:suppressAutoHyphens/>
      <w:spacing w:after="0" w:line="240" w:lineRule="auto"/>
      <w:ind w:left="709"/>
    </w:pPr>
    <w:rPr>
      <w:rFonts w:ascii="Times New Roman" w:hAnsi="Times New Roman"/>
      <w:sz w:val="20"/>
      <w:szCs w:val="20"/>
      <w:lang w:val="ru-RU" w:eastAsia="ar-SA"/>
    </w:rPr>
  </w:style>
  <w:style w:type="paragraph" w:customStyle="1" w:styleId="a1">
    <w:name w:val="Пункт"/>
    <w:basedOn w:val="a4"/>
    <w:rsid w:val="006D63FA"/>
    <w:pPr>
      <w:numPr>
        <w:numId w:val="7"/>
      </w:numPr>
      <w:spacing w:after="0" w:line="360" w:lineRule="auto"/>
      <w:jc w:val="both"/>
    </w:pPr>
    <w:rPr>
      <w:rFonts w:ascii="Times New Roman" w:hAnsi="Times New Roman"/>
      <w:sz w:val="28"/>
      <w:szCs w:val="20"/>
      <w:lang w:val="ru-RU" w:eastAsia="ru-RU"/>
    </w:rPr>
  </w:style>
  <w:style w:type="character" w:customStyle="1" w:styleId="affe">
    <w:name w:val="Без интервала Знак"/>
    <w:basedOn w:val="a5"/>
    <w:link w:val="affd"/>
    <w:uiPriority w:val="1"/>
    <w:locked/>
    <w:rsid w:val="00FC6498"/>
    <w:rPr>
      <w:sz w:val="22"/>
      <w:szCs w:val="22"/>
      <w:lang w:val="en-US" w:eastAsia="en-US"/>
    </w:rPr>
  </w:style>
  <w:style w:type="table" w:customStyle="1" w:styleId="3b">
    <w:name w:val="Сетка таблицы3"/>
    <w:basedOn w:val="a6"/>
    <w:next w:val="aff4"/>
    <w:uiPriority w:val="59"/>
    <w:rsid w:val="00571C5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4">
    <w:name w:val="Нет списка1"/>
    <w:next w:val="a7"/>
    <w:uiPriority w:val="99"/>
    <w:semiHidden/>
    <w:unhideWhenUsed/>
    <w:rsid w:val="00C555D6"/>
  </w:style>
  <w:style w:type="character" w:customStyle="1" w:styleId="aff6">
    <w:name w:val="Схема документа Знак"/>
    <w:basedOn w:val="a5"/>
    <w:link w:val="aff5"/>
    <w:uiPriority w:val="99"/>
    <w:semiHidden/>
    <w:rsid w:val="00C555D6"/>
    <w:rPr>
      <w:rFonts w:ascii="Tahoma" w:hAnsi="Tahoma" w:cs="Tahoma"/>
      <w:sz w:val="22"/>
      <w:szCs w:val="22"/>
      <w:shd w:val="clear" w:color="auto" w:fill="000080"/>
      <w:lang w:val="en-US" w:eastAsia="en-US"/>
    </w:rPr>
  </w:style>
  <w:style w:type="table" w:customStyle="1" w:styleId="44">
    <w:name w:val="Сетка таблицы4"/>
    <w:basedOn w:val="a6"/>
    <w:next w:val="aff4"/>
    <w:uiPriority w:val="59"/>
    <w:rsid w:val="00C555D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a4"/>
    <w:uiPriority w:val="99"/>
    <w:rsid w:val="00C555D6"/>
    <w:pPr>
      <w:widowControl w:val="0"/>
      <w:autoSpaceDE w:val="0"/>
      <w:autoSpaceDN w:val="0"/>
      <w:adjustRightInd w:val="0"/>
      <w:spacing w:after="0" w:line="274" w:lineRule="exact"/>
      <w:jc w:val="center"/>
    </w:pPr>
    <w:rPr>
      <w:rFonts w:ascii="Times New Roman" w:hAnsi="Times New Roman"/>
      <w:sz w:val="24"/>
      <w:szCs w:val="24"/>
      <w:lang w:val="ru-RU" w:eastAsia="ru-RU"/>
    </w:rPr>
  </w:style>
  <w:style w:type="character" w:customStyle="1" w:styleId="FontStyle11">
    <w:name w:val="Font Style11"/>
    <w:basedOn w:val="a5"/>
    <w:uiPriority w:val="99"/>
    <w:rsid w:val="00C555D6"/>
    <w:rPr>
      <w:rFonts w:ascii="Times New Roman" w:hAnsi="Times New Roman" w:cs="Times New Roman"/>
      <w:sz w:val="22"/>
      <w:szCs w:val="22"/>
    </w:rPr>
  </w:style>
  <w:style w:type="character" w:customStyle="1" w:styleId="FontStyle13">
    <w:name w:val="Font Style13"/>
    <w:basedOn w:val="a5"/>
    <w:uiPriority w:val="99"/>
    <w:rsid w:val="00C555D6"/>
    <w:rPr>
      <w:rFonts w:ascii="Tahoma" w:hAnsi="Tahoma" w:cs="Tahoma"/>
      <w:sz w:val="22"/>
      <w:szCs w:val="22"/>
    </w:rPr>
  </w:style>
  <w:style w:type="numbering" w:customStyle="1" w:styleId="2e">
    <w:name w:val="Нет списка2"/>
    <w:next w:val="a7"/>
    <w:uiPriority w:val="99"/>
    <w:semiHidden/>
    <w:unhideWhenUsed/>
    <w:rsid w:val="00340946"/>
  </w:style>
  <w:style w:type="character" w:customStyle="1" w:styleId="1f5">
    <w:name w:val="Основной текст Знак1"/>
    <w:basedOn w:val="a5"/>
    <w:uiPriority w:val="99"/>
    <w:semiHidden/>
    <w:rsid w:val="00340946"/>
    <w:rPr>
      <w:sz w:val="22"/>
      <w:szCs w:val="22"/>
    </w:rPr>
  </w:style>
  <w:style w:type="table" w:customStyle="1" w:styleId="52">
    <w:name w:val="Сетка таблицы5"/>
    <w:basedOn w:val="a6"/>
    <w:next w:val="aff4"/>
    <w:uiPriority w:val="59"/>
    <w:rsid w:val="0034094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7">
    <w:name w:val="Style57"/>
    <w:basedOn w:val="a4"/>
    <w:uiPriority w:val="99"/>
    <w:rsid w:val="00340946"/>
    <w:pPr>
      <w:widowControl w:val="0"/>
      <w:autoSpaceDE w:val="0"/>
      <w:autoSpaceDN w:val="0"/>
      <w:adjustRightInd w:val="0"/>
      <w:spacing w:after="0" w:line="167" w:lineRule="exact"/>
    </w:pPr>
    <w:rPr>
      <w:rFonts w:ascii="Times New Roman" w:hAnsi="Times New Roman"/>
      <w:sz w:val="24"/>
      <w:szCs w:val="24"/>
      <w:lang w:val="ru-RU" w:eastAsia="ru-RU"/>
    </w:rPr>
  </w:style>
  <w:style w:type="character" w:customStyle="1" w:styleId="FontStyle125">
    <w:name w:val="Font Style125"/>
    <w:uiPriority w:val="99"/>
    <w:rsid w:val="00340946"/>
    <w:rPr>
      <w:rFonts w:ascii="Times New Roman" w:hAnsi="Times New Roman" w:cs="Times New Roman"/>
      <w:sz w:val="10"/>
      <w:szCs w:val="10"/>
    </w:rPr>
  </w:style>
  <w:style w:type="character" w:customStyle="1" w:styleId="FontStyle127">
    <w:name w:val="Font Style127"/>
    <w:uiPriority w:val="99"/>
    <w:rsid w:val="00340946"/>
    <w:rPr>
      <w:rFonts w:ascii="Times New Roman" w:hAnsi="Times New Roman" w:cs="Times New Roman"/>
      <w:b/>
      <w:bCs/>
      <w:sz w:val="12"/>
      <w:szCs w:val="12"/>
    </w:rPr>
  </w:style>
  <w:style w:type="character" w:customStyle="1" w:styleId="FontStyle131">
    <w:name w:val="Font Style131"/>
    <w:uiPriority w:val="99"/>
    <w:rsid w:val="00340946"/>
    <w:rPr>
      <w:rFonts w:ascii="Times New Roman" w:hAnsi="Times New Roman" w:cs="Times New Roman"/>
      <w:sz w:val="10"/>
      <w:szCs w:val="10"/>
    </w:rPr>
  </w:style>
  <w:style w:type="paragraph" w:customStyle="1" w:styleId="Style49">
    <w:name w:val="Style49"/>
    <w:basedOn w:val="a4"/>
    <w:uiPriority w:val="99"/>
    <w:rsid w:val="00340946"/>
    <w:pPr>
      <w:widowControl w:val="0"/>
      <w:autoSpaceDE w:val="0"/>
      <w:autoSpaceDN w:val="0"/>
      <w:adjustRightInd w:val="0"/>
      <w:spacing w:after="0" w:line="167" w:lineRule="exact"/>
    </w:pPr>
    <w:rPr>
      <w:rFonts w:ascii="Times New Roman" w:hAnsi="Times New Roman"/>
      <w:sz w:val="24"/>
      <w:szCs w:val="24"/>
      <w:lang w:val="ru-RU" w:eastAsia="ru-RU"/>
    </w:rPr>
  </w:style>
  <w:style w:type="character" w:customStyle="1" w:styleId="FontStyle141">
    <w:name w:val="Font Style141"/>
    <w:uiPriority w:val="99"/>
    <w:rsid w:val="00340946"/>
    <w:rPr>
      <w:rFonts w:ascii="Times New Roman" w:hAnsi="Times New Roman" w:cs="Times New Roman"/>
      <w:sz w:val="18"/>
      <w:szCs w:val="18"/>
    </w:rPr>
  </w:style>
  <w:style w:type="character" w:customStyle="1" w:styleId="FontStyle176">
    <w:name w:val="Font Style176"/>
    <w:uiPriority w:val="99"/>
    <w:rsid w:val="00340946"/>
    <w:rPr>
      <w:rFonts w:ascii="Times New Roman" w:hAnsi="Times New Roman" w:cs="Times New Roman"/>
      <w:sz w:val="14"/>
      <w:szCs w:val="14"/>
    </w:rPr>
  </w:style>
  <w:style w:type="paragraph" w:customStyle="1" w:styleId="Style42">
    <w:name w:val="Style42"/>
    <w:basedOn w:val="a4"/>
    <w:uiPriority w:val="99"/>
    <w:rsid w:val="00340946"/>
    <w:pPr>
      <w:widowControl w:val="0"/>
      <w:autoSpaceDE w:val="0"/>
      <w:autoSpaceDN w:val="0"/>
      <w:adjustRightInd w:val="0"/>
      <w:spacing w:after="0" w:line="177" w:lineRule="exact"/>
      <w:jc w:val="both"/>
    </w:pPr>
    <w:rPr>
      <w:rFonts w:ascii="Times New Roman" w:hAnsi="Times New Roman"/>
      <w:sz w:val="24"/>
      <w:szCs w:val="24"/>
      <w:lang w:val="ru-RU" w:eastAsia="ru-RU"/>
    </w:rPr>
  </w:style>
  <w:style w:type="paragraph" w:customStyle="1" w:styleId="Style44">
    <w:name w:val="Style44"/>
    <w:basedOn w:val="a4"/>
    <w:uiPriority w:val="99"/>
    <w:rsid w:val="00340946"/>
    <w:pPr>
      <w:widowControl w:val="0"/>
      <w:autoSpaceDE w:val="0"/>
      <w:autoSpaceDN w:val="0"/>
      <w:adjustRightInd w:val="0"/>
      <w:spacing w:after="0" w:line="240" w:lineRule="auto"/>
      <w:jc w:val="both"/>
    </w:pPr>
    <w:rPr>
      <w:rFonts w:ascii="Times New Roman" w:hAnsi="Times New Roman"/>
      <w:sz w:val="24"/>
      <w:szCs w:val="24"/>
      <w:lang w:val="ru-RU" w:eastAsia="ru-RU"/>
    </w:rPr>
  </w:style>
  <w:style w:type="paragraph" w:customStyle="1" w:styleId="Style45">
    <w:name w:val="Style45"/>
    <w:basedOn w:val="a4"/>
    <w:uiPriority w:val="99"/>
    <w:rsid w:val="00340946"/>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140">
    <w:name w:val="Font Style140"/>
    <w:uiPriority w:val="99"/>
    <w:rsid w:val="00340946"/>
    <w:rPr>
      <w:rFonts w:ascii="Times New Roman" w:hAnsi="Times New Roman" w:cs="Times New Roman"/>
      <w:b/>
      <w:bCs/>
      <w:i/>
      <w:iCs/>
      <w:sz w:val="20"/>
      <w:szCs w:val="20"/>
    </w:rPr>
  </w:style>
  <w:style w:type="paragraph" w:customStyle="1" w:styleId="Style28">
    <w:name w:val="Style28"/>
    <w:basedOn w:val="a4"/>
    <w:uiPriority w:val="99"/>
    <w:rsid w:val="00340946"/>
    <w:pPr>
      <w:widowControl w:val="0"/>
      <w:autoSpaceDE w:val="0"/>
      <w:autoSpaceDN w:val="0"/>
      <w:adjustRightInd w:val="0"/>
      <w:spacing w:after="0" w:line="173" w:lineRule="exact"/>
      <w:jc w:val="both"/>
    </w:pPr>
    <w:rPr>
      <w:rFonts w:ascii="Times New Roman" w:hAnsi="Times New Roman"/>
      <w:sz w:val="24"/>
      <w:szCs w:val="24"/>
      <w:lang w:val="ru-RU" w:eastAsia="ru-RU"/>
    </w:rPr>
  </w:style>
  <w:style w:type="character" w:customStyle="1" w:styleId="FontStyle43">
    <w:name w:val="Font Style43"/>
    <w:uiPriority w:val="99"/>
    <w:rsid w:val="00340946"/>
    <w:rPr>
      <w:rFonts w:ascii="Arial" w:hAnsi="Arial" w:cs="Arial"/>
      <w:sz w:val="8"/>
      <w:szCs w:val="8"/>
    </w:rPr>
  </w:style>
  <w:style w:type="character" w:customStyle="1" w:styleId="FontStyle71">
    <w:name w:val="Font Style71"/>
    <w:uiPriority w:val="99"/>
    <w:rsid w:val="00340946"/>
    <w:rPr>
      <w:rFonts w:ascii="Arial" w:hAnsi="Arial" w:cs="Arial"/>
      <w:b/>
      <w:bCs/>
      <w:sz w:val="12"/>
      <w:szCs w:val="12"/>
    </w:rPr>
  </w:style>
  <w:style w:type="character" w:customStyle="1" w:styleId="FontStyle47">
    <w:name w:val="Font Style47"/>
    <w:uiPriority w:val="99"/>
    <w:rsid w:val="00340946"/>
    <w:rPr>
      <w:rFonts w:ascii="Times New Roman" w:hAnsi="Times New Roman" w:cs="Times New Roman"/>
      <w:b/>
      <w:bCs/>
      <w:sz w:val="16"/>
      <w:szCs w:val="16"/>
    </w:rPr>
  </w:style>
  <w:style w:type="character" w:customStyle="1" w:styleId="FontStyle63">
    <w:name w:val="Font Style63"/>
    <w:uiPriority w:val="99"/>
    <w:rsid w:val="00340946"/>
    <w:rPr>
      <w:rFonts w:ascii="Arial" w:hAnsi="Arial" w:cs="Arial"/>
      <w:b/>
      <w:bCs/>
      <w:spacing w:val="-10"/>
      <w:sz w:val="14"/>
      <w:szCs w:val="14"/>
    </w:rPr>
  </w:style>
  <w:style w:type="character" w:customStyle="1" w:styleId="FontStyle66">
    <w:name w:val="Font Style66"/>
    <w:uiPriority w:val="99"/>
    <w:rsid w:val="00340946"/>
    <w:rPr>
      <w:rFonts w:ascii="Times New Roman" w:hAnsi="Times New Roman" w:cs="Times New Roman"/>
      <w:sz w:val="12"/>
      <w:szCs w:val="12"/>
    </w:rPr>
  </w:style>
  <w:style w:type="paragraph" w:customStyle="1" w:styleId="Style15">
    <w:name w:val="Style15"/>
    <w:basedOn w:val="a4"/>
    <w:uiPriority w:val="99"/>
    <w:rsid w:val="00340946"/>
    <w:pPr>
      <w:widowControl w:val="0"/>
      <w:autoSpaceDE w:val="0"/>
      <w:autoSpaceDN w:val="0"/>
      <w:adjustRightInd w:val="0"/>
      <w:spacing w:after="0" w:line="173" w:lineRule="exact"/>
    </w:pPr>
    <w:rPr>
      <w:rFonts w:ascii="Times New Roman" w:hAnsi="Times New Roman"/>
      <w:sz w:val="24"/>
      <w:szCs w:val="24"/>
      <w:lang w:val="ru-RU" w:eastAsia="ru-RU"/>
    </w:rPr>
  </w:style>
  <w:style w:type="character" w:customStyle="1" w:styleId="FontStyle45">
    <w:name w:val="Font Style45"/>
    <w:uiPriority w:val="99"/>
    <w:rsid w:val="00340946"/>
    <w:rPr>
      <w:rFonts w:ascii="Arial" w:hAnsi="Arial" w:cs="Arial"/>
      <w:b/>
      <w:bCs/>
      <w:smallCaps/>
      <w:sz w:val="8"/>
      <w:szCs w:val="8"/>
    </w:rPr>
  </w:style>
  <w:style w:type="table" w:customStyle="1" w:styleId="62">
    <w:name w:val="Сетка таблицы6"/>
    <w:basedOn w:val="a6"/>
    <w:next w:val="aff4"/>
    <w:rsid w:val="0012557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6"/>
    <w:next w:val="aff4"/>
    <w:rsid w:val="00574A20"/>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6"/>
    <w:next w:val="aff4"/>
    <w:uiPriority w:val="59"/>
    <w:rsid w:val="006D26EB"/>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6"/>
    <w:next w:val="aff4"/>
    <w:uiPriority w:val="59"/>
    <w:rsid w:val="006D26EB"/>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6"/>
    <w:next w:val="aff4"/>
    <w:uiPriority w:val="59"/>
    <w:rsid w:val="003B1F05"/>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6"/>
    <w:next w:val="aff4"/>
    <w:uiPriority w:val="59"/>
    <w:rsid w:val="003B1F05"/>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6"/>
    <w:next w:val="aff4"/>
    <w:uiPriority w:val="59"/>
    <w:rsid w:val="003B1F0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6"/>
    <w:next w:val="aff4"/>
    <w:uiPriority w:val="59"/>
    <w:rsid w:val="00702F5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6"/>
    <w:next w:val="aff4"/>
    <w:uiPriority w:val="59"/>
    <w:rsid w:val="00553FF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6"/>
    <w:next w:val="aff4"/>
    <w:uiPriority w:val="59"/>
    <w:rsid w:val="0073384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6"/>
    <w:next w:val="aff4"/>
    <w:uiPriority w:val="59"/>
    <w:rsid w:val="00B648E7"/>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4"/>
    <w:rsid w:val="0024302A"/>
    <w:pPr>
      <w:spacing w:before="100" w:beforeAutospacing="1" w:after="100" w:afterAutospacing="1" w:line="240" w:lineRule="auto"/>
    </w:pPr>
    <w:rPr>
      <w:rFonts w:ascii="Times New Roman" w:hAnsi="Times New Roman"/>
      <w:sz w:val="24"/>
      <w:szCs w:val="24"/>
      <w:lang w:val="ru-RU" w:eastAsia="ru-RU"/>
    </w:rPr>
  </w:style>
  <w:style w:type="paragraph" w:customStyle="1" w:styleId="font6">
    <w:name w:val="font6"/>
    <w:basedOn w:val="a4"/>
    <w:rsid w:val="0024302A"/>
    <w:pPr>
      <w:spacing w:before="100" w:beforeAutospacing="1" w:after="100" w:afterAutospacing="1" w:line="240" w:lineRule="auto"/>
    </w:pPr>
    <w:rPr>
      <w:rFonts w:ascii="Times New Roman" w:hAnsi="Times New Roman"/>
      <w:lang w:val="ru-RU" w:eastAsia="ru-RU"/>
    </w:rPr>
  </w:style>
  <w:style w:type="paragraph" w:customStyle="1" w:styleId="font7">
    <w:name w:val="font7"/>
    <w:basedOn w:val="a4"/>
    <w:rsid w:val="0024302A"/>
    <w:pPr>
      <w:spacing w:before="100" w:beforeAutospacing="1" w:after="100" w:afterAutospacing="1" w:line="240" w:lineRule="auto"/>
    </w:pPr>
    <w:rPr>
      <w:rFonts w:ascii="Times New Roman" w:hAnsi="Times New Roman"/>
      <w:lang w:val="ru-RU" w:eastAsia="ru-RU"/>
    </w:rPr>
  </w:style>
  <w:style w:type="paragraph" w:customStyle="1" w:styleId="a">
    <w:name w:val="Стиль номер обычный"/>
    <w:basedOn w:val="29"/>
    <w:qFormat/>
    <w:rsid w:val="000D1644"/>
    <w:pPr>
      <w:numPr>
        <w:ilvl w:val="2"/>
        <w:numId w:val="9"/>
      </w:numPr>
      <w:spacing w:line="240" w:lineRule="auto"/>
      <w:contextualSpacing/>
      <w:jc w:val="both"/>
    </w:pPr>
    <w:rPr>
      <w:rFonts w:ascii="Times New Roman" w:hAnsi="Times New Roman"/>
      <w:sz w:val="28"/>
      <w:szCs w:val="20"/>
      <w:lang w:val="ru-RU" w:eastAsia="ru-RU"/>
    </w:rPr>
  </w:style>
  <w:style w:type="paragraph" w:customStyle="1" w:styleId="2">
    <w:name w:val="Стиль уровень 2"/>
    <w:basedOn w:val="a4"/>
    <w:next w:val="a"/>
    <w:qFormat/>
    <w:rsid w:val="000D1644"/>
    <w:pPr>
      <w:keepNext/>
      <w:numPr>
        <w:ilvl w:val="1"/>
        <w:numId w:val="9"/>
      </w:numPr>
      <w:spacing w:after="0" w:line="240" w:lineRule="auto"/>
      <w:jc w:val="both"/>
      <w:outlineLvl w:val="0"/>
    </w:pPr>
    <w:rPr>
      <w:rFonts w:ascii="Times New Roman" w:hAnsi="Times New Roman"/>
      <w:b/>
      <w:bCs/>
      <w:sz w:val="28"/>
      <w:szCs w:val="20"/>
      <w:lang w:val="ru-RU" w:eastAsia="ru-RU"/>
    </w:rPr>
  </w:style>
  <w:style w:type="paragraph" w:customStyle="1" w:styleId="a0">
    <w:name w:val="Стиль номер продолжение"/>
    <w:basedOn w:val="a"/>
    <w:qFormat/>
    <w:rsid w:val="000D1644"/>
    <w:pPr>
      <w:numPr>
        <w:ilvl w:val="3"/>
      </w:numPr>
      <w:tabs>
        <w:tab w:val="clear" w:pos="2215"/>
        <w:tab w:val="num" w:pos="360"/>
      </w:tabs>
      <w:spacing w:after="0"/>
    </w:pPr>
    <w:rPr>
      <w:color w:val="000000"/>
    </w:rPr>
  </w:style>
  <w:style w:type="table" w:customStyle="1" w:styleId="411">
    <w:name w:val="Сетка таблицы41"/>
    <w:basedOn w:val="a6"/>
    <w:next w:val="aff4"/>
    <w:uiPriority w:val="59"/>
    <w:rsid w:val="001939A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Абзац списка3"/>
    <w:basedOn w:val="a4"/>
    <w:rsid w:val="00036D0D"/>
    <w:pPr>
      <w:spacing w:after="0" w:line="240" w:lineRule="auto"/>
      <w:ind w:left="720"/>
      <w:contextualSpacing/>
    </w:pPr>
    <w:rPr>
      <w:rFonts w:ascii="Times New Roman" w:hAnsi="Times New Roman"/>
      <w:sz w:val="24"/>
      <w:szCs w:val="28"/>
      <w:lang w:val="ru-RU" w:eastAsia="ru-RU"/>
    </w:rPr>
  </w:style>
  <w:style w:type="table" w:customStyle="1" w:styleId="170">
    <w:name w:val="Сетка таблицы17"/>
    <w:basedOn w:val="a6"/>
    <w:next w:val="aff4"/>
    <w:uiPriority w:val="59"/>
    <w:rsid w:val="00FD5B8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4"/>
    <w:link w:val="HTML0"/>
    <w:uiPriority w:val="99"/>
    <w:unhideWhenUsed/>
    <w:rsid w:val="00D7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val="ru-RU" w:eastAsia="ru-RU"/>
    </w:rPr>
  </w:style>
  <w:style w:type="character" w:customStyle="1" w:styleId="HTML0">
    <w:name w:val="Стандартный HTML Знак"/>
    <w:basedOn w:val="a5"/>
    <w:link w:val="HTML"/>
    <w:uiPriority w:val="99"/>
    <w:rsid w:val="00D72864"/>
    <w:rPr>
      <w:rFonts w:ascii="Courier New" w:eastAsiaTheme="minorHAnsi" w:hAnsi="Courier New" w:cs="Courier New"/>
      <w:color w:val="000000"/>
    </w:rPr>
  </w:style>
  <w:style w:type="paragraph" w:customStyle="1" w:styleId="Style1">
    <w:name w:val="Style1"/>
    <w:basedOn w:val="a4"/>
    <w:uiPriority w:val="99"/>
    <w:rsid w:val="00B03484"/>
    <w:pPr>
      <w:widowControl w:val="0"/>
      <w:autoSpaceDE w:val="0"/>
      <w:autoSpaceDN w:val="0"/>
      <w:adjustRightInd w:val="0"/>
      <w:spacing w:after="0" w:line="266" w:lineRule="exact"/>
    </w:pPr>
    <w:rPr>
      <w:rFonts w:ascii="Times New Roman" w:hAnsi="Times New Roman"/>
      <w:sz w:val="24"/>
      <w:szCs w:val="24"/>
      <w:lang w:val="ru-RU" w:eastAsia="ru-RU"/>
    </w:rPr>
  </w:style>
  <w:style w:type="paragraph" w:customStyle="1" w:styleId="affff1">
    <w:name w:val="САГ_Абзац"/>
    <w:basedOn w:val="a4"/>
    <w:qFormat/>
    <w:rsid w:val="00153CB8"/>
    <w:pPr>
      <w:tabs>
        <w:tab w:val="left" w:pos="0"/>
      </w:tabs>
      <w:spacing w:after="0" w:line="240" w:lineRule="auto"/>
      <w:ind w:firstLine="567"/>
      <w:jc w:val="both"/>
    </w:pPr>
    <w:rPr>
      <w:rFonts w:ascii="Times New Roman" w:eastAsiaTheme="minorEastAsia" w:hAnsi="Times New Roman"/>
      <w:sz w:val="24"/>
      <w:szCs w:val="24"/>
      <w:lang w:val="ru-RU" w:eastAsia="ru-RU"/>
    </w:rPr>
  </w:style>
  <w:style w:type="paragraph" w:customStyle="1" w:styleId="affff2">
    <w:name w:val="САГ_Табличный_заголовки"/>
    <w:basedOn w:val="a4"/>
    <w:uiPriority w:val="99"/>
    <w:rsid w:val="00891502"/>
    <w:pPr>
      <w:keepNext/>
      <w:keepLines/>
      <w:spacing w:after="0" w:line="240" w:lineRule="auto"/>
      <w:jc w:val="center"/>
    </w:pPr>
    <w:rPr>
      <w:rFonts w:ascii="Times New Roman" w:eastAsiaTheme="minorEastAsia" w:hAnsi="Times New Roman"/>
      <w:b/>
      <w:lang w:val="ru-RU" w:eastAsia="ru-RU"/>
    </w:rPr>
  </w:style>
  <w:style w:type="paragraph" w:customStyle="1" w:styleId="affff3">
    <w:name w:val="Подподпункт"/>
    <w:basedOn w:val="a4"/>
    <w:uiPriority w:val="99"/>
    <w:rsid w:val="0092596F"/>
    <w:pPr>
      <w:tabs>
        <w:tab w:val="num" w:pos="1701"/>
      </w:tabs>
      <w:spacing w:after="0" w:line="360" w:lineRule="auto"/>
      <w:ind w:left="1701" w:hanging="567"/>
      <w:jc w:val="both"/>
    </w:pPr>
    <w:rPr>
      <w:rFonts w:ascii="Times New Roman" w:hAnsi="Times New Roman"/>
      <w:snapToGrid w:val="0"/>
      <w:sz w:val="28"/>
      <w:szCs w:val="20"/>
      <w:lang w:val="x-none" w:eastAsia="x-none"/>
    </w:rPr>
  </w:style>
  <w:style w:type="paragraph" w:customStyle="1" w:styleId="45">
    <w:name w:val="Обычный4"/>
    <w:rsid w:val="000D0E51"/>
    <w:rPr>
      <w:rFonts w:ascii="Times New Roman" w:hAnsi="Times New Roman"/>
      <w:snapToGrid w:val="0"/>
    </w:rPr>
  </w:style>
  <w:style w:type="character" w:customStyle="1" w:styleId="afff0">
    <w:name w:val="Абзац списка Знак"/>
    <w:aliases w:val="Маркер Знак,название Знак,List Paragraph Знак"/>
    <w:link w:val="afff"/>
    <w:locked/>
    <w:rsid w:val="003C7996"/>
    <w:rPr>
      <w:rFonts w:ascii="Times New Roman" w:hAnsi="Times New Roman"/>
      <w:sz w:val="24"/>
      <w:szCs w:val="24"/>
    </w:rPr>
  </w:style>
  <w:style w:type="table" w:customStyle="1" w:styleId="92">
    <w:name w:val="Сетка таблицы9"/>
    <w:basedOn w:val="a6"/>
    <w:next w:val="aff4"/>
    <w:uiPriority w:val="59"/>
    <w:rsid w:val="00776AF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4"/>
    <w:rsid w:val="00075298"/>
    <w:pPr>
      <w:spacing w:before="100" w:beforeAutospacing="1" w:after="100" w:afterAutospacing="1" w:line="240" w:lineRule="auto"/>
    </w:pPr>
    <w:rPr>
      <w:rFonts w:ascii="Times New Roman" w:eastAsia="Calibri" w:hAnsi="Times New Roman"/>
      <w:sz w:val="24"/>
      <w:szCs w:val="24"/>
      <w:lang w:val="ru-RU" w:eastAsia="ru-RU"/>
    </w:rPr>
  </w:style>
  <w:style w:type="paragraph" w:customStyle="1" w:styleId="regl12">
    <w:name w:val="regl_12"/>
    <w:basedOn w:val="a4"/>
    <w:rsid w:val="000C11F1"/>
    <w:pPr>
      <w:spacing w:after="0" w:line="240" w:lineRule="auto"/>
      <w:jc w:val="both"/>
    </w:pPr>
    <w:rPr>
      <w:rFonts w:ascii="Times New Roman" w:hAnsi="Times New Roman"/>
      <w:sz w:val="28"/>
      <w:szCs w:val="24"/>
      <w:lang w:val="ru-RU" w:eastAsia="ru-RU"/>
    </w:rPr>
  </w:style>
  <w:style w:type="character" w:customStyle="1" w:styleId="1f6">
    <w:name w:val="Абзац списка Знак1"/>
    <w:basedOn w:val="a5"/>
    <w:uiPriority w:val="34"/>
    <w:rsid w:val="000A21EB"/>
  </w:style>
  <w:style w:type="character" w:styleId="affff4">
    <w:name w:val="Unresolved Mention"/>
    <w:basedOn w:val="a5"/>
    <w:uiPriority w:val="99"/>
    <w:semiHidden/>
    <w:unhideWhenUsed/>
    <w:rsid w:val="00545D4E"/>
    <w:rPr>
      <w:color w:val="605E5C"/>
      <w:shd w:val="clear" w:color="auto" w:fill="E1DFDD"/>
    </w:rPr>
  </w:style>
  <w:style w:type="character" w:customStyle="1" w:styleId="3d">
    <w:name w:val="Без интервала3"/>
    <w:qFormat/>
    <w:rsid w:val="00423564"/>
    <w:rPr>
      <w:rFonts w:ascii="Calibri" w:hAnsi="Calibri"/>
      <w:sz w:val="22"/>
    </w:rPr>
  </w:style>
  <w:style w:type="paragraph" w:styleId="affff5">
    <w:name w:val="Revision"/>
    <w:hidden/>
    <w:uiPriority w:val="99"/>
    <w:semiHidden/>
    <w:rsid w:val="002E07B4"/>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6158">
      <w:bodyDiv w:val="1"/>
      <w:marLeft w:val="0"/>
      <w:marRight w:val="0"/>
      <w:marTop w:val="0"/>
      <w:marBottom w:val="0"/>
      <w:divBdr>
        <w:top w:val="none" w:sz="0" w:space="0" w:color="auto"/>
        <w:left w:val="none" w:sz="0" w:space="0" w:color="auto"/>
        <w:bottom w:val="none" w:sz="0" w:space="0" w:color="auto"/>
        <w:right w:val="none" w:sz="0" w:space="0" w:color="auto"/>
      </w:divBdr>
    </w:div>
    <w:div w:id="36126697">
      <w:bodyDiv w:val="1"/>
      <w:marLeft w:val="0"/>
      <w:marRight w:val="0"/>
      <w:marTop w:val="0"/>
      <w:marBottom w:val="0"/>
      <w:divBdr>
        <w:top w:val="none" w:sz="0" w:space="0" w:color="auto"/>
        <w:left w:val="none" w:sz="0" w:space="0" w:color="auto"/>
        <w:bottom w:val="none" w:sz="0" w:space="0" w:color="auto"/>
        <w:right w:val="none" w:sz="0" w:space="0" w:color="auto"/>
      </w:divBdr>
    </w:div>
    <w:div w:id="52319156">
      <w:bodyDiv w:val="1"/>
      <w:marLeft w:val="0"/>
      <w:marRight w:val="0"/>
      <w:marTop w:val="0"/>
      <w:marBottom w:val="0"/>
      <w:divBdr>
        <w:top w:val="none" w:sz="0" w:space="0" w:color="auto"/>
        <w:left w:val="none" w:sz="0" w:space="0" w:color="auto"/>
        <w:bottom w:val="none" w:sz="0" w:space="0" w:color="auto"/>
        <w:right w:val="none" w:sz="0" w:space="0" w:color="auto"/>
      </w:divBdr>
    </w:div>
    <w:div w:id="53242808">
      <w:bodyDiv w:val="1"/>
      <w:marLeft w:val="0"/>
      <w:marRight w:val="0"/>
      <w:marTop w:val="0"/>
      <w:marBottom w:val="0"/>
      <w:divBdr>
        <w:top w:val="none" w:sz="0" w:space="0" w:color="auto"/>
        <w:left w:val="none" w:sz="0" w:space="0" w:color="auto"/>
        <w:bottom w:val="none" w:sz="0" w:space="0" w:color="auto"/>
        <w:right w:val="none" w:sz="0" w:space="0" w:color="auto"/>
      </w:divBdr>
    </w:div>
    <w:div w:id="69279232">
      <w:bodyDiv w:val="1"/>
      <w:marLeft w:val="0"/>
      <w:marRight w:val="0"/>
      <w:marTop w:val="0"/>
      <w:marBottom w:val="0"/>
      <w:divBdr>
        <w:top w:val="none" w:sz="0" w:space="0" w:color="auto"/>
        <w:left w:val="none" w:sz="0" w:space="0" w:color="auto"/>
        <w:bottom w:val="none" w:sz="0" w:space="0" w:color="auto"/>
        <w:right w:val="none" w:sz="0" w:space="0" w:color="auto"/>
      </w:divBdr>
    </w:div>
    <w:div w:id="73167126">
      <w:bodyDiv w:val="1"/>
      <w:marLeft w:val="0"/>
      <w:marRight w:val="0"/>
      <w:marTop w:val="0"/>
      <w:marBottom w:val="0"/>
      <w:divBdr>
        <w:top w:val="none" w:sz="0" w:space="0" w:color="auto"/>
        <w:left w:val="none" w:sz="0" w:space="0" w:color="auto"/>
        <w:bottom w:val="none" w:sz="0" w:space="0" w:color="auto"/>
        <w:right w:val="none" w:sz="0" w:space="0" w:color="auto"/>
      </w:divBdr>
    </w:div>
    <w:div w:id="79723167">
      <w:bodyDiv w:val="1"/>
      <w:marLeft w:val="0"/>
      <w:marRight w:val="0"/>
      <w:marTop w:val="0"/>
      <w:marBottom w:val="0"/>
      <w:divBdr>
        <w:top w:val="none" w:sz="0" w:space="0" w:color="auto"/>
        <w:left w:val="none" w:sz="0" w:space="0" w:color="auto"/>
        <w:bottom w:val="none" w:sz="0" w:space="0" w:color="auto"/>
        <w:right w:val="none" w:sz="0" w:space="0" w:color="auto"/>
      </w:divBdr>
    </w:div>
    <w:div w:id="80757166">
      <w:bodyDiv w:val="1"/>
      <w:marLeft w:val="0"/>
      <w:marRight w:val="0"/>
      <w:marTop w:val="0"/>
      <w:marBottom w:val="0"/>
      <w:divBdr>
        <w:top w:val="none" w:sz="0" w:space="0" w:color="auto"/>
        <w:left w:val="none" w:sz="0" w:space="0" w:color="auto"/>
        <w:bottom w:val="none" w:sz="0" w:space="0" w:color="auto"/>
        <w:right w:val="none" w:sz="0" w:space="0" w:color="auto"/>
      </w:divBdr>
    </w:div>
    <w:div w:id="82191313">
      <w:bodyDiv w:val="1"/>
      <w:marLeft w:val="0"/>
      <w:marRight w:val="0"/>
      <w:marTop w:val="0"/>
      <w:marBottom w:val="0"/>
      <w:divBdr>
        <w:top w:val="none" w:sz="0" w:space="0" w:color="auto"/>
        <w:left w:val="none" w:sz="0" w:space="0" w:color="auto"/>
        <w:bottom w:val="none" w:sz="0" w:space="0" w:color="auto"/>
        <w:right w:val="none" w:sz="0" w:space="0" w:color="auto"/>
      </w:divBdr>
    </w:div>
    <w:div w:id="86928777">
      <w:bodyDiv w:val="1"/>
      <w:marLeft w:val="0"/>
      <w:marRight w:val="0"/>
      <w:marTop w:val="0"/>
      <w:marBottom w:val="0"/>
      <w:divBdr>
        <w:top w:val="none" w:sz="0" w:space="0" w:color="auto"/>
        <w:left w:val="none" w:sz="0" w:space="0" w:color="auto"/>
        <w:bottom w:val="none" w:sz="0" w:space="0" w:color="auto"/>
        <w:right w:val="none" w:sz="0" w:space="0" w:color="auto"/>
      </w:divBdr>
    </w:div>
    <w:div w:id="88695346">
      <w:bodyDiv w:val="1"/>
      <w:marLeft w:val="0"/>
      <w:marRight w:val="0"/>
      <w:marTop w:val="0"/>
      <w:marBottom w:val="0"/>
      <w:divBdr>
        <w:top w:val="none" w:sz="0" w:space="0" w:color="auto"/>
        <w:left w:val="none" w:sz="0" w:space="0" w:color="auto"/>
        <w:bottom w:val="none" w:sz="0" w:space="0" w:color="auto"/>
        <w:right w:val="none" w:sz="0" w:space="0" w:color="auto"/>
      </w:divBdr>
    </w:div>
    <w:div w:id="96143598">
      <w:bodyDiv w:val="1"/>
      <w:marLeft w:val="0"/>
      <w:marRight w:val="0"/>
      <w:marTop w:val="0"/>
      <w:marBottom w:val="0"/>
      <w:divBdr>
        <w:top w:val="none" w:sz="0" w:space="0" w:color="auto"/>
        <w:left w:val="none" w:sz="0" w:space="0" w:color="auto"/>
        <w:bottom w:val="none" w:sz="0" w:space="0" w:color="auto"/>
        <w:right w:val="none" w:sz="0" w:space="0" w:color="auto"/>
      </w:divBdr>
    </w:div>
    <w:div w:id="114712486">
      <w:bodyDiv w:val="1"/>
      <w:marLeft w:val="0"/>
      <w:marRight w:val="0"/>
      <w:marTop w:val="0"/>
      <w:marBottom w:val="0"/>
      <w:divBdr>
        <w:top w:val="none" w:sz="0" w:space="0" w:color="auto"/>
        <w:left w:val="none" w:sz="0" w:space="0" w:color="auto"/>
        <w:bottom w:val="none" w:sz="0" w:space="0" w:color="auto"/>
        <w:right w:val="none" w:sz="0" w:space="0" w:color="auto"/>
      </w:divBdr>
    </w:div>
    <w:div w:id="136265608">
      <w:bodyDiv w:val="1"/>
      <w:marLeft w:val="0"/>
      <w:marRight w:val="0"/>
      <w:marTop w:val="0"/>
      <w:marBottom w:val="0"/>
      <w:divBdr>
        <w:top w:val="none" w:sz="0" w:space="0" w:color="auto"/>
        <w:left w:val="none" w:sz="0" w:space="0" w:color="auto"/>
        <w:bottom w:val="none" w:sz="0" w:space="0" w:color="auto"/>
        <w:right w:val="none" w:sz="0" w:space="0" w:color="auto"/>
      </w:divBdr>
    </w:div>
    <w:div w:id="140582374">
      <w:bodyDiv w:val="1"/>
      <w:marLeft w:val="0"/>
      <w:marRight w:val="0"/>
      <w:marTop w:val="0"/>
      <w:marBottom w:val="0"/>
      <w:divBdr>
        <w:top w:val="none" w:sz="0" w:space="0" w:color="auto"/>
        <w:left w:val="none" w:sz="0" w:space="0" w:color="auto"/>
        <w:bottom w:val="none" w:sz="0" w:space="0" w:color="auto"/>
        <w:right w:val="none" w:sz="0" w:space="0" w:color="auto"/>
      </w:divBdr>
    </w:div>
    <w:div w:id="170291805">
      <w:bodyDiv w:val="1"/>
      <w:marLeft w:val="0"/>
      <w:marRight w:val="0"/>
      <w:marTop w:val="0"/>
      <w:marBottom w:val="0"/>
      <w:divBdr>
        <w:top w:val="none" w:sz="0" w:space="0" w:color="auto"/>
        <w:left w:val="none" w:sz="0" w:space="0" w:color="auto"/>
        <w:bottom w:val="none" w:sz="0" w:space="0" w:color="auto"/>
        <w:right w:val="none" w:sz="0" w:space="0" w:color="auto"/>
      </w:divBdr>
    </w:div>
    <w:div w:id="171838834">
      <w:bodyDiv w:val="1"/>
      <w:marLeft w:val="0"/>
      <w:marRight w:val="0"/>
      <w:marTop w:val="0"/>
      <w:marBottom w:val="0"/>
      <w:divBdr>
        <w:top w:val="none" w:sz="0" w:space="0" w:color="auto"/>
        <w:left w:val="none" w:sz="0" w:space="0" w:color="auto"/>
        <w:bottom w:val="none" w:sz="0" w:space="0" w:color="auto"/>
        <w:right w:val="none" w:sz="0" w:space="0" w:color="auto"/>
      </w:divBdr>
    </w:div>
    <w:div w:id="177082899">
      <w:bodyDiv w:val="1"/>
      <w:marLeft w:val="0"/>
      <w:marRight w:val="0"/>
      <w:marTop w:val="0"/>
      <w:marBottom w:val="0"/>
      <w:divBdr>
        <w:top w:val="none" w:sz="0" w:space="0" w:color="auto"/>
        <w:left w:val="none" w:sz="0" w:space="0" w:color="auto"/>
        <w:bottom w:val="none" w:sz="0" w:space="0" w:color="auto"/>
        <w:right w:val="none" w:sz="0" w:space="0" w:color="auto"/>
      </w:divBdr>
    </w:div>
    <w:div w:id="227570773">
      <w:bodyDiv w:val="1"/>
      <w:marLeft w:val="0"/>
      <w:marRight w:val="0"/>
      <w:marTop w:val="0"/>
      <w:marBottom w:val="0"/>
      <w:divBdr>
        <w:top w:val="none" w:sz="0" w:space="0" w:color="auto"/>
        <w:left w:val="none" w:sz="0" w:space="0" w:color="auto"/>
        <w:bottom w:val="none" w:sz="0" w:space="0" w:color="auto"/>
        <w:right w:val="none" w:sz="0" w:space="0" w:color="auto"/>
      </w:divBdr>
    </w:div>
    <w:div w:id="229390483">
      <w:bodyDiv w:val="1"/>
      <w:marLeft w:val="0"/>
      <w:marRight w:val="0"/>
      <w:marTop w:val="0"/>
      <w:marBottom w:val="0"/>
      <w:divBdr>
        <w:top w:val="none" w:sz="0" w:space="0" w:color="auto"/>
        <w:left w:val="none" w:sz="0" w:space="0" w:color="auto"/>
        <w:bottom w:val="none" w:sz="0" w:space="0" w:color="auto"/>
        <w:right w:val="none" w:sz="0" w:space="0" w:color="auto"/>
      </w:divBdr>
    </w:div>
    <w:div w:id="243299415">
      <w:bodyDiv w:val="1"/>
      <w:marLeft w:val="0"/>
      <w:marRight w:val="0"/>
      <w:marTop w:val="0"/>
      <w:marBottom w:val="0"/>
      <w:divBdr>
        <w:top w:val="none" w:sz="0" w:space="0" w:color="auto"/>
        <w:left w:val="none" w:sz="0" w:space="0" w:color="auto"/>
        <w:bottom w:val="none" w:sz="0" w:space="0" w:color="auto"/>
        <w:right w:val="none" w:sz="0" w:space="0" w:color="auto"/>
      </w:divBdr>
    </w:div>
    <w:div w:id="257056094">
      <w:bodyDiv w:val="1"/>
      <w:marLeft w:val="0"/>
      <w:marRight w:val="0"/>
      <w:marTop w:val="0"/>
      <w:marBottom w:val="0"/>
      <w:divBdr>
        <w:top w:val="none" w:sz="0" w:space="0" w:color="auto"/>
        <w:left w:val="none" w:sz="0" w:space="0" w:color="auto"/>
        <w:bottom w:val="none" w:sz="0" w:space="0" w:color="auto"/>
        <w:right w:val="none" w:sz="0" w:space="0" w:color="auto"/>
      </w:divBdr>
    </w:div>
    <w:div w:id="258217650">
      <w:bodyDiv w:val="1"/>
      <w:marLeft w:val="0"/>
      <w:marRight w:val="0"/>
      <w:marTop w:val="0"/>
      <w:marBottom w:val="0"/>
      <w:divBdr>
        <w:top w:val="none" w:sz="0" w:space="0" w:color="auto"/>
        <w:left w:val="none" w:sz="0" w:space="0" w:color="auto"/>
        <w:bottom w:val="none" w:sz="0" w:space="0" w:color="auto"/>
        <w:right w:val="none" w:sz="0" w:space="0" w:color="auto"/>
      </w:divBdr>
    </w:div>
    <w:div w:id="258374112">
      <w:bodyDiv w:val="1"/>
      <w:marLeft w:val="0"/>
      <w:marRight w:val="0"/>
      <w:marTop w:val="0"/>
      <w:marBottom w:val="0"/>
      <w:divBdr>
        <w:top w:val="none" w:sz="0" w:space="0" w:color="auto"/>
        <w:left w:val="none" w:sz="0" w:space="0" w:color="auto"/>
        <w:bottom w:val="none" w:sz="0" w:space="0" w:color="auto"/>
        <w:right w:val="none" w:sz="0" w:space="0" w:color="auto"/>
      </w:divBdr>
    </w:div>
    <w:div w:id="265575226">
      <w:bodyDiv w:val="1"/>
      <w:marLeft w:val="0"/>
      <w:marRight w:val="0"/>
      <w:marTop w:val="0"/>
      <w:marBottom w:val="0"/>
      <w:divBdr>
        <w:top w:val="none" w:sz="0" w:space="0" w:color="auto"/>
        <w:left w:val="none" w:sz="0" w:space="0" w:color="auto"/>
        <w:bottom w:val="none" w:sz="0" w:space="0" w:color="auto"/>
        <w:right w:val="none" w:sz="0" w:space="0" w:color="auto"/>
      </w:divBdr>
    </w:div>
    <w:div w:id="299188841">
      <w:bodyDiv w:val="1"/>
      <w:marLeft w:val="0"/>
      <w:marRight w:val="0"/>
      <w:marTop w:val="0"/>
      <w:marBottom w:val="0"/>
      <w:divBdr>
        <w:top w:val="none" w:sz="0" w:space="0" w:color="auto"/>
        <w:left w:val="none" w:sz="0" w:space="0" w:color="auto"/>
        <w:bottom w:val="none" w:sz="0" w:space="0" w:color="auto"/>
        <w:right w:val="none" w:sz="0" w:space="0" w:color="auto"/>
      </w:divBdr>
    </w:div>
    <w:div w:id="314799086">
      <w:bodyDiv w:val="1"/>
      <w:marLeft w:val="0"/>
      <w:marRight w:val="0"/>
      <w:marTop w:val="0"/>
      <w:marBottom w:val="0"/>
      <w:divBdr>
        <w:top w:val="none" w:sz="0" w:space="0" w:color="auto"/>
        <w:left w:val="none" w:sz="0" w:space="0" w:color="auto"/>
        <w:bottom w:val="none" w:sz="0" w:space="0" w:color="auto"/>
        <w:right w:val="none" w:sz="0" w:space="0" w:color="auto"/>
      </w:divBdr>
    </w:div>
    <w:div w:id="318927331">
      <w:bodyDiv w:val="1"/>
      <w:marLeft w:val="0"/>
      <w:marRight w:val="0"/>
      <w:marTop w:val="0"/>
      <w:marBottom w:val="0"/>
      <w:divBdr>
        <w:top w:val="none" w:sz="0" w:space="0" w:color="auto"/>
        <w:left w:val="none" w:sz="0" w:space="0" w:color="auto"/>
        <w:bottom w:val="none" w:sz="0" w:space="0" w:color="auto"/>
        <w:right w:val="none" w:sz="0" w:space="0" w:color="auto"/>
      </w:divBdr>
    </w:div>
    <w:div w:id="373045661">
      <w:bodyDiv w:val="1"/>
      <w:marLeft w:val="0"/>
      <w:marRight w:val="0"/>
      <w:marTop w:val="0"/>
      <w:marBottom w:val="0"/>
      <w:divBdr>
        <w:top w:val="none" w:sz="0" w:space="0" w:color="auto"/>
        <w:left w:val="none" w:sz="0" w:space="0" w:color="auto"/>
        <w:bottom w:val="none" w:sz="0" w:space="0" w:color="auto"/>
        <w:right w:val="none" w:sz="0" w:space="0" w:color="auto"/>
      </w:divBdr>
    </w:div>
    <w:div w:id="407969199">
      <w:bodyDiv w:val="1"/>
      <w:marLeft w:val="0"/>
      <w:marRight w:val="0"/>
      <w:marTop w:val="0"/>
      <w:marBottom w:val="0"/>
      <w:divBdr>
        <w:top w:val="none" w:sz="0" w:space="0" w:color="auto"/>
        <w:left w:val="none" w:sz="0" w:space="0" w:color="auto"/>
        <w:bottom w:val="none" w:sz="0" w:space="0" w:color="auto"/>
        <w:right w:val="none" w:sz="0" w:space="0" w:color="auto"/>
      </w:divBdr>
    </w:div>
    <w:div w:id="429351460">
      <w:bodyDiv w:val="1"/>
      <w:marLeft w:val="0"/>
      <w:marRight w:val="0"/>
      <w:marTop w:val="0"/>
      <w:marBottom w:val="0"/>
      <w:divBdr>
        <w:top w:val="none" w:sz="0" w:space="0" w:color="auto"/>
        <w:left w:val="none" w:sz="0" w:space="0" w:color="auto"/>
        <w:bottom w:val="none" w:sz="0" w:space="0" w:color="auto"/>
        <w:right w:val="none" w:sz="0" w:space="0" w:color="auto"/>
      </w:divBdr>
    </w:div>
    <w:div w:id="432360590">
      <w:bodyDiv w:val="1"/>
      <w:marLeft w:val="0"/>
      <w:marRight w:val="0"/>
      <w:marTop w:val="0"/>
      <w:marBottom w:val="0"/>
      <w:divBdr>
        <w:top w:val="none" w:sz="0" w:space="0" w:color="auto"/>
        <w:left w:val="none" w:sz="0" w:space="0" w:color="auto"/>
        <w:bottom w:val="none" w:sz="0" w:space="0" w:color="auto"/>
        <w:right w:val="none" w:sz="0" w:space="0" w:color="auto"/>
      </w:divBdr>
    </w:div>
    <w:div w:id="435566468">
      <w:bodyDiv w:val="1"/>
      <w:marLeft w:val="0"/>
      <w:marRight w:val="0"/>
      <w:marTop w:val="0"/>
      <w:marBottom w:val="0"/>
      <w:divBdr>
        <w:top w:val="none" w:sz="0" w:space="0" w:color="auto"/>
        <w:left w:val="none" w:sz="0" w:space="0" w:color="auto"/>
        <w:bottom w:val="none" w:sz="0" w:space="0" w:color="auto"/>
        <w:right w:val="none" w:sz="0" w:space="0" w:color="auto"/>
      </w:divBdr>
    </w:div>
    <w:div w:id="436483441">
      <w:bodyDiv w:val="1"/>
      <w:marLeft w:val="0"/>
      <w:marRight w:val="0"/>
      <w:marTop w:val="0"/>
      <w:marBottom w:val="0"/>
      <w:divBdr>
        <w:top w:val="none" w:sz="0" w:space="0" w:color="auto"/>
        <w:left w:val="none" w:sz="0" w:space="0" w:color="auto"/>
        <w:bottom w:val="none" w:sz="0" w:space="0" w:color="auto"/>
        <w:right w:val="none" w:sz="0" w:space="0" w:color="auto"/>
      </w:divBdr>
    </w:div>
    <w:div w:id="451755416">
      <w:bodyDiv w:val="1"/>
      <w:marLeft w:val="0"/>
      <w:marRight w:val="0"/>
      <w:marTop w:val="0"/>
      <w:marBottom w:val="0"/>
      <w:divBdr>
        <w:top w:val="none" w:sz="0" w:space="0" w:color="auto"/>
        <w:left w:val="none" w:sz="0" w:space="0" w:color="auto"/>
        <w:bottom w:val="none" w:sz="0" w:space="0" w:color="auto"/>
        <w:right w:val="none" w:sz="0" w:space="0" w:color="auto"/>
      </w:divBdr>
    </w:div>
    <w:div w:id="459223210">
      <w:bodyDiv w:val="1"/>
      <w:marLeft w:val="0"/>
      <w:marRight w:val="0"/>
      <w:marTop w:val="0"/>
      <w:marBottom w:val="0"/>
      <w:divBdr>
        <w:top w:val="none" w:sz="0" w:space="0" w:color="auto"/>
        <w:left w:val="none" w:sz="0" w:space="0" w:color="auto"/>
        <w:bottom w:val="none" w:sz="0" w:space="0" w:color="auto"/>
        <w:right w:val="none" w:sz="0" w:space="0" w:color="auto"/>
      </w:divBdr>
    </w:div>
    <w:div w:id="462651081">
      <w:bodyDiv w:val="1"/>
      <w:marLeft w:val="0"/>
      <w:marRight w:val="0"/>
      <w:marTop w:val="0"/>
      <w:marBottom w:val="0"/>
      <w:divBdr>
        <w:top w:val="none" w:sz="0" w:space="0" w:color="auto"/>
        <w:left w:val="none" w:sz="0" w:space="0" w:color="auto"/>
        <w:bottom w:val="none" w:sz="0" w:space="0" w:color="auto"/>
        <w:right w:val="none" w:sz="0" w:space="0" w:color="auto"/>
      </w:divBdr>
    </w:div>
    <w:div w:id="462771138">
      <w:bodyDiv w:val="1"/>
      <w:marLeft w:val="0"/>
      <w:marRight w:val="0"/>
      <w:marTop w:val="0"/>
      <w:marBottom w:val="0"/>
      <w:divBdr>
        <w:top w:val="none" w:sz="0" w:space="0" w:color="auto"/>
        <w:left w:val="none" w:sz="0" w:space="0" w:color="auto"/>
        <w:bottom w:val="none" w:sz="0" w:space="0" w:color="auto"/>
        <w:right w:val="none" w:sz="0" w:space="0" w:color="auto"/>
      </w:divBdr>
    </w:div>
    <w:div w:id="506286920">
      <w:bodyDiv w:val="1"/>
      <w:marLeft w:val="0"/>
      <w:marRight w:val="0"/>
      <w:marTop w:val="0"/>
      <w:marBottom w:val="0"/>
      <w:divBdr>
        <w:top w:val="none" w:sz="0" w:space="0" w:color="auto"/>
        <w:left w:val="none" w:sz="0" w:space="0" w:color="auto"/>
        <w:bottom w:val="none" w:sz="0" w:space="0" w:color="auto"/>
        <w:right w:val="none" w:sz="0" w:space="0" w:color="auto"/>
      </w:divBdr>
    </w:div>
    <w:div w:id="512574303">
      <w:bodyDiv w:val="1"/>
      <w:marLeft w:val="0"/>
      <w:marRight w:val="0"/>
      <w:marTop w:val="0"/>
      <w:marBottom w:val="0"/>
      <w:divBdr>
        <w:top w:val="none" w:sz="0" w:space="0" w:color="auto"/>
        <w:left w:val="none" w:sz="0" w:space="0" w:color="auto"/>
        <w:bottom w:val="none" w:sz="0" w:space="0" w:color="auto"/>
        <w:right w:val="none" w:sz="0" w:space="0" w:color="auto"/>
      </w:divBdr>
    </w:div>
    <w:div w:id="515731468">
      <w:bodyDiv w:val="1"/>
      <w:marLeft w:val="0"/>
      <w:marRight w:val="0"/>
      <w:marTop w:val="0"/>
      <w:marBottom w:val="0"/>
      <w:divBdr>
        <w:top w:val="none" w:sz="0" w:space="0" w:color="auto"/>
        <w:left w:val="none" w:sz="0" w:space="0" w:color="auto"/>
        <w:bottom w:val="none" w:sz="0" w:space="0" w:color="auto"/>
        <w:right w:val="none" w:sz="0" w:space="0" w:color="auto"/>
      </w:divBdr>
    </w:div>
    <w:div w:id="549272620">
      <w:bodyDiv w:val="1"/>
      <w:marLeft w:val="0"/>
      <w:marRight w:val="0"/>
      <w:marTop w:val="0"/>
      <w:marBottom w:val="0"/>
      <w:divBdr>
        <w:top w:val="none" w:sz="0" w:space="0" w:color="auto"/>
        <w:left w:val="none" w:sz="0" w:space="0" w:color="auto"/>
        <w:bottom w:val="none" w:sz="0" w:space="0" w:color="auto"/>
        <w:right w:val="none" w:sz="0" w:space="0" w:color="auto"/>
      </w:divBdr>
    </w:div>
    <w:div w:id="606930833">
      <w:bodyDiv w:val="1"/>
      <w:marLeft w:val="0"/>
      <w:marRight w:val="0"/>
      <w:marTop w:val="0"/>
      <w:marBottom w:val="0"/>
      <w:divBdr>
        <w:top w:val="none" w:sz="0" w:space="0" w:color="auto"/>
        <w:left w:val="none" w:sz="0" w:space="0" w:color="auto"/>
        <w:bottom w:val="none" w:sz="0" w:space="0" w:color="auto"/>
        <w:right w:val="none" w:sz="0" w:space="0" w:color="auto"/>
      </w:divBdr>
    </w:div>
    <w:div w:id="667751849">
      <w:bodyDiv w:val="1"/>
      <w:marLeft w:val="0"/>
      <w:marRight w:val="0"/>
      <w:marTop w:val="0"/>
      <w:marBottom w:val="0"/>
      <w:divBdr>
        <w:top w:val="none" w:sz="0" w:space="0" w:color="auto"/>
        <w:left w:val="none" w:sz="0" w:space="0" w:color="auto"/>
        <w:bottom w:val="none" w:sz="0" w:space="0" w:color="auto"/>
        <w:right w:val="none" w:sz="0" w:space="0" w:color="auto"/>
      </w:divBdr>
    </w:div>
    <w:div w:id="671378423">
      <w:bodyDiv w:val="1"/>
      <w:marLeft w:val="0"/>
      <w:marRight w:val="0"/>
      <w:marTop w:val="0"/>
      <w:marBottom w:val="0"/>
      <w:divBdr>
        <w:top w:val="none" w:sz="0" w:space="0" w:color="auto"/>
        <w:left w:val="none" w:sz="0" w:space="0" w:color="auto"/>
        <w:bottom w:val="none" w:sz="0" w:space="0" w:color="auto"/>
        <w:right w:val="none" w:sz="0" w:space="0" w:color="auto"/>
      </w:divBdr>
    </w:div>
    <w:div w:id="688141379">
      <w:bodyDiv w:val="1"/>
      <w:marLeft w:val="0"/>
      <w:marRight w:val="0"/>
      <w:marTop w:val="0"/>
      <w:marBottom w:val="0"/>
      <w:divBdr>
        <w:top w:val="none" w:sz="0" w:space="0" w:color="auto"/>
        <w:left w:val="none" w:sz="0" w:space="0" w:color="auto"/>
        <w:bottom w:val="none" w:sz="0" w:space="0" w:color="auto"/>
        <w:right w:val="none" w:sz="0" w:space="0" w:color="auto"/>
      </w:divBdr>
    </w:div>
    <w:div w:id="691761247">
      <w:bodyDiv w:val="1"/>
      <w:marLeft w:val="0"/>
      <w:marRight w:val="0"/>
      <w:marTop w:val="0"/>
      <w:marBottom w:val="0"/>
      <w:divBdr>
        <w:top w:val="none" w:sz="0" w:space="0" w:color="auto"/>
        <w:left w:val="none" w:sz="0" w:space="0" w:color="auto"/>
        <w:bottom w:val="none" w:sz="0" w:space="0" w:color="auto"/>
        <w:right w:val="none" w:sz="0" w:space="0" w:color="auto"/>
      </w:divBdr>
    </w:div>
    <w:div w:id="698897692">
      <w:bodyDiv w:val="1"/>
      <w:marLeft w:val="0"/>
      <w:marRight w:val="0"/>
      <w:marTop w:val="0"/>
      <w:marBottom w:val="0"/>
      <w:divBdr>
        <w:top w:val="none" w:sz="0" w:space="0" w:color="auto"/>
        <w:left w:val="none" w:sz="0" w:space="0" w:color="auto"/>
        <w:bottom w:val="none" w:sz="0" w:space="0" w:color="auto"/>
        <w:right w:val="none" w:sz="0" w:space="0" w:color="auto"/>
      </w:divBdr>
    </w:div>
    <w:div w:id="701328037">
      <w:bodyDiv w:val="1"/>
      <w:marLeft w:val="0"/>
      <w:marRight w:val="0"/>
      <w:marTop w:val="0"/>
      <w:marBottom w:val="0"/>
      <w:divBdr>
        <w:top w:val="none" w:sz="0" w:space="0" w:color="auto"/>
        <w:left w:val="none" w:sz="0" w:space="0" w:color="auto"/>
        <w:bottom w:val="none" w:sz="0" w:space="0" w:color="auto"/>
        <w:right w:val="none" w:sz="0" w:space="0" w:color="auto"/>
      </w:divBdr>
    </w:div>
    <w:div w:id="717389496">
      <w:bodyDiv w:val="1"/>
      <w:marLeft w:val="0"/>
      <w:marRight w:val="0"/>
      <w:marTop w:val="0"/>
      <w:marBottom w:val="0"/>
      <w:divBdr>
        <w:top w:val="none" w:sz="0" w:space="0" w:color="auto"/>
        <w:left w:val="none" w:sz="0" w:space="0" w:color="auto"/>
        <w:bottom w:val="none" w:sz="0" w:space="0" w:color="auto"/>
        <w:right w:val="none" w:sz="0" w:space="0" w:color="auto"/>
      </w:divBdr>
    </w:div>
    <w:div w:id="724452713">
      <w:bodyDiv w:val="1"/>
      <w:marLeft w:val="0"/>
      <w:marRight w:val="0"/>
      <w:marTop w:val="0"/>
      <w:marBottom w:val="0"/>
      <w:divBdr>
        <w:top w:val="none" w:sz="0" w:space="0" w:color="auto"/>
        <w:left w:val="none" w:sz="0" w:space="0" w:color="auto"/>
        <w:bottom w:val="none" w:sz="0" w:space="0" w:color="auto"/>
        <w:right w:val="none" w:sz="0" w:space="0" w:color="auto"/>
      </w:divBdr>
    </w:div>
    <w:div w:id="754210603">
      <w:bodyDiv w:val="1"/>
      <w:marLeft w:val="0"/>
      <w:marRight w:val="0"/>
      <w:marTop w:val="0"/>
      <w:marBottom w:val="0"/>
      <w:divBdr>
        <w:top w:val="none" w:sz="0" w:space="0" w:color="auto"/>
        <w:left w:val="none" w:sz="0" w:space="0" w:color="auto"/>
        <w:bottom w:val="none" w:sz="0" w:space="0" w:color="auto"/>
        <w:right w:val="none" w:sz="0" w:space="0" w:color="auto"/>
      </w:divBdr>
    </w:div>
    <w:div w:id="773481453">
      <w:bodyDiv w:val="1"/>
      <w:marLeft w:val="0"/>
      <w:marRight w:val="0"/>
      <w:marTop w:val="0"/>
      <w:marBottom w:val="0"/>
      <w:divBdr>
        <w:top w:val="none" w:sz="0" w:space="0" w:color="auto"/>
        <w:left w:val="none" w:sz="0" w:space="0" w:color="auto"/>
        <w:bottom w:val="none" w:sz="0" w:space="0" w:color="auto"/>
        <w:right w:val="none" w:sz="0" w:space="0" w:color="auto"/>
      </w:divBdr>
    </w:div>
    <w:div w:id="779686115">
      <w:bodyDiv w:val="1"/>
      <w:marLeft w:val="0"/>
      <w:marRight w:val="0"/>
      <w:marTop w:val="0"/>
      <w:marBottom w:val="0"/>
      <w:divBdr>
        <w:top w:val="none" w:sz="0" w:space="0" w:color="auto"/>
        <w:left w:val="none" w:sz="0" w:space="0" w:color="auto"/>
        <w:bottom w:val="none" w:sz="0" w:space="0" w:color="auto"/>
        <w:right w:val="none" w:sz="0" w:space="0" w:color="auto"/>
      </w:divBdr>
    </w:div>
    <w:div w:id="782656788">
      <w:bodyDiv w:val="1"/>
      <w:marLeft w:val="0"/>
      <w:marRight w:val="0"/>
      <w:marTop w:val="0"/>
      <w:marBottom w:val="0"/>
      <w:divBdr>
        <w:top w:val="none" w:sz="0" w:space="0" w:color="auto"/>
        <w:left w:val="none" w:sz="0" w:space="0" w:color="auto"/>
        <w:bottom w:val="none" w:sz="0" w:space="0" w:color="auto"/>
        <w:right w:val="none" w:sz="0" w:space="0" w:color="auto"/>
      </w:divBdr>
    </w:div>
    <w:div w:id="799688026">
      <w:bodyDiv w:val="1"/>
      <w:marLeft w:val="0"/>
      <w:marRight w:val="0"/>
      <w:marTop w:val="0"/>
      <w:marBottom w:val="0"/>
      <w:divBdr>
        <w:top w:val="none" w:sz="0" w:space="0" w:color="auto"/>
        <w:left w:val="none" w:sz="0" w:space="0" w:color="auto"/>
        <w:bottom w:val="none" w:sz="0" w:space="0" w:color="auto"/>
        <w:right w:val="none" w:sz="0" w:space="0" w:color="auto"/>
      </w:divBdr>
    </w:div>
    <w:div w:id="810095726">
      <w:bodyDiv w:val="1"/>
      <w:marLeft w:val="0"/>
      <w:marRight w:val="0"/>
      <w:marTop w:val="0"/>
      <w:marBottom w:val="0"/>
      <w:divBdr>
        <w:top w:val="none" w:sz="0" w:space="0" w:color="auto"/>
        <w:left w:val="none" w:sz="0" w:space="0" w:color="auto"/>
        <w:bottom w:val="none" w:sz="0" w:space="0" w:color="auto"/>
        <w:right w:val="none" w:sz="0" w:space="0" w:color="auto"/>
      </w:divBdr>
    </w:div>
    <w:div w:id="833570029">
      <w:bodyDiv w:val="1"/>
      <w:marLeft w:val="0"/>
      <w:marRight w:val="0"/>
      <w:marTop w:val="0"/>
      <w:marBottom w:val="0"/>
      <w:divBdr>
        <w:top w:val="none" w:sz="0" w:space="0" w:color="auto"/>
        <w:left w:val="none" w:sz="0" w:space="0" w:color="auto"/>
        <w:bottom w:val="none" w:sz="0" w:space="0" w:color="auto"/>
        <w:right w:val="none" w:sz="0" w:space="0" w:color="auto"/>
      </w:divBdr>
    </w:div>
    <w:div w:id="870916995">
      <w:bodyDiv w:val="1"/>
      <w:marLeft w:val="0"/>
      <w:marRight w:val="0"/>
      <w:marTop w:val="0"/>
      <w:marBottom w:val="0"/>
      <w:divBdr>
        <w:top w:val="none" w:sz="0" w:space="0" w:color="auto"/>
        <w:left w:val="none" w:sz="0" w:space="0" w:color="auto"/>
        <w:bottom w:val="none" w:sz="0" w:space="0" w:color="auto"/>
        <w:right w:val="none" w:sz="0" w:space="0" w:color="auto"/>
      </w:divBdr>
    </w:div>
    <w:div w:id="909581725">
      <w:bodyDiv w:val="1"/>
      <w:marLeft w:val="0"/>
      <w:marRight w:val="0"/>
      <w:marTop w:val="0"/>
      <w:marBottom w:val="0"/>
      <w:divBdr>
        <w:top w:val="none" w:sz="0" w:space="0" w:color="auto"/>
        <w:left w:val="none" w:sz="0" w:space="0" w:color="auto"/>
        <w:bottom w:val="none" w:sz="0" w:space="0" w:color="auto"/>
        <w:right w:val="none" w:sz="0" w:space="0" w:color="auto"/>
      </w:divBdr>
    </w:div>
    <w:div w:id="942614534">
      <w:bodyDiv w:val="1"/>
      <w:marLeft w:val="0"/>
      <w:marRight w:val="0"/>
      <w:marTop w:val="0"/>
      <w:marBottom w:val="0"/>
      <w:divBdr>
        <w:top w:val="none" w:sz="0" w:space="0" w:color="auto"/>
        <w:left w:val="none" w:sz="0" w:space="0" w:color="auto"/>
        <w:bottom w:val="none" w:sz="0" w:space="0" w:color="auto"/>
        <w:right w:val="none" w:sz="0" w:space="0" w:color="auto"/>
      </w:divBdr>
    </w:div>
    <w:div w:id="946079568">
      <w:bodyDiv w:val="1"/>
      <w:marLeft w:val="0"/>
      <w:marRight w:val="0"/>
      <w:marTop w:val="0"/>
      <w:marBottom w:val="0"/>
      <w:divBdr>
        <w:top w:val="none" w:sz="0" w:space="0" w:color="auto"/>
        <w:left w:val="none" w:sz="0" w:space="0" w:color="auto"/>
        <w:bottom w:val="none" w:sz="0" w:space="0" w:color="auto"/>
        <w:right w:val="none" w:sz="0" w:space="0" w:color="auto"/>
      </w:divBdr>
    </w:div>
    <w:div w:id="998921065">
      <w:bodyDiv w:val="1"/>
      <w:marLeft w:val="0"/>
      <w:marRight w:val="0"/>
      <w:marTop w:val="0"/>
      <w:marBottom w:val="0"/>
      <w:divBdr>
        <w:top w:val="none" w:sz="0" w:space="0" w:color="auto"/>
        <w:left w:val="none" w:sz="0" w:space="0" w:color="auto"/>
        <w:bottom w:val="none" w:sz="0" w:space="0" w:color="auto"/>
        <w:right w:val="none" w:sz="0" w:space="0" w:color="auto"/>
      </w:divBdr>
    </w:div>
    <w:div w:id="999819004">
      <w:bodyDiv w:val="1"/>
      <w:marLeft w:val="0"/>
      <w:marRight w:val="0"/>
      <w:marTop w:val="0"/>
      <w:marBottom w:val="0"/>
      <w:divBdr>
        <w:top w:val="none" w:sz="0" w:space="0" w:color="auto"/>
        <w:left w:val="none" w:sz="0" w:space="0" w:color="auto"/>
        <w:bottom w:val="none" w:sz="0" w:space="0" w:color="auto"/>
        <w:right w:val="none" w:sz="0" w:space="0" w:color="auto"/>
      </w:divBdr>
    </w:div>
    <w:div w:id="1002004682">
      <w:bodyDiv w:val="1"/>
      <w:marLeft w:val="0"/>
      <w:marRight w:val="0"/>
      <w:marTop w:val="0"/>
      <w:marBottom w:val="0"/>
      <w:divBdr>
        <w:top w:val="none" w:sz="0" w:space="0" w:color="auto"/>
        <w:left w:val="none" w:sz="0" w:space="0" w:color="auto"/>
        <w:bottom w:val="none" w:sz="0" w:space="0" w:color="auto"/>
        <w:right w:val="none" w:sz="0" w:space="0" w:color="auto"/>
      </w:divBdr>
    </w:div>
    <w:div w:id="1024943702">
      <w:bodyDiv w:val="1"/>
      <w:marLeft w:val="0"/>
      <w:marRight w:val="0"/>
      <w:marTop w:val="0"/>
      <w:marBottom w:val="0"/>
      <w:divBdr>
        <w:top w:val="none" w:sz="0" w:space="0" w:color="auto"/>
        <w:left w:val="none" w:sz="0" w:space="0" w:color="auto"/>
        <w:bottom w:val="none" w:sz="0" w:space="0" w:color="auto"/>
        <w:right w:val="none" w:sz="0" w:space="0" w:color="auto"/>
      </w:divBdr>
    </w:div>
    <w:div w:id="1038622214">
      <w:bodyDiv w:val="1"/>
      <w:marLeft w:val="0"/>
      <w:marRight w:val="0"/>
      <w:marTop w:val="0"/>
      <w:marBottom w:val="0"/>
      <w:divBdr>
        <w:top w:val="none" w:sz="0" w:space="0" w:color="auto"/>
        <w:left w:val="none" w:sz="0" w:space="0" w:color="auto"/>
        <w:bottom w:val="none" w:sz="0" w:space="0" w:color="auto"/>
        <w:right w:val="none" w:sz="0" w:space="0" w:color="auto"/>
      </w:divBdr>
    </w:div>
    <w:div w:id="1047801785">
      <w:bodyDiv w:val="1"/>
      <w:marLeft w:val="0"/>
      <w:marRight w:val="0"/>
      <w:marTop w:val="0"/>
      <w:marBottom w:val="0"/>
      <w:divBdr>
        <w:top w:val="none" w:sz="0" w:space="0" w:color="auto"/>
        <w:left w:val="none" w:sz="0" w:space="0" w:color="auto"/>
        <w:bottom w:val="none" w:sz="0" w:space="0" w:color="auto"/>
        <w:right w:val="none" w:sz="0" w:space="0" w:color="auto"/>
      </w:divBdr>
    </w:div>
    <w:div w:id="1055857795">
      <w:bodyDiv w:val="1"/>
      <w:marLeft w:val="0"/>
      <w:marRight w:val="0"/>
      <w:marTop w:val="0"/>
      <w:marBottom w:val="0"/>
      <w:divBdr>
        <w:top w:val="none" w:sz="0" w:space="0" w:color="auto"/>
        <w:left w:val="none" w:sz="0" w:space="0" w:color="auto"/>
        <w:bottom w:val="none" w:sz="0" w:space="0" w:color="auto"/>
        <w:right w:val="none" w:sz="0" w:space="0" w:color="auto"/>
      </w:divBdr>
    </w:div>
    <w:div w:id="1058934882">
      <w:bodyDiv w:val="1"/>
      <w:marLeft w:val="0"/>
      <w:marRight w:val="0"/>
      <w:marTop w:val="0"/>
      <w:marBottom w:val="0"/>
      <w:divBdr>
        <w:top w:val="none" w:sz="0" w:space="0" w:color="auto"/>
        <w:left w:val="none" w:sz="0" w:space="0" w:color="auto"/>
        <w:bottom w:val="none" w:sz="0" w:space="0" w:color="auto"/>
        <w:right w:val="none" w:sz="0" w:space="0" w:color="auto"/>
      </w:divBdr>
    </w:div>
    <w:div w:id="1074204271">
      <w:bodyDiv w:val="1"/>
      <w:marLeft w:val="0"/>
      <w:marRight w:val="0"/>
      <w:marTop w:val="0"/>
      <w:marBottom w:val="0"/>
      <w:divBdr>
        <w:top w:val="none" w:sz="0" w:space="0" w:color="auto"/>
        <w:left w:val="none" w:sz="0" w:space="0" w:color="auto"/>
        <w:bottom w:val="none" w:sz="0" w:space="0" w:color="auto"/>
        <w:right w:val="none" w:sz="0" w:space="0" w:color="auto"/>
      </w:divBdr>
    </w:div>
    <w:div w:id="1088118477">
      <w:bodyDiv w:val="1"/>
      <w:marLeft w:val="0"/>
      <w:marRight w:val="0"/>
      <w:marTop w:val="0"/>
      <w:marBottom w:val="0"/>
      <w:divBdr>
        <w:top w:val="none" w:sz="0" w:space="0" w:color="auto"/>
        <w:left w:val="none" w:sz="0" w:space="0" w:color="auto"/>
        <w:bottom w:val="none" w:sz="0" w:space="0" w:color="auto"/>
        <w:right w:val="none" w:sz="0" w:space="0" w:color="auto"/>
      </w:divBdr>
    </w:div>
    <w:div w:id="1088967965">
      <w:bodyDiv w:val="1"/>
      <w:marLeft w:val="0"/>
      <w:marRight w:val="0"/>
      <w:marTop w:val="0"/>
      <w:marBottom w:val="0"/>
      <w:divBdr>
        <w:top w:val="none" w:sz="0" w:space="0" w:color="auto"/>
        <w:left w:val="none" w:sz="0" w:space="0" w:color="auto"/>
        <w:bottom w:val="none" w:sz="0" w:space="0" w:color="auto"/>
        <w:right w:val="none" w:sz="0" w:space="0" w:color="auto"/>
      </w:divBdr>
    </w:div>
    <w:div w:id="1128356961">
      <w:bodyDiv w:val="1"/>
      <w:marLeft w:val="0"/>
      <w:marRight w:val="0"/>
      <w:marTop w:val="0"/>
      <w:marBottom w:val="0"/>
      <w:divBdr>
        <w:top w:val="none" w:sz="0" w:space="0" w:color="auto"/>
        <w:left w:val="none" w:sz="0" w:space="0" w:color="auto"/>
        <w:bottom w:val="none" w:sz="0" w:space="0" w:color="auto"/>
        <w:right w:val="none" w:sz="0" w:space="0" w:color="auto"/>
      </w:divBdr>
    </w:div>
    <w:div w:id="1146699143">
      <w:bodyDiv w:val="1"/>
      <w:marLeft w:val="0"/>
      <w:marRight w:val="0"/>
      <w:marTop w:val="0"/>
      <w:marBottom w:val="0"/>
      <w:divBdr>
        <w:top w:val="none" w:sz="0" w:space="0" w:color="auto"/>
        <w:left w:val="none" w:sz="0" w:space="0" w:color="auto"/>
        <w:bottom w:val="none" w:sz="0" w:space="0" w:color="auto"/>
        <w:right w:val="none" w:sz="0" w:space="0" w:color="auto"/>
      </w:divBdr>
    </w:div>
    <w:div w:id="1153566646">
      <w:bodyDiv w:val="1"/>
      <w:marLeft w:val="0"/>
      <w:marRight w:val="0"/>
      <w:marTop w:val="0"/>
      <w:marBottom w:val="0"/>
      <w:divBdr>
        <w:top w:val="none" w:sz="0" w:space="0" w:color="auto"/>
        <w:left w:val="none" w:sz="0" w:space="0" w:color="auto"/>
        <w:bottom w:val="none" w:sz="0" w:space="0" w:color="auto"/>
        <w:right w:val="none" w:sz="0" w:space="0" w:color="auto"/>
      </w:divBdr>
    </w:div>
    <w:div w:id="1153595890">
      <w:bodyDiv w:val="1"/>
      <w:marLeft w:val="0"/>
      <w:marRight w:val="0"/>
      <w:marTop w:val="0"/>
      <w:marBottom w:val="0"/>
      <w:divBdr>
        <w:top w:val="none" w:sz="0" w:space="0" w:color="auto"/>
        <w:left w:val="none" w:sz="0" w:space="0" w:color="auto"/>
        <w:bottom w:val="none" w:sz="0" w:space="0" w:color="auto"/>
        <w:right w:val="none" w:sz="0" w:space="0" w:color="auto"/>
      </w:divBdr>
    </w:div>
    <w:div w:id="1159275952">
      <w:bodyDiv w:val="1"/>
      <w:marLeft w:val="0"/>
      <w:marRight w:val="0"/>
      <w:marTop w:val="0"/>
      <w:marBottom w:val="0"/>
      <w:divBdr>
        <w:top w:val="none" w:sz="0" w:space="0" w:color="auto"/>
        <w:left w:val="none" w:sz="0" w:space="0" w:color="auto"/>
        <w:bottom w:val="none" w:sz="0" w:space="0" w:color="auto"/>
        <w:right w:val="none" w:sz="0" w:space="0" w:color="auto"/>
      </w:divBdr>
    </w:div>
    <w:div w:id="1169252215">
      <w:bodyDiv w:val="1"/>
      <w:marLeft w:val="0"/>
      <w:marRight w:val="0"/>
      <w:marTop w:val="0"/>
      <w:marBottom w:val="0"/>
      <w:divBdr>
        <w:top w:val="none" w:sz="0" w:space="0" w:color="auto"/>
        <w:left w:val="none" w:sz="0" w:space="0" w:color="auto"/>
        <w:bottom w:val="none" w:sz="0" w:space="0" w:color="auto"/>
        <w:right w:val="none" w:sz="0" w:space="0" w:color="auto"/>
      </w:divBdr>
    </w:div>
    <w:div w:id="1187525129">
      <w:bodyDiv w:val="1"/>
      <w:marLeft w:val="0"/>
      <w:marRight w:val="0"/>
      <w:marTop w:val="0"/>
      <w:marBottom w:val="0"/>
      <w:divBdr>
        <w:top w:val="none" w:sz="0" w:space="0" w:color="auto"/>
        <w:left w:val="none" w:sz="0" w:space="0" w:color="auto"/>
        <w:bottom w:val="none" w:sz="0" w:space="0" w:color="auto"/>
        <w:right w:val="none" w:sz="0" w:space="0" w:color="auto"/>
      </w:divBdr>
    </w:div>
    <w:div w:id="1208570418">
      <w:bodyDiv w:val="1"/>
      <w:marLeft w:val="0"/>
      <w:marRight w:val="0"/>
      <w:marTop w:val="0"/>
      <w:marBottom w:val="0"/>
      <w:divBdr>
        <w:top w:val="none" w:sz="0" w:space="0" w:color="auto"/>
        <w:left w:val="none" w:sz="0" w:space="0" w:color="auto"/>
        <w:bottom w:val="none" w:sz="0" w:space="0" w:color="auto"/>
        <w:right w:val="none" w:sz="0" w:space="0" w:color="auto"/>
      </w:divBdr>
    </w:div>
    <w:div w:id="1222247646">
      <w:bodyDiv w:val="1"/>
      <w:marLeft w:val="0"/>
      <w:marRight w:val="0"/>
      <w:marTop w:val="0"/>
      <w:marBottom w:val="0"/>
      <w:divBdr>
        <w:top w:val="none" w:sz="0" w:space="0" w:color="auto"/>
        <w:left w:val="none" w:sz="0" w:space="0" w:color="auto"/>
        <w:bottom w:val="none" w:sz="0" w:space="0" w:color="auto"/>
        <w:right w:val="none" w:sz="0" w:space="0" w:color="auto"/>
      </w:divBdr>
    </w:div>
    <w:div w:id="1235437644">
      <w:bodyDiv w:val="1"/>
      <w:marLeft w:val="0"/>
      <w:marRight w:val="0"/>
      <w:marTop w:val="0"/>
      <w:marBottom w:val="0"/>
      <w:divBdr>
        <w:top w:val="none" w:sz="0" w:space="0" w:color="auto"/>
        <w:left w:val="none" w:sz="0" w:space="0" w:color="auto"/>
        <w:bottom w:val="none" w:sz="0" w:space="0" w:color="auto"/>
        <w:right w:val="none" w:sz="0" w:space="0" w:color="auto"/>
      </w:divBdr>
    </w:div>
    <w:div w:id="1240411080">
      <w:bodyDiv w:val="1"/>
      <w:marLeft w:val="0"/>
      <w:marRight w:val="0"/>
      <w:marTop w:val="0"/>
      <w:marBottom w:val="0"/>
      <w:divBdr>
        <w:top w:val="none" w:sz="0" w:space="0" w:color="auto"/>
        <w:left w:val="none" w:sz="0" w:space="0" w:color="auto"/>
        <w:bottom w:val="none" w:sz="0" w:space="0" w:color="auto"/>
        <w:right w:val="none" w:sz="0" w:space="0" w:color="auto"/>
      </w:divBdr>
    </w:div>
    <w:div w:id="1263343994">
      <w:bodyDiv w:val="1"/>
      <w:marLeft w:val="0"/>
      <w:marRight w:val="0"/>
      <w:marTop w:val="0"/>
      <w:marBottom w:val="0"/>
      <w:divBdr>
        <w:top w:val="none" w:sz="0" w:space="0" w:color="auto"/>
        <w:left w:val="none" w:sz="0" w:space="0" w:color="auto"/>
        <w:bottom w:val="none" w:sz="0" w:space="0" w:color="auto"/>
        <w:right w:val="none" w:sz="0" w:space="0" w:color="auto"/>
      </w:divBdr>
    </w:div>
    <w:div w:id="1268581300">
      <w:bodyDiv w:val="1"/>
      <w:marLeft w:val="0"/>
      <w:marRight w:val="0"/>
      <w:marTop w:val="0"/>
      <w:marBottom w:val="0"/>
      <w:divBdr>
        <w:top w:val="none" w:sz="0" w:space="0" w:color="auto"/>
        <w:left w:val="none" w:sz="0" w:space="0" w:color="auto"/>
        <w:bottom w:val="none" w:sz="0" w:space="0" w:color="auto"/>
        <w:right w:val="none" w:sz="0" w:space="0" w:color="auto"/>
      </w:divBdr>
    </w:div>
    <w:div w:id="1270431782">
      <w:bodyDiv w:val="1"/>
      <w:marLeft w:val="0"/>
      <w:marRight w:val="0"/>
      <w:marTop w:val="0"/>
      <w:marBottom w:val="0"/>
      <w:divBdr>
        <w:top w:val="none" w:sz="0" w:space="0" w:color="auto"/>
        <w:left w:val="none" w:sz="0" w:space="0" w:color="auto"/>
        <w:bottom w:val="none" w:sz="0" w:space="0" w:color="auto"/>
        <w:right w:val="none" w:sz="0" w:space="0" w:color="auto"/>
      </w:divBdr>
    </w:div>
    <w:div w:id="1273979266">
      <w:bodyDiv w:val="1"/>
      <w:marLeft w:val="0"/>
      <w:marRight w:val="0"/>
      <w:marTop w:val="0"/>
      <w:marBottom w:val="0"/>
      <w:divBdr>
        <w:top w:val="none" w:sz="0" w:space="0" w:color="auto"/>
        <w:left w:val="none" w:sz="0" w:space="0" w:color="auto"/>
        <w:bottom w:val="none" w:sz="0" w:space="0" w:color="auto"/>
        <w:right w:val="none" w:sz="0" w:space="0" w:color="auto"/>
      </w:divBdr>
    </w:div>
    <w:div w:id="1303081218">
      <w:bodyDiv w:val="1"/>
      <w:marLeft w:val="0"/>
      <w:marRight w:val="0"/>
      <w:marTop w:val="0"/>
      <w:marBottom w:val="0"/>
      <w:divBdr>
        <w:top w:val="none" w:sz="0" w:space="0" w:color="auto"/>
        <w:left w:val="none" w:sz="0" w:space="0" w:color="auto"/>
        <w:bottom w:val="none" w:sz="0" w:space="0" w:color="auto"/>
        <w:right w:val="none" w:sz="0" w:space="0" w:color="auto"/>
      </w:divBdr>
    </w:div>
    <w:div w:id="1325741586">
      <w:bodyDiv w:val="1"/>
      <w:marLeft w:val="0"/>
      <w:marRight w:val="0"/>
      <w:marTop w:val="0"/>
      <w:marBottom w:val="0"/>
      <w:divBdr>
        <w:top w:val="none" w:sz="0" w:space="0" w:color="auto"/>
        <w:left w:val="none" w:sz="0" w:space="0" w:color="auto"/>
        <w:bottom w:val="none" w:sz="0" w:space="0" w:color="auto"/>
        <w:right w:val="none" w:sz="0" w:space="0" w:color="auto"/>
      </w:divBdr>
    </w:div>
    <w:div w:id="1333534672">
      <w:bodyDiv w:val="1"/>
      <w:marLeft w:val="0"/>
      <w:marRight w:val="0"/>
      <w:marTop w:val="0"/>
      <w:marBottom w:val="0"/>
      <w:divBdr>
        <w:top w:val="none" w:sz="0" w:space="0" w:color="auto"/>
        <w:left w:val="none" w:sz="0" w:space="0" w:color="auto"/>
        <w:bottom w:val="none" w:sz="0" w:space="0" w:color="auto"/>
        <w:right w:val="none" w:sz="0" w:space="0" w:color="auto"/>
      </w:divBdr>
    </w:div>
    <w:div w:id="1353843756">
      <w:bodyDiv w:val="1"/>
      <w:marLeft w:val="0"/>
      <w:marRight w:val="0"/>
      <w:marTop w:val="0"/>
      <w:marBottom w:val="0"/>
      <w:divBdr>
        <w:top w:val="none" w:sz="0" w:space="0" w:color="auto"/>
        <w:left w:val="none" w:sz="0" w:space="0" w:color="auto"/>
        <w:bottom w:val="none" w:sz="0" w:space="0" w:color="auto"/>
        <w:right w:val="none" w:sz="0" w:space="0" w:color="auto"/>
      </w:divBdr>
    </w:div>
    <w:div w:id="1362440749">
      <w:bodyDiv w:val="1"/>
      <w:marLeft w:val="0"/>
      <w:marRight w:val="0"/>
      <w:marTop w:val="0"/>
      <w:marBottom w:val="0"/>
      <w:divBdr>
        <w:top w:val="none" w:sz="0" w:space="0" w:color="auto"/>
        <w:left w:val="none" w:sz="0" w:space="0" w:color="auto"/>
        <w:bottom w:val="none" w:sz="0" w:space="0" w:color="auto"/>
        <w:right w:val="none" w:sz="0" w:space="0" w:color="auto"/>
      </w:divBdr>
    </w:div>
    <w:div w:id="1366371440">
      <w:bodyDiv w:val="1"/>
      <w:marLeft w:val="0"/>
      <w:marRight w:val="0"/>
      <w:marTop w:val="0"/>
      <w:marBottom w:val="0"/>
      <w:divBdr>
        <w:top w:val="none" w:sz="0" w:space="0" w:color="auto"/>
        <w:left w:val="none" w:sz="0" w:space="0" w:color="auto"/>
        <w:bottom w:val="none" w:sz="0" w:space="0" w:color="auto"/>
        <w:right w:val="none" w:sz="0" w:space="0" w:color="auto"/>
      </w:divBdr>
    </w:div>
    <w:div w:id="1382710347">
      <w:bodyDiv w:val="1"/>
      <w:marLeft w:val="0"/>
      <w:marRight w:val="0"/>
      <w:marTop w:val="0"/>
      <w:marBottom w:val="0"/>
      <w:divBdr>
        <w:top w:val="none" w:sz="0" w:space="0" w:color="auto"/>
        <w:left w:val="none" w:sz="0" w:space="0" w:color="auto"/>
        <w:bottom w:val="none" w:sz="0" w:space="0" w:color="auto"/>
        <w:right w:val="none" w:sz="0" w:space="0" w:color="auto"/>
      </w:divBdr>
    </w:div>
    <w:div w:id="1398549670">
      <w:bodyDiv w:val="1"/>
      <w:marLeft w:val="0"/>
      <w:marRight w:val="0"/>
      <w:marTop w:val="0"/>
      <w:marBottom w:val="0"/>
      <w:divBdr>
        <w:top w:val="none" w:sz="0" w:space="0" w:color="auto"/>
        <w:left w:val="none" w:sz="0" w:space="0" w:color="auto"/>
        <w:bottom w:val="none" w:sz="0" w:space="0" w:color="auto"/>
        <w:right w:val="none" w:sz="0" w:space="0" w:color="auto"/>
      </w:divBdr>
    </w:div>
    <w:div w:id="1425222711">
      <w:bodyDiv w:val="1"/>
      <w:marLeft w:val="0"/>
      <w:marRight w:val="0"/>
      <w:marTop w:val="0"/>
      <w:marBottom w:val="0"/>
      <w:divBdr>
        <w:top w:val="none" w:sz="0" w:space="0" w:color="auto"/>
        <w:left w:val="none" w:sz="0" w:space="0" w:color="auto"/>
        <w:bottom w:val="none" w:sz="0" w:space="0" w:color="auto"/>
        <w:right w:val="none" w:sz="0" w:space="0" w:color="auto"/>
      </w:divBdr>
    </w:div>
    <w:div w:id="1427580739">
      <w:bodyDiv w:val="1"/>
      <w:marLeft w:val="0"/>
      <w:marRight w:val="0"/>
      <w:marTop w:val="0"/>
      <w:marBottom w:val="0"/>
      <w:divBdr>
        <w:top w:val="none" w:sz="0" w:space="0" w:color="auto"/>
        <w:left w:val="none" w:sz="0" w:space="0" w:color="auto"/>
        <w:bottom w:val="none" w:sz="0" w:space="0" w:color="auto"/>
        <w:right w:val="none" w:sz="0" w:space="0" w:color="auto"/>
      </w:divBdr>
    </w:div>
    <w:div w:id="1472750861">
      <w:bodyDiv w:val="1"/>
      <w:marLeft w:val="0"/>
      <w:marRight w:val="0"/>
      <w:marTop w:val="0"/>
      <w:marBottom w:val="0"/>
      <w:divBdr>
        <w:top w:val="none" w:sz="0" w:space="0" w:color="auto"/>
        <w:left w:val="none" w:sz="0" w:space="0" w:color="auto"/>
        <w:bottom w:val="none" w:sz="0" w:space="0" w:color="auto"/>
        <w:right w:val="none" w:sz="0" w:space="0" w:color="auto"/>
      </w:divBdr>
    </w:div>
    <w:div w:id="1476409926">
      <w:bodyDiv w:val="1"/>
      <w:marLeft w:val="0"/>
      <w:marRight w:val="0"/>
      <w:marTop w:val="0"/>
      <w:marBottom w:val="0"/>
      <w:divBdr>
        <w:top w:val="none" w:sz="0" w:space="0" w:color="auto"/>
        <w:left w:val="none" w:sz="0" w:space="0" w:color="auto"/>
        <w:bottom w:val="none" w:sz="0" w:space="0" w:color="auto"/>
        <w:right w:val="none" w:sz="0" w:space="0" w:color="auto"/>
      </w:divBdr>
    </w:div>
    <w:div w:id="1479111767">
      <w:bodyDiv w:val="1"/>
      <w:marLeft w:val="0"/>
      <w:marRight w:val="0"/>
      <w:marTop w:val="0"/>
      <w:marBottom w:val="0"/>
      <w:divBdr>
        <w:top w:val="none" w:sz="0" w:space="0" w:color="auto"/>
        <w:left w:val="none" w:sz="0" w:space="0" w:color="auto"/>
        <w:bottom w:val="none" w:sz="0" w:space="0" w:color="auto"/>
        <w:right w:val="none" w:sz="0" w:space="0" w:color="auto"/>
      </w:divBdr>
    </w:div>
    <w:div w:id="1490560482">
      <w:bodyDiv w:val="1"/>
      <w:marLeft w:val="0"/>
      <w:marRight w:val="0"/>
      <w:marTop w:val="0"/>
      <w:marBottom w:val="0"/>
      <w:divBdr>
        <w:top w:val="none" w:sz="0" w:space="0" w:color="auto"/>
        <w:left w:val="none" w:sz="0" w:space="0" w:color="auto"/>
        <w:bottom w:val="none" w:sz="0" w:space="0" w:color="auto"/>
        <w:right w:val="none" w:sz="0" w:space="0" w:color="auto"/>
      </w:divBdr>
    </w:div>
    <w:div w:id="1492141002">
      <w:bodyDiv w:val="1"/>
      <w:marLeft w:val="0"/>
      <w:marRight w:val="0"/>
      <w:marTop w:val="0"/>
      <w:marBottom w:val="0"/>
      <w:divBdr>
        <w:top w:val="none" w:sz="0" w:space="0" w:color="auto"/>
        <w:left w:val="none" w:sz="0" w:space="0" w:color="auto"/>
        <w:bottom w:val="none" w:sz="0" w:space="0" w:color="auto"/>
        <w:right w:val="none" w:sz="0" w:space="0" w:color="auto"/>
      </w:divBdr>
    </w:div>
    <w:div w:id="1503624653">
      <w:bodyDiv w:val="1"/>
      <w:marLeft w:val="0"/>
      <w:marRight w:val="0"/>
      <w:marTop w:val="0"/>
      <w:marBottom w:val="0"/>
      <w:divBdr>
        <w:top w:val="none" w:sz="0" w:space="0" w:color="auto"/>
        <w:left w:val="none" w:sz="0" w:space="0" w:color="auto"/>
        <w:bottom w:val="none" w:sz="0" w:space="0" w:color="auto"/>
        <w:right w:val="none" w:sz="0" w:space="0" w:color="auto"/>
      </w:divBdr>
    </w:div>
    <w:div w:id="1522359063">
      <w:bodyDiv w:val="1"/>
      <w:marLeft w:val="0"/>
      <w:marRight w:val="0"/>
      <w:marTop w:val="0"/>
      <w:marBottom w:val="0"/>
      <w:divBdr>
        <w:top w:val="none" w:sz="0" w:space="0" w:color="auto"/>
        <w:left w:val="none" w:sz="0" w:space="0" w:color="auto"/>
        <w:bottom w:val="none" w:sz="0" w:space="0" w:color="auto"/>
        <w:right w:val="none" w:sz="0" w:space="0" w:color="auto"/>
      </w:divBdr>
    </w:div>
    <w:div w:id="1553492530">
      <w:bodyDiv w:val="1"/>
      <w:marLeft w:val="0"/>
      <w:marRight w:val="0"/>
      <w:marTop w:val="0"/>
      <w:marBottom w:val="0"/>
      <w:divBdr>
        <w:top w:val="none" w:sz="0" w:space="0" w:color="auto"/>
        <w:left w:val="none" w:sz="0" w:space="0" w:color="auto"/>
        <w:bottom w:val="none" w:sz="0" w:space="0" w:color="auto"/>
        <w:right w:val="none" w:sz="0" w:space="0" w:color="auto"/>
      </w:divBdr>
    </w:div>
    <w:div w:id="1560049796">
      <w:bodyDiv w:val="1"/>
      <w:marLeft w:val="0"/>
      <w:marRight w:val="0"/>
      <w:marTop w:val="0"/>
      <w:marBottom w:val="0"/>
      <w:divBdr>
        <w:top w:val="none" w:sz="0" w:space="0" w:color="auto"/>
        <w:left w:val="none" w:sz="0" w:space="0" w:color="auto"/>
        <w:bottom w:val="none" w:sz="0" w:space="0" w:color="auto"/>
        <w:right w:val="none" w:sz="0" w:space="0" w:color="auto"/>
      </w:divBdr>
    </w:div>
    <w:div w:id="1569072735">
      <w:bodyDiv w:val="1"/>
      <w:marLeft w:val="0"/>
      <w:marRight w:val="0"/>
      <w:marTop w:val="0"/>
      <w:marBottom w:val="0"/>
      <w:divBdr>
        <w:top w:val="none" w:sz="0" w:space="0" w:color="auto"/>
        <w:left w:val="none" w:sz="0" w:space="0" w:color="auto"/>
        <w:bottom w:val="none" w:sz="0" w:space="0" w:color="auto"/>
        <w:right w:val="none" w:sz="0" w:space="0" w:color="auto"/>
      </w:divBdr>
    </w:div>
    <w:div w:id="1569341586">
      <w:bodyDiv w:val="1"/>
      <w:marLeft w:val="0"/>
      <w:marRight w:val="0"/>
      <w:marTop w:val="0"/>
      <w:marBottom w:val="0"/>
      <w:divBdr>
        <w:top w:val="none" w:sz="0" w:space="0" w:color="auto"/>
        <w:left w:val="none" w:sz="0" w:space="0" w:color="auto"/>
        <w:bottom w:val="none" w:sz="0" w:space="0" w:color="auto"/>
        <w:right w:val="none" w:sz="0" w:space="0" w:color="auto"/>
      </w:divBdr>
    </w:div>
    <w:div w:id="1570533265">
      <w:bodyDiv w:val="1"/>
      <w:marLeft w:val="0"/>
      <w:marRight w:val="0"/>
      <w:marTop w:val="0"/>
      <w:marBottom w:val="0"/>
      <w:divBdr>
        <w:top w:val="none" w:sz="0" w:space="0" w:color="auto"/>
        <w:left w:val="none" w:sz="0" w:space="0" w:color="auto"/>
        <w:bottom w:val="none" w:sz="0" w:space="0" w:color="auto"/>
        <w:right w:val="none" w:sz="0" w:space="0" w:color="auto"/>
      </w:divBdr>
    </w:div>
    <w:div w:id="1577670306">
      <w:bodyDiv w:val="1"/>
      <w:marLeft w:val="0"/>
      <w:marRight w:val="0"/>
      <w:marTop w:val="0"/>
      <w:marBottom w:val="0"/>
      <w:divBdr>
        <w:top w:val="none" w:sz="0" w:space="0" w:color="auto"/>
        <w:left w:val="none" w:sz="0" w:space="0" w:color="auto"/>
        <w:bottom w:val="none" w:sz="0" w:space="0" w:color="auto"/>
        <w:right w:val="none" w:sz="0" w:space="0" w:color="auto"/>
      </w:divBdr>
    </w:div>
    <w:div w:id="1597595024">
      <w:bodyDiv w:val="1"/>
      <w:marLeft w:val="0"/>
      <w:marRight w:val="0"/>
      <w:marTop w:val="0"/>
      <w:marBottom w:val="0"/>
      <w:divBdr>
        <w:top w:val="none" w:sz="0" w:space="0" w:color="auto"/>
        <w:left w:val="none" w:sz="0" w:space="0" w:color="auto"/>
        <w:bottom w:val="none" w:sz="0" w:space="0" w:color="auto"/>
        <w:right w:val="none" w:sz="0" w:space="0" w:color="auto"/>
      </w:divBdr>
    </w:div>
    <w:div w:id="1602834366">
      <w:bodyDiv w:val="1"/>
      <w:marLeft w:val="0"/>
      <w:marRight w:val="0"/>
      <w:marTop w:val="0"/>
      <w:marBottom w:val="0"/>
      <w:divBdr>
        <w:top w:val="none" w:sz="0" w:space="0" w:color="auto"/>
        <w:left w:val="none" w:sz="0" w:space="0" w:color="auto"/>
        <w:bottom w:val="none" w:sz="0" w:space="0" w:color="auto"/>
        <w:right w:val="none" w:sz="0" w:space="0" w:color="auto"/>
      </w:divBdr>
    </w:div>
    <w:div w:id="1603798320">
      <w:bodyDiv w:val="1"/>
      <w:marLeft w:val="0"/>
      <w:marRight w:val="0"/>
      <w:marTop w:val="0"/>
      <w:marBottom w:val="0"/>
      <w:divBdr>
        <w:top w:val="none" w:sz="0" w:space="0" w:color="auto"/>
        <w:left w:val="none" w:sz="0" w:space="0" w:color="auto"/>
        <w:bottom w:val="none" w:sz="0" w:space="0" w:color="auto"/>
        <w:right w:val="none" w:sz="0" w:space="0" w:color="auto"/>
      </w:divBdr>
    </w:div>
    <w:div w:id="1617832320">
      <w:bodyDiv w:val="1"/>
      <w:marLeft w:val="0"/>
      <w:marRight w:val="0"/>
      <w:marTop w:val="0"/>
      <w:marBottom w:val="0"/>
      <w:divBdr>
        <w:top w:val="none" w:sz="0" w:space="0" w:color="auto"/>
        <w:left w:val="none" w:sz="0" w:space="0" w:color="auto"/>
        <w:bottom w:val="none" w:sz="0" w:space="0" w:color="auto"/>
        <w:right w:val="none" w:sz="0" w:space="0" w:color="auto"/>
      </w:divBdr>
    </w:div>
    <w:div w:id="1630014929">
      <w:bodyDiv w:val="1"/>
      <w:marLeft w:val="0"/>
      <w:marRight w:val="0"/>
      <w:marTop w:val="0"/>
      <w:marBottom w:val="0"/>
      <w:divBdr>
        <w:top w:val="none" w:sz="0" w:space="0" w:color="auto"/>
        <w:left w:val="none" w:sz="0" w:space="0" w:color="auto"/>
        <w:bottom w:val="none" w:sz="0" w:space="0" w:color="auto"/>
        <w:right w:val="none" w:sz="0" w:space="0" w:color="auto"/>
      </w:divBdr>
    </w:div>
    <w:div w:id="1630160901">
      <w:bodyDiv w:val="1"/>
      <w:marLeft w:val="0"/>
      <w:marRight w:val="0"/>
      <w:marTop w:val="0"/>
      <w:marBottom w:val="0"/>
      <w:divBdr>
        <w:top w:val="none" w:sz="0" w:space="0" w:color="auto"/>
        <w:left w:val="none" w:sz="0" w:space="0" w:color="auto"/>
        <w:bottom w:val="none" w:sz="0" w:space="0" w:color="auto"/>
        <w:right w:val="none" w:sz="0" w:space="0" w:color="auto"/>
      </w:divBdr>
    </w:div>
    <w:div w:id="1630474676">
      <w:bodyDiv w:val="1"/>
      <w:marLeft w:val="0"/>
      <w:marRight w:val="0"/>
      <w:marTop w:val="0"/>
      <w:marBottom w:val="0"/>
      <w:divBdr>
        <w:top w:val="none" w:sz="0" w:space="0" w:color="auto"/>
        <w:left w:val="none" w:sz="0" w:space="0" w:color="auto"/>
        <w:bottom w:val="none" w:sz="0" w:space="0" w:color="auto"/>
        <w:right w:val="none" w:sz="0" w:space="0" w:color="auto"/>
      </w:divBdr>
    </w:div>
    <w:div w:id="1709143828">
      <w:bodyDiv w:val="1"/>
      <w:marLeft w:val="0"/>
      <w:marRight w:val="0"/>
      <w:marTop w:val="0"/>
      <w:marBottom w:val="0"/>
      <w:divBdr>
        <w:top w:val="none" w:sz="0" w:space="0" w:color="auto"/>
        <w:left w:val="none" w:sz="0" w:space="0" w:color="auto"/>
        <w:bottom w:val="none" w:sz="0" w:space="0" w:color="auto"/>
        <w:right w:val="none" w:sz="0" w:space="0" w:color="auto"/>
      </w:divBdr>
    </w:div>
    <w:div w:id="1730110196">
      <w:bodyDiv w:val="1"/>
      <w:marLeft w:val="0"/>
      <w:marRight w:val="0"/>
      <w:marTop w:val="0"/>
      <w:marBottom w:val="0"/>
      <w:divBdr>
        <w:top w:val="none" w:sz="0" w:space="0" w:color="auto"/>
        <w:left w:val="none" w:sz="0" w:space="0" w:color="auto"/>
        <w:bottom w:val="none" w:sz="0" w:space="0" w:color="auto"/>
        <w:right w:val="none" w:sz="0" w:space="0" w:color="auto"/>
      </w:divBdr>
    </w:div>
    <w:div w:id="1744179826">
      <w:bodyDiv w:val="1"/>
      <w:marLeft w:val="0"/>
      <w:marRight w:val="0"/>
      <w:marTop w:val="0"/>
      <w:marBottom w:val="0"/>
      <w:divBdr>
        <w:top w:val="none" w:sz="0" w:space="0" w:color="auto"/>
        <w:left w:val="none" w:sz="0" w:space="0" w:color="auto"/>
        <w:bottom w:val="none" w:sz="0" w:space="0" w:color="auto"/>
        <w:right w:val="none" w:sz="0" w:space="0" w:color="auto"/>
      </w:divBdr>
    </w:div>
    <w:div w:id="1747996472">
      <w:bodyDiv w:val="1"/>
      <w:marLeft w:val="0"/>
      <w:marRight w:val="0"/>
      <w:marTop w:val="0"/>
      <w:marBottom w:val="0"/>
      <w:divBdr>
        <w:top w:val="none" w:sz="0" w:space="0" w:color="auto"/>
        <w:left w:val="none" w:sz="0" w:space="0" w:color="auto"/>
        <w:bottom w:val="none" w:sz="0" w:space="0" w:color="auto"/>
        <w:right w:val="none" w:sz="0" w:space="0" w:color="auto"/>
      </w:divBdr>
    </w:div>
    <w:div w:id="1752004125">
      <w:bodyDiv w:val="1"/>
      <w:marLeft w:val="0"/>
      <w:marRight w:val="0"/>
      <w:marTop w:val="0"/>
      <w:marBottom w:val="0"/>
      <w:divBdr>
        <w:top w:val="none" w:sz="0" w:space="0" w:color="auto"/>
        <w:left w:val="none" w:sz="0" w:space="0" w:color="auto"/>
        <w:bottom w:val="none" w:sz="0" w:space="0" w:color="auto"/>
        <w:right w:val="none" w:sz="0" w:space="0" w:color="auto"/>
      </w:divBdr>
    </w:div>
    <w:div w:id="1756124025">
      <w:bodyDiv w:val="1"/>
      <w:marLeft w:val="0"/>
      <w:marRight w:val="0"/>
      <w:marTop w:val="0"/>
      <w:marBottom w:val="0"/>
      <w:divBdr>
        <w:top w:val="none" w:sz="0" w:space="0" w:color="auto"/>
        <w:left w:val="none" w:sz="0" w:space="0" w:color="auto"/>
        <w:bottom w:val="none" w:sz="0" w:space="0" w:color="auto"/>
        <w:right w:val="none" w:sz="0" w:space="0" w:color="auto"/>
      </w:divBdr>
    </w:div>
    <w:div w:id="1777170083">
      <w:bodyDiv w:val="1"/>
      <w:marLeft w:val="0"/>
      <w:marRight w:val="0"/>
      <w:marTop w:val="0"/>
      <w:marBottom w:val="0"/>
      <w:divBdr>
        <w:top w:val="none" w:sz="0" w:space="0" w:color="auto"/>
        <w:left w:val="none" w:sz="0" w:space="0" w:color="auto"/>
        <w:bottom w:val="none" w:sz="0" w:space="0" w:color="auto"/>
        <w:right w:val="none" w:sz="0" w:space="0" w:color="auto"/>
      </w:divBdr>
    </w:div>
    <w:div w:id="1786922401">
      <w:bodyDiv w:val="1"/>
      <w:marLeft w:val="0"/>
      <w:marRight w:val="0"/>
      <w:marTop w:val="0"/>
      <w:marBottom w:val="0"/>
      <w:divBdr>
        <w:top w:val="none" w:sz="0" w:space="0" w:color="auto"/>
        <w:left w:val="none" w:sz="0" w:space="0" w:color="auto"/>
        <w:bottom w:val="none" w:sz="0" w:space="0" w:color="auto"/>
        <w:right w:val="none" w:sz="0" w:space="0" w:color="auto"/>
      </w:divBdr>
    </w:div>
    <w:div w:id="1787580354">
      <w:bodyDiv w:val="1"/>
      <w:marLeft w:val="0"/>
      <w:marRight w:val="0"/>
      <w:marTop w:val="0"/>
      <w:marBottom w:val="0"/>
      <w:divBdr>
        <w:top w:val="none" w:sz="0" w:space="0" w:color="auto"/>
        <w:left w:val="none" w:sz="0" w:space="0" w:color="auto"/>
        <w:bottom w:val="none" w:sz="0" w:space="0" w:color="auto"/>
        <w:right w:val="none" w:sz="0" w:space="0" w:color="auto"/>
      </w:divBdr>
    </w:div>
    <w:div w:id="1800683596">
      <w:bodyDiv w:val="1"/>
      <w:marLeft w:val="0"/>
      <w:marRight w:val="0"/>
      <w:marTop w:val="0"/>
      <w:marBottom w:val="0"/>
      <w:divBdr>
        <w:top w:val="none" w:sz="0" w:space="0" w:color="auto"/>
        <w:left w:val="none" w:sz="0" w:space="0" w:color="auto"/>
        <w:bottom w:val="none" w:sz="0" w:space="0" w:color="auto"/>
        <w:right w:val="none" w:sz="0" w:space="0" w:color="auto"/>
      </w:divBdr>
    </w:div>
    <w:div w:id="1821268587">
      <w:bodyDiv w:val="1"/>
      <w:marLeft w:val="0"/>
      <w:marRight w:val="0"/>
      <w:marTop w:val="0"/>
      <w:marBottom w:val="0"/>
      <w:divBdr>
        <w:top w:val="none" w:sz="0" w:space="0" w:color="auto"/>
        <w:left w:val="none" w:sz="0" w:space="0" w:color="auto"/>
        <w:bottom w:val="none" w:sz="0" w:space="0" w:color="auto"/>
        <w:right w:val="none" w:sz="0" w:space="0" w:color="auto"/>
      </w:divBdr>
    </w:div>
    <w:div w:id="1825193256">
      <w:bodyDiv w:val="1"/>
      <w:marLeft w:val="0"/>
      <w:marRight w:val="0"/>
      <w:marTop w:val="0"/>
      <w:marBottom w:val="0"/>
      <w:divBdr>
        <w:top w:val="none" w:sz="0" w:space="0" w:color="auto"/>
        <w:left w:val="none" w:sz="0" w:space="0" w:color="auto"/>
        <w:bottom w:val="none" w:sz="0" w:space="0" w:color="auto"/>
        <w:right w:val="none" w:sz="0" w:space="0" w:color="auto"/>
      </w:divBdr>
    </w:div>
    <w:div w:id="1861040599">
      <w:bodyDiv w:val="1"/>
      <w:marLeft w:val="0"/>
      <w:marRight w:val="0"/>
      <w:marTop w:val="0"/>
      <w:marBottom w:val="0"/>
      <w:divBdr>
        <w:top w:val="none" w:sz="0" w:space="0" w:color="auto"/>
        <w:left w:val="none" w:sz="0" w:space="0" w:color="auto"/>
        <w:bottom w:val="none" w:sz="0" w:space="0" w:color="auto"/>
        <w:right w:val="none" w:sz="0" w:space="0" w:color="auto"/>
      </w:divBdr>
    </w:div>
    <w:div w:id="1867865393">
      <w:bodyDiv w:val="1"/>
      <w:marLeft w:val="0"/>
      <w:marRight w:val="0"/>
      <w:marTop w:val="0"/>
      <w:marBottom w:val="0"/>
      <w:divBdr>
        <w:top w:val="none" w:sz="0" w:space="0" w:color="auto"/>
        <w:left w:val="none" w:sz="0" w:space="0" w:color="auto"/>
        <w:bottom w:val="none" w:sz="0" w:space="0" w:color="auto"/>
        <w:right w:val="none" w:sz="0" w:space="0" w:color="auto"/>
      </w:divBdr>
    </w:div>
    <w:div w:id="1867869622">
      <w:bodyDiv w:val="1"/>
      <w:marLeft w:val="0"/>
      <w:marRight w:val="0"/>
      <w:marTop w:val="0"/>
      <w:marBottom w:val="0"/>
      <w:divBdr>
        <w:top w:val="none" w:sz="0" w:space="0" w:color="auto"/>
        <w:left w:val="none" w:sz="0" w:space="0" w:color="auto"/>
        <w:bottom w:val="none" w:sz="0" w:space="0" w:color="auto"/>
        <w:right w:val="none" w:sz="0" w:space="0" w:color="auto"/>
      </w:divBdr>
    </w:div>
    <w:div w:id="1882592266">
      <w:bodyDiv w:val="1"/>
      <w:marLeft w:val="0"/>
      <w:marRight w:val="0"/>
      <w:marTop w:val="0"/>
      <w:marBottom w:val="0"/>
      <w:divBdr>
        <w:top w:val="none" w:sz="0" w:space="0" w:color="auto"/>
        <w:left w:val="none" w:sz="0" w:space="0" w:color="auto"/>
        <w:bottom w:val="none" w:sz="0" w:space="0" w:color="auto"/>
        <w:right w:val="none" w:sz="0" w:space="0" w:color="auto"/>
      </w:divBdr>
    </w:div>
    <w:div w:id="1892498945">
      <w:bodyDiv w:val="1"/>
      <w:marLeft w:val="0"/>
      <w:marRight w:val="0"/>
      <w:marTop w:val="0"/>
      <w:marBottom w:val="0"/>
      <w:divBdr>
        <w:top w:val="none" w:sz="0" w:space="0" w:color="auto"/>
        <w:left w:val="none" w:sz="0" w:space="0" w:color="auto"/>
        <w:bottom w:val="none" w:sz="0" w:space="0" w:color="auto"/>
        <w:right w:val="none" w:sz="0" w:space="0" w:color="auto"/>
      </w:divBdr>
    </w:div>
    <w:div w:id="1903905907">
      <w:bodyDiv w:val="1"/>
      <w:marLeft w:val="0"/>
      <w:marRight w:val="0"/>
      <w:marTop w:val="0"/>
      <w:marBottom w:val="0"/>
      <w:divBdr>
        <w:top w:val="none" w:sz="0" w:space="0" w:color="auto"/>
        <w:left w:val="none" w:sz="0" w:space="0" w:color="auto"/>
        <w:bottom w:val="none" w:sz="0" w:space="0" w:color="auto"/>
        <w:right w:val="none" w:sz="0" w:space="0" w:color="auto"/>
      </w:divBdr>
    </w:div>
    <w:div w:id="1909801887">
      <w:bodyDiv w:val="1"/>
      <w:marLeft w:val="0"/>
      <w:marRight w:val="0"/>
      <w:marTop w:val="0"/>
      <w:marBottom w:val="0"/>
      <w:divBdr>
        <w:top w:val="none" w:sz="0" w:space="0" w:color="auto"/>
        <w:left w:val="none" w:sz="0" w:space="0" w:color="auto"/>
        <w:bottom w:val="none" w:sz="0" w:space="0" w:color="auto"/>
        <w:right w:val="none" w:sz="0" w:space="0" w:color="auto"/>
      </w:divBdr>
    </w:div>
    <w:div w:id="1919632438">
      <w:bodyDiv w:val="1"/>
      <w:marLeft w:val="0"/>
      <w:marRight w:val="0"/>
      <w:marTop w:val="0"/>
      <w:marBottom w:val="0"/>
      <w:divBdr>
        <w:top w:val="none" w:sz="0" w:space="0" w:color="auto"/>
        <w:left w:val="none" w:sz="0" w:space="0" w:color="auto"/>
        <w:bottom w:val="none" w:sz="0" w:space="0" w:color="auto"/>
        <w:right w:val="none" w:sz="0" w:space="0" w:color="auto"/>
      </w:divBdr>
    </w:div>
    <w:div w:id="1923443255">
      <w:bodyDiv w:val="1"/>
      <w:marLeft w:val="0"/>
      <w:marRight w:val="0"/>
      <w:marTop w:val="0"/>
      <w:marBottom w:val="0"/>
      <w:divBdr>
        <w:top w:val="none" w:sz="0" w:space="0" w:color="auto"/>
        <w:left w:val="none" w:sz="0" w:space="0" w:color="auto"/>
        <w:bottom w:val="none" w:sz="0" w:space="0" w:color="auto"/>
        <w:right w:val="none" w:sz="0" w:space="0" w:color="auto"/>
      </w:divBdr>
    </w:div>
    <w:div w:id="1934316959">
      <w:bodyDiv w:val="1"/>
      <w:marLeft w:val="0"/>
      <w:marRight w:val="0"/>
      <w:marTop w:val="0"/>
      <w:marBottom w:val="0"/>
      <w:divBdr>
        <w:top w:val="none" w:sz="0" w:space="0" w:color="auto"/>
        <w:left w:val="none" w:sz="0" w:space="0" w:color="auto"/>
        <w:bottom w:val="none" w:sz="0" w:space="0" w:color="auto"/>
        <w:right w:val="none" w:sz="0" w:space="0" w:color="auto"/>
      </w:divBdr>
    </w:div>
    <w:div w:id="1934705834">
      <w:bodyDiv w:val="1"/>
      <w:marLeft w:val="0"/>
      <w:marRight w:val="0"/>
      <w:marTop w:val="0"/>
      <w:marBottom w:val="0"/>
      <w:divBdr>
        <w:top w:val="none" w:sz="0" w:space="0" w:color="auto"/>
        <w:left w:val="none" w:sz="0" w:space="0" w:color="auto"/>
        <w:bottom w:val="none" w:sz="0" w:space="0" w:color="auto"/>
        <w:right w:val="none" w:sz="0" w:space="0" w:color="auto"/>
      </w:divBdr>
    </w:div>
    <w:div w:id="1946427792">
      <w:bodyDiv w:val="1"/>
      <w:marLeft w:val="0"/>
      <w:marRight w:val="0"/>
      <w:marTop w:val="0"/>
      <w:marBottom w:val="0"/>
      <w:divBdr>
        <w:top w:val="none" w:sz="0" w:space="0" w:color="auto"/>
        <w:left w:val="none" w:sz="0" w:space="0" w:color="auto"/>
        <w:bottom w:val="none" w:sz="0" w:space="0" w:color="auto"/>
        <w:right w:val="none" w:sz="0" w:space="0" w:color="auto"/>
      </w:divBdr>
    </w:div>
    <w:div w:id="1949116488">
      <w:bodyDiv w:val="1"/>
      <w:marLeft w:val="0"/>
      <w:marRight w:val="0"/>
      <w:marTop w:val="0"/>
      <w:marBottom w:val="0"/>
      <w:divBdr>
        <w:top w:val="none" w:sz="0" w:space="0" w:color="auto"/>
        <w:left w:val="none" w:sz="0" w:space="0" w:color="auto"/>
        <w:bottom w:val="none" w:sz="0" w:space="0" w:color="auto"/>
        <w:right w:val="none" w:sz="0" w:space="0" w:color="auto"/>
      </w:divBdr>
    </w:div>
    <w:div w:id="1954360470">
      <w:bodyDiv w:val="1"/>
      <w:marLeft w:val="0"/>
      <w:marRight w:val="0"/>
      <w:marTop w:val="0"/>
      <w:marBottom w:val="0"/>
      <w:divBdr>
        <w:top w:val="none" w:sz="0" w:space="0" w:color="auto"/>
        <w:left w:val="none" w:sz="0" w:space="0" w:color="auto"/>
        <w:bottom w:val="none" w:sz="0" w:space="0" w:color="auto"/>
        <w:right w:val="none" w:sz="0" w:space="0" w:color="auto"/>
      </w:divBdr>
    </w:div>
    <w:div w:id="1968048571">
      <w:bodyDiv w:val="1"/>
      <w:marLeft w:val="0"/>
      <w:marRight w:val="0"/>
      <w:marTop w:val="0"/>
      <w:marBottom w:val="0"/>
      <w:divBdr>
        <w:top w:val="none" w:sz="0" w:space="0" w:color="auto"/>
        <w:left w:val="none" w:sz="0" w:space="0" w:color="auto"/>
        <w:bottom w:val="none" w:sz="0" w:space="0" w:color="auto"/>
        <w:right w:val="none" w:sz="0" w:space="0" w:color="auto"/>
      </w:divBdr>
    </w:div>
    <w:div w:id="1971593653">
      <w:bodyDiv w:val="1"/>
      <w:marLeft w:val="0"/>
      <w:marRight w:val="0"/>
      <w:marTop w:val="0"/>
      <w:marBottom w:val="0"/>
      <w:divBdr>
        <w:top w:val="none" w:sz="0" w:space="0" w:color="auto"/>
        <w:left w:val="none" w:sz="0" w:space="0" w:color="auto"/>
        <w:bottom w:val="none" w:sz="0" w:space="0" w:color="auto"/>
        <w:right w:val="none" w:sz="0" w:space="0" w:color="auto"/>
      </w:divBdr>
    </w:div>
    <w:div w:id="1972592471">
      <w:bodyDiv w:val="1"/>
      <w:marLeft w:val="0"/>
      <w:marRight w:val="0"/>
      <w:marTop w:val="0"/>
      <w:marBottom w:val="0"/>
      <w:divBdr>
        <w:top w:val="none" w:sz="0" w:space="0" w:color="auto"/>
        <w:left w:val="none" w:sz="0" w:space="0" w:color="auto"/>
        <w:bottom w:val="none" w:sz="0" w:space="0" w:color="auto"/>
        <w:right w:val="none" w:sz="0" w:space="0" w:color="auto"/>
      </w:divBdr>
    </w:div>
    <w:div w:id="1979339136">
      <w:bodyDiv w:val="1"/>
      <w:marLeft w:val="0"/>
      <w:marRight w:val="0"/>
      <w:marTop w:val="0"/>
      <w:marBottom w:val="0"/>
      <w:divBdr>
        <w:top w:val="none" w:sz="0" w:space="0" w:color="auto"/>
        <w:left w:val="none" w:sz="0" w:space="0" w:color="auto"/>
        <w:bottom w:val="none" w:sz="0" w:space="0" w:color="auto"/>
        <w:right w:val="none" w:sz="0" w:space="0" w:color="auto"/>
      </w:divBdr>
    </w:div>
    <w:div w:id="1983190946">
      <w:bodyDiv w:val="1"/>
      <w:marLeft w:val="0"/>
      <w:marRight w:val="0"/>
      <w:marTop w:val="0"/>
      <w:marBottom w:val="0"/>
      <w:divBdr>
        <w:top w:val="none" w:sz="0" w:space="0" w:color="auto"/>
        <w:left w:val="none" w:sz="0" w:space="0" w:color="auto"/>
        <w:bottom w:val="none" w:sz="0" w:space="0" w:color="auto"/>
        <w:right w:val="none" w:sz="0" w:space="0" w:color="auto"/>
      </w:divBdr>
    </w:div>
    <w:div w:id="1984920479">
      <w:bodyDiv w:val="1"/>
      <w:marLeft w:val="0"/>
      <w:marRight w:val="0"/>
      <w:marTop w:val="0"/>
      <w:marBottom w:val="0"/>
      <w:divBdr>
        <w:top w:val="none" w:sz="0" w:space="0" w:color="auto"/>
        <w:left w:val="none" w:sz="0" w:space="0" w:color="auto"/>
        <w:bottom w:val="none" w:sz="0" w:space="0" w:color="auto"/>
        <w:right w:val="none" w:sz="0" w:space="0" w:color="auto"/>
      </w:divBdr>
    </w:div>
    <w:div w:id="2025545974">
      <w:bodyDiv w:val="1"/>
      <w:marLeft w:val="0"/>
      <w:marRight w:val="0"/>
      <w:marTop w:val="0"/>
      <w:marBottom w:val="0"/>
      <w:divBdr>
        <w:top w:val="none" w:sz="0" w:space="0" w:color="auto"/>
        <w:left w:val="none" w:sz="0" w:space="0" w:color="auto"/>
        <w:bottom w:val="none" w:sz="0" w:space="0" w:color="auto"/>
        <w:right w:val="none" w:sz="0" w:space="0" w:color="auto"/>
      </w:divBdr>
    </w:div>
    <w:div w:id="2073767946">
      <w:bodyDiv w:val="1"/>
      <w:marLeft w:val="0"/>
      <w:marRight w:val="0"/>
      <w:marTop w:val="0"/>
      <w:marBottom w:val="0"/>
      <w:divBdr>
        <w:top w:val="none" w:sz="0" w:space="0" w:color="auto"/>
        <w:left w:val="none" w:sz="0" w:space="0" w:color="auto"/>
        <w:bottom w:val="none" w:sz="0" w:space="0" w:color="auto"/>
        <w:right w:val="none" w:sz="0" w:space="0" w:color="auto"/>
      </w:divBdr>
    </w:div>
    <w:div w:id="2083015972">
      <w:bodyDiv w:val="1"/>
      <w:marLeft w:val="0"/>
      <w:marRight w:val="0"/>
      <w:marTop w:val="0"/>
      <w:marBottom w:val="0"/>
      <w:divBdr>
        <w:top w:val="none" w:sz="0" w:space="0" w:color="auto"/>
        <w:left w:val="none" w:sz="0" w:space="0" w:color="auto"/>
        <w:bottom w:val="none" w:sz="0" w:space="0" w:color="auto"/>
        <w:right w:val="none" w:sz="0" w:space="0" w:color="auto"/>
      </w:divBdr>
      <w:divsChild>
        <w:div w:id="1939218931">
          <w:marLeft w:val="0"/>
          <w:marRight w:val="0"/>
          <w:marTop w:val="0"/>
          <w:marBottom w:val="0"/>
          <w:divBdr>
            <w:top w:val="none" w:sz="0" w:space="0" w:color="auto"/>
            <w:left w:val="none" w:sz="0" w:space="0" w:color="auto"/>
            <w:bottom w:val="none" w:sz="0" w:space="0" w:color="auto"/>
            <w:right w:val="none" w:sz="0" w:space="0" w:color="auto"/>
          </w:divBdr>
          <w:divsChild>
            <w:div w:id="1096827128">
              <w:marLeft w:val="0"/>
              <w:marRight w:val="0"/>
              <w:marTop w:val="0"/>
              <w:marBottom w:val="0"/>
              <w:divBdr>
                <w:top w:val="none" w:sz="0" w:space="0" w:color="auto"/>
                <w:left w:val="none" w:sz="0" w:space="0" w:color="auto"/>
                <w:bottom w:val="none" w:sz="0" w:space="0" w:color="auto"/>
                <w:right w:val="none" w:sz="0" w:space="0" w:color="auto"/>
              </w:divBdr>
              <w:divsChild>
                <w:div w:id="25023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1089">
      <w:bodyDiv w:val="1"/>
      <w:marLeft w:val="0"/>
      <w:marRight w:val="0"/>
      <w:marTop w:val="0"/>
      <w:marBottom w:val="0"/>
      <w:divBdr>
        <w:top w:val="none" w:sz="0" w:space="0" w:color="auto"/>
        <w:left w:val="none" w:sz="0" w:space="0" w:color="auto"/>
        <w:bottom w:val="none" w:sz="0" w:space="0" w:color="auto"/>
        <w:right w:val="none" w:sz="0" w:space="0" w:color="auto"/>
      </w:divBdr>
    </w:div>
    <w:div w:id="2125491762">
      <w:bodyDiv w:val="1"/>
      <w:marLeft w:val="0"/>
      <w:marRight w:val="0"/>
      <w:marTop w:val="0"/>
      <w:marBottom w:val="0"/>
      <w:divBdr>
        <w:top w:val="none" w:sz="0" w:space="0" w:color="auto"/>
        <w:left w:val="none" w:sz="0" w:space="0" w:color="auto"/>
        <w:bottom w:val="none" w:sz="0" w:space="0" w:color="auto"/>
        <w:right w:val="none" w:sz="0" w:space="0" w:color="auto"/>
      </w:divBdr>
    </w:div>
    <w:div w:id="21412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zakupki.gov.ru/" TargetMode="External"/><Relationship Id="rId18" Type="http://schemas.openxmlformats.org/officeDocument/2006/relationships/footer" Target="footer2.xml"/><Relationship Id="rId26" Type="http://schemas.openxmlformats.org/officeDocument/2006/relationships/hyperlink" Target="https://etp.r-est.ru/"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mailto:orelgorteplo@mail.ru" TargetMode="External"/><Relationship Id="rId34" Type="http://schemas.openxmlformats.org/officeDocument/2006/relationships/footer" Target="footer4.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base=LAW;n=221388;fld=134" TargetMode="External"/><Relationship Id="rId17" Type="http://schemas.openxmlformats.org/officeDocument/2006/relationships/footer" Target="footer1.xml"/><Relationship Id="rId25" Type="http://schemas.openxmlformats.org/officeDocument/2006/relationships/hyperlink" Target="https://etp.r-est.ru/" TargetMode="External"/><Relationship Id="rId33" Type="http://schemas.openxmlformats.org/officeDocument/2006/relationships/header" Target="header4.xml"/><Relationship Id="rId38"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etp.r-est.ru/" TargetMode="Externa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base=LAW;n=217883;fld=134" TargetMode="External"/><Relationship Id="rId24" Type="http://schemas.openxmlformats.org/officeDocument/2006/relationships/hyperlink" Target="mailto:orelgorteplo@mail.ru" TargetMode="External"/><Relationship Id="rId32" Type="http://schemas.openxmlformats.org/officeDocument/2006/relationships/hyperlink" Target="https://login.consultant.ru/link/?req=doc;base=LAW;n=221388;fld=134" TargetMode="External"/><Relationship Id="rId37" Type="http://schemas.openxmlformats.org/officeDocument/2006/relationships/header" Target="header6.xml"/><Relationship Id="rId40"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grudev@ogte.ru" TargetMode="External"/><Relationship Id="rId28" Type="http://schemas.openxmlformats.org/officeDocument/2006/relationships/hyperlink" Target="https://etp.r-est.ru/" TargetMode="External"/><Relationship Id="rId36" Type="http://schemas.openxmlformats.org/officeDocument/2006/relationships/header" Target="header5.xml"/><Relationship Id="rId10" Type="http://schemas.openxmlformats.org/officeDocument/2006/relationships/hyperlink" Target="https://login.consultant.ru/link/?req=doc;base=LAW;n=281788;fld=134" TargetMode="External"/><Relationship Id="rId19" Type="http://schemas.openxmlformats.org/officeDocument/2006/relationships/header" Target="header3.xml"/><Relationship Id="rId31" Type="http://schemas.openxmlformats.org/officeDocument/2006/relationships/hyperlink" Target="https://login.consultant.ru/link/?req=doc;base=LAW;n=217883;fld=134"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s://login.consultant.ru/link/?req=doc;base=LAW;n=220995;fld=134" TargetMode="External"/><Relationship Id="rId22" Type="http://schemas.openxmlformats.org/officeDocument/2006/relationships/hyperlink" Target="mailto:orelgorteplo@mail.ru" TargetMode="External"/><Relationship Id="rId27" Type="http://schemas.openxmlformats.org/officeDocument/2006/relationships/hyperlink" Target="https://etp.r-est.ru/" TargetMode="External"/><Relationship Id="rId30" Type="http://schemas.openxmlformats.org/officeDocument/2006/relationships/hyperlink" Target="https://login.consultant.ru/link/?req=doc;base=LAW;n=281788;fld=134" TargetMode="External"/><Relationship Id="rId35" Type="http://schemas.openxmlformats.org/officeDocument/2006/relationships/hyperlink" Target="http://zakupki.gov.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1E2B1-DA6F-48BC-8B79-E63EDC823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38</Pages>
  <Words>11458</Words>
  <Characters>84248</Characters>
  <Application>Microsoft Office Word</Application>
  <DocSecurity>0</DocSecurity>
  <Lines>702</Lines>
  <Paragraphs>191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Mycompany</Company>
  <LinksUpToDate>false</LinksUpToDate>
  <CharactersWithSpaces>95515</CharactersWithSpaces>
  <SharedDoc>false</SharedDoc>
  <HLinks>
    <vt:vector size="42" baseType="variant">
      <vt:variant>
        <vt:i4>7995430</vt:i4>
      </vt:variant>
      <vt:variant>
        <vt:i4>18</vt:i4>
      </vt:variant>
      <vt:variant>
        <vt:i4>0</vt:i4>
      </vt:variant>
      <vt:variant>
        <vt:i4>5</vt:i4>
      </vt:variant>
      <vt:variant>
        <vt:lpwstr>http://www.gazneftetorg.ru/</vt:lpwstr>
      </vt:variant>
      <vt:variant>
        <vt:lpwstr/>
      </vt:variant>
      <vt:variant>
        <vt:i4>1245191</vt:i4>
      </vt:variant>
      <vt:variant>
        <vt:i4>15</vt:i4>
      </vt:variant>
      <vt:variant>
        <vt:i4>0</vt:i4>
      </vt:variant>
      <vt:variant>
        <vt:i4>5</vt:i4>
      </vt:variant>
      <vt:variant>
        <vt:lpwstr>http://www.gazpromrg.ru/</vt:lpwstr>
      </vt:variant>
      <vt:variant>
        <vt:lpwstr/>
      </vt:variant>
      <vt:variant>
        <vt:i4>7995430</vt:i4>
      </vt:variant>
      <vt:variant>
        <vt:i4>12</vt:i4>
      </vt:variant>
      <vt:variant>
        <vt:i4>0</vt:i4>
      </vt:variant>
      <vt:variant>
        <vt:i4>5</vt:i4>
      </vt:variant>
      <vt:variant>
        <vt:lpwstr>http://www.gazneftetorg.ru/</vt:lpwstr>
      </vt:variant>
      <vt:variant>
        <vt:lpwstr/>
      </vt:variant>
      <vt:variant>
        <vt:i4>7995484</vt:i4>
      </vt:variant>
      <vt:variant>
        <vt:i4>9</vt:i4>
      </vt:variant>
      <vt:variant>
        <vt:i4>0</vt:i4>
      </vt:variant>
      <vt:variant>
        <vt:i4>5</vt:i4>
      </vt:variant>
      <vt:variant>
        <vt:lpwstr>mailto:info@gazpromrg.ru</vt:lpwstr>
      </vt:variant>
      <vt:variant>
        <vt:lpwstr/>
      </vt:variant>
      <vt:variant>
        <vt:i4>1245191</vt:i4>
      </vt:variant>
      <vt:variant>
        <vt:i4>6</vt:i4>
      </vt:variant>
      <vt:variant>
        <vt:i4>0</vt:i4>
      </vt:variant>
      <vt:variant>
        <vt:i4>5</vt:i4>
      </vt:variant>
      <vt:variant>
        <vt:lpwstr>http://www.gazpromrg.ru/</vt:lpwstr>
      </vt:variant>
      <vt:variant>
        <vt:lpwstr/>
      </vt:variant>
      <vt:variant>
        <vt:i4>6291527</vt:i4>
      </vt:variant>
      <vt:variant>
        <vt:i4>3</vt:i4>
      </vt:variant>
      <vt:variant>
        <vt:i4>0</vt:i4>
      </vt:variant>
      <vt:variant>
        <vt:i4>5</vt:i4>
      </vt:variant>
      <vt:variant>
        <vt:lpwstr>mailto:suhlova@gazpromrg.ru</vt:lpwstr>
      </vt:variant>
      <vt:variant>
        <vt:lpwstr/>
      </vt:variant>
      <vt:variant>
        <vt:i4>7995430</vt:i4>
      </vt:variant>
      <vt:variant>
        <vt:i4>0</vt:i4>
      </vt:variant>
      <vt:variant>
        <vt:i4>0</vt:i4>
      </vt:variant>
      <vt:variant>
        <vt:i4>5</vt:i4>
      </vt:variant>
      <vt:variant>
        <vt:lpwstr>http://www.gazneftetorg.ru/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Наталья Е. Кондрашова</dc:creator>
  <cp:lastModifiedBy>Пользователь</cp:lastModifiedBy>
  <cp:revision>151</cp:revision>
  <cp:lastPrinted>2022-09-19T12:16:00Z</cp:lastPrinted>
  <dcterms:created xsi:type="dcterms:W3CDTF">2022-10-26T05:44:00Z</dcterms:created>
  <dcterms:modified xsi:type="dcterms:W3CDTF">2025-05-28T08:08:00Z</dcterms:modified>
</cp:coreProperties>
</file>