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Pr="0022441E" w:rsidRDefault="00853E03" w:rsidP="00853E03">
      <w:pPr>
        <w:ind w:firstLine="567"/>
        <w:jc w:val="center"/>
        <w:rPr>
          <w:b/>
          <w:sz w:val="22"/>
          <w:szCs w:val="22"/>
        </w:rPr>
      </w:pPr>
    </w:p>
    <w:p w:rsidR="00525586" w:rsidRPr="0022441E" w:rsidRDefault="00525586" w:rsidP="00525586">
      <w:pPr>
        <w:ind w:firstLine="709"/>
        <w:jc w:val="center"/>
        <w:rPr>
          <w:b/>
          <w:sz w:val="22"/>
          <w:szCs w:val="22"/>
        </w:rPr>
      </w:pPr>
      <w:r w:rsidRPr="0022441E">
        <w:rPr>
          <w:b/>
          <w:sz w:val="22"/>
          <w:szCs w:val="22"/>
        </w:rPr>
        <w:t>ТЕХНИЧЕСКОЕ ЗАДАНИЕ</w:t>
      </w:r>
    </w:p>
    <w:p w:rsidR="0022441E" w:rsidRPr="0022441E" w:rsidRDefault="0022441E" w:rsidP="0022441E">
      <w:pPr>
        <w:spacing w:line="276" w:lineRule="auto"/>
        <w:jc w:val="center"/>
        <w:rPr>
          <w:b/>
          <w:sz w:val="22"/>
          <w:szCs w:val="22"/>
        </w:rPr>
      </w:pPr>
      <w:r w:rsidRPr="0022441E">
        <w:rPr>
          <w:b/>
          <w:sz w:val="22"/>
          <w:szCs w:val="22"/>
        </w:rPr>
        <w:t>На выполнение работ по текущему ремонту аудиторий №№002, 003, 005, 007, 007а</w:t>
      </w:r>
    </w:p>
    <w:p w:rsidR="0022441E" w:rsidRDefault="0022441E" w:rsidP="0022441E">
      <w:pPr>
        <w:spacing w:line="276" w:lineRule="auto"/>
        <w:jc w:val="center"/>
        <w:rPr>
          <w:b/>
          <w:sz w:val="22"/>
          <w:szCs w:val="22"/>
        </w:rPr>
      </w:pPr>
      <w:r w:rsidRPr="0022441E">
        <w:rPr>
          <w:b/>
          <w:sz w:val="22"/>
          <w:szCs w:val="22"/>
        </w:rPr>
        <w:t>учебного корпуса № 4 ТГУ, расположенного</w:t>
      </w:r>
      <w:r w:rsidRPr="0022441E">
        <w:rPr>
          <w:b/>
          <w:bCs/>
          <w:sz w:val="22"/>
          <w:szCs w:val="22"/>
        </w:rPr>
        <w:t xml:space="preserve"> по адресу: </w:t>
      </w:r>
      <w:r w:rsidRPr="0022441E">
        <w:rPr>
          <w:b/>
          <w:sz w:val="22"/>
          <w:szCs w:val="22"/>
        </w:rPr>
        <w:t>г. Томск, Московский тракт, 8</w:t>
      </w:r>
    </w:p>
    <w:p w:rsidR="0022441E" w:rsidRPr="0022441E" w:rsidRDefault="0022441E" w:rsidP="0022441E">
      <w:pPr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237"/>
      </w:tblGrid>
      <w:tr w:rsidR="0022441E" w:rsidRPr="00647904" w:rsidTr="004A37A5">
        <w:tc>
          <w:tcPr>
            <w:tcW w:w="851" w:type="dxa"/>
            <w:vAlign w:val="center"/>
          </w:tcPr>
          <w:p w:rsidR="0022441E" w:rsidRPr="00647904" w:rsidRDefault="0022441E" w:rsidP="004A37A5">
            <w:pPr>
              <w:jc w:val="center"/>
              <w:rPr>
                <w:b/>
              </w:rPr>
            </w:pPr>
            <w:r w:rsidRPr="00647904">
              <w:rPr>
                <w:b/>
              </w:rPr>
              <w:t>№</w:t>
            </w:r>
          </w:p>
          <w:p w:rsidR="0022441E" w:rsidRPr="00647904" w:rsidRDefault="0022441E" w:rsidP="004A37A5">
            <w:pPr>
              <w:jc w:val="center"/>
              <w:rPr>
                <w:b/>
              </w:rPr>
            </w:pPr>
            <w:proofErr w:type="gramStart"/>
            <w:r w:rsidRPr="00647904">
              <w:rPr>
                <w:b/>
              </w:rPr>
              <w:t>п</w:t>
            </w:r>
            <w:proofErr w:type="gramEnd"/>
            <w:r w:rsidRPr="00647904">
              <w:rPr>
                <w:b/>
              </w:rPr>
              <w:t>/п</w:t>
            </w:r>
          </w:p>
        </w:tc>
        <w:tc>
          <w:tcPr>
            <w:tcW w:w="2977" w:type="dxa"/>
            <w:vAlign w:val="center"/>
          </w:tcPr>
          <w:p w:rsidR="0022441E" w:rsidRPr="00647904" w:rsidRDefault="0022441E" w:rsidP="004A37A5">
            <w:pPr>
              <w:jc w:val="center"/>
              <w:rPr>
                <w:b/>
              </w:rPr>
            </w:pPr>
            <w:r w:rsidRPr="00647904">
              <w:rPr>
                <w:b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22441E" w:rsidRPr="00647904" w:rsidRDefault="0022441E" w:rsidP="004A37A5">
            <w:pPr>
              <w:jc w:val="center"/>
              <w:rPr>
                <w:b/>
              </w:rPr>
            </w:pPr>
            <w:r w:rsidRPr="00647904">
              <w:rPr>
                <w:b/>
              </w:rPr>
              <w:t>Основные данные  и требования</w:t>
            </w:r>
          </w:p>
        </w:tc>
      </w:tr>
      <w:tr w:rsidR="0022441E" w:rsidRPr="00647904" w:rsidTr="004A37A5">
        <w:trPr>
          <w:trHeight w:val="379"/>
        </w:trPr>
        <w:tc>
          <w:tcPr>
            <w:tcW w:w="851" w:type="dxa"/>
          </w:tcPr>
          <w:p w:rsidR="0022441E" w:rsidRPr="00647904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647904" w:rsidRDefault="0022441E" w:rsidP="004A37A5">
            <w:r w:rsidRPr="00647904">
              <w:t>Наименование объекта</w:t>
            </w:r>
          </w:p>
        </w:tc>
        <w:tc>
          <w:tcPr>
            <w:tcW w:w="6237" w:type="dxa"/>
          </w:tcPr>
          <w:p w:rsidR="0022441E" w:rsidRPr="00647904" w:rsidRDefault="0022441E" w:rsidP="004A37A5">
            <w:pPr>
              <w:jc w:val="both"/>
            </w:pPr>
            <w:r>
              <w:t>Учебный корпус № 4 ТГУ.</w:t>
            </w:r>
          </w:p>
        </w:tc>
      </w:tr>
      <w:tr w:rsidR="0022441E" w:rsidRPr="00647904" w:rsidTr="004A37A5">
        <w:trPr>
          <w:trHeight w:val="409"/>
        </w:trPr>
        <w:tc>
          <w:tcPr>
            <w:tcW w:w="851" w:type="dxa"/>
          </w:tcPr>
          <w:p w:rsidR="0022441E" w:rsidRPr="00647904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647904" w:rsidRDefault="0022441E" w:rsidP="004A37A5">
            <w:r w:rsidRPr="00647904">
              <w:t>Заказчик</w:t>
            </w:r>
          </w:p>
        </w:tc>
        <w:tc>
          <w:tcPr>
            <w:tcW w:w="6237" w:type="dxa"/>
          </w:tcPr>
          <w:p w:rsidR="0022441E" w:rsidRPr="00647904" w:rsidRDefault="0022441E" w:rsidP="004A37A5">
            <w:r w:rsidRPr="00647904">
              <w:t>Томский государственный университет.</w:t>
            </w:r>
          </w:p>
        </w:tc>
      </w:tr>
      <w:tr w:rsidR="0022441E" w:rsidRPr="00476400" w:rsidTr="004A37A5">
        <w:trPr>
          <w:trHeight w:val="415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Вид строительства</w:t>
            </w:r>
          </w:p>
        </w:tc>
        <w:tc>
          <w:tcPr>
            <w:tcW w:w="6237" w:type="dxa"/>
          </w:tcPr>
          <w:p w:rsidR="0022441E" w:rsidRPr="00647904" w:rsidRDefault="0022441E" w:rsidP="004A37A5">
            <w:r w:rsidRPr="00647904">
              <w:t>Текущий ремонт.</w:t>
            </w:r>
          </w:p>
        </w:tc>
      </w:tr>
      <w:tr w:rsidR="0022441E" w:rsidRPr="00476400" w:rsidTr="004A37A5">
        <w:trPr>
          <w:trHeight w:val="345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 xml:space="preserve">Местонахождение участка </w:t>
            </w:r>
          </w:p>
        </w:tc>
        <w:tc>
          <w:tcPr>
            <w:tcW w:w="6237" w:type="dxa"/>
          </w:tcPr>
          <w:p w:rsidR="0022441E" w:rsidRPr="00E86592" w:rsidRDefault="0022441E" w:rsidP="004A37A5">
            <w:pPr>
              <w:rPr>
                <w:bCs/>
              </w:rPr>
            </w:pPr>
            <w:r w:rsidRPr="00647904">
              <w:t xml:space="preserve">г. Томск, </w:t>
            </w:r>
            <w:r>
              <w:t>Московский тракт, 8.</w:t>
            </w:r>
          </w:p>
        </w:tc>
      </w:tr>
      <w:tr w:rsidR="0022441E" w:rsidRPr="0034332D" w:rsidTr="004A37A5">
        <w:trPr>
          <w:trHeight w:val="340"/>
        </w:trPr>
        <w:tc>
          <w:tcPr>
            <w:tcW w:w="851" w:type="dxa"/>
            <w:shd w:val="clear" w:color="auto" w:fill="auto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2441E" w:rsidRPr="00476400" w:rsidRDefault="0022441E" w:rsidP="004A37A5">
            <w:r w:rsidRPr="00476400">
              <w:t>Срок выполнения работ</w:t>
            </w:r>
          </w:p>
        </w:tc>
        <w:tc>
          <w:tcPr>
            <w:tcW w:w="6237" w:type="dxa"/>
          </w:tcPr>
          <w:p w:rsidR="0022441E" w:rsidRPr="0034332D" w:rsidRDefault="0022441E" w:rsidP="004A37A5">
            <w:pPr>
              <w:jc w:val="both"/>
            </w:pPr>
            <w:r>
              <w:t>До 01.09.2025г.</w:t>
            </w:r>
            <w:r w:rsidRPr="0034332D">
              <w:t xml:space="preserve"> с момента заключения договора. </w:t>
            </w:r>
          </w:p>
        </w:tc>
      </w:tr>
      <w:tr w:rsidR="0022441E" w:rsidRPr="00476400" w:rsidTr="0022441E">
        <w:trPr>
          <w:trHeight w:val="738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Требования к актам выполненных работ</w:t>
            </w:r>
          </w:p>
        </w:tc>
        <w:tc>
          <w:tcPr>
            <w:tcW w:w="6237" w:type="dxa"/>
          </w:tcPr>
          <w:p w:rsidR="0022441E" w:rsidRPr="00647904" w:rsidRDefault="0022441E" w:rsidP="004A37A5">
            <w:pPr>
              <w:jc w:val="both"/>
            </w:pPr>
            <w:r w:rsidRPr="00647904">
              <w:t xml:space="preserve">Строительно-монтажные работы: КС-2, КС-3 в 3-х экземплярах оформить за подписью проректора по АХРС Андриенко В.Б., предоставить счет на оплату в 1-ом экземпляре. </w:t>
            </w:r>
          </w:p>
        </w:tc>
      </w:tr>
      <w:tr w:rsidR="0022441E" w:rsidRPr="00476400" w:rsidTr="004A37A5">
        <w:trPr>
          <w:trHeight w:val="702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Объемы выполняемых работ</w:t>
            </w:r>
          </w:p>
        </w:tc>
        <w:tc>
          <w:tcPr>
            <w:tcW w:w="6237" w:type="dxa"/>
          </w:tcPr>
          <w:p w:rsidR="0022441E" w:rsidRPr="00476400" w:rsidRDefault="0022441E" w:rsidP="004A37A5">
            <w:pPr>
              <w:jc w:val="both"/>
            </w:pPr>
            <w:r w:rsidRPr="00476400">
              <w:t>В соответствии с ТЗ, сметной документацией</w:t>
            </w:r>
            <w:r>
              <w:t xml:space="preserve">                              </w:t>
            </w:r>
            <w:r w:rsidRPr="00476400">
              <w:t xml:space="preserve"> и ведомостями объемов работ.</w:t>
            </w:r>
          </w:p>
        </w:tc>
      </w:tr>
      <w:tr w:rsidR="0022441E" w:rsidRPr="00476400" w:rsidTr="004A37A5">
        <w:trPr>
          <w:trHeight w:val="414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 xml:space="preserve">Гарантийный срок </w:t>
            </w:r>
          </w:p>
        </w:tc>
        <w:tc>
          <w:tcPr>
            <w:tcW w:w="6237" w:type="dxa"/>
          </w:tcPr>
          <w:p w:rsidR="0022441E" w:rsidRPr="00476400" w:rsidRDefault="0022441E" w:rsidP="004A37A5">
            <w:r w:rsidRPr="00476400">
              <w:t xml:space="preserve">3 года с момента подписания актов выполненных работ. </w:t>
            </w:r>
          </w:p>
        </w:tc>
      </w:tr>
      <w:tr w:rsidR="0022441E" w:rsidRPr="00476400" w:rsidTr="004A37A5"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Требования к исполнительной документации</w:t>
            </w:r>
          </w:p>
        </w:tc>
        <w:tc>
          <w:tcPr>
            <w:tcW w:w="6237" w:type="dxa"/>
          </w:tcPr>
          <w:p w:rsidR="0022441E" w:rsidRPr="00476400" w:rsidRDefault="0022441E" w:rsidP="004A37A5">
            <w:pPr>
              <w:jc w:val="both"/>
            </w:pPr>
            <w:r w:rsidRPr="00476400"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22441E" w:rsidRPr="00476400" w:rsidRDefault="0022441E" w:rsidP="004A37A5">
            <w:pPr>
              <w:jc w:val="both"/>
            </w:pPr>
            <w:r w:rsidRPr="00476400">
              <w:t xml:space="preserve">Заказчик определяет и утверждает перечень исполнительной документации. </w:t>
            </w:r>
          </w:p>
          <w:p w:rsidR="0022441E" w:rsidRPr="00476400" w:rsidRDefault="0022441E" w:rsidP="004A37A5">
            <w:pPr>
              <w:jc w:val="both"/>
            </w:pPr>
            <w:r w:rsidRPr="00476400">
              <w:t>Подрядчик формирует и ведет исполнительную документацию в соответствие с перечнем, утвержденным Заказчиком.</w:t>
            </w:r>
          </w:p>
          <w:p w:rsidR="0022441E" w:rsidRPr="00476400" w:rsidRDefault="0022441E" w:rsidP="004A37A5">
            <w:pPr>
              <w:jc w:val="both"/>
            </w:pPr>
            <w:r w:rsidRPr="00476400"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 w:rsidRPr="00476400">
              <w:t xml:space="preserve"> Б</w:t>
            </w:r>
            <w:proofErr w:type="gramEnd"/>
            <w:r w:rsidRPr="00476400">
              <w:t xml:space="preserve">, в том числе исполнительные схемы </w:t>
            </w:r>
            <w:r>
              <w:t xml:space="preserve">                        </w:t>
            </w:r>
            <w:r w:rsidRPr="00476400">
              <w:t>на выполненные работы.</w:t>
            </w:r>
          </w:p>
          <w:p w:rsidR="0022441E" w:rsidRPr="00476400" w:rsidRDefault="0022441E" w:rsidP="004A37A5">
            <w:pPr>
              <w:jc w:val="both"/>
            </w:pPr>
            <w:r w:rsidRPr="00476400">
              <w:t xml:space="preserve">В документации, сопровождающей Товар (оборудование) Поставщик указывает сведения о наличии (отсутствии) </w:t>
            </w:r>
            <w:r>
              <w:t xml:space="preserve">               </w:t>
            </w:r>
            <w:r w:rsidRPr="00476400">
              <w:t xml:space="preserve">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 </w:t>
            </w:r>
            <w:r>
              <w:t xml:space="preserve">                      </w:t>
            </w:r>
            <w:r w:rsidRPr="00476400">
              <w:t>и драгоценных камней.</w:t>
            </w:r>
          </w:p>
          <w:p w:rsidR="0022441E" w:rsidRPr="00476400" w:rsidRDefault="0022441E" w:rsidP="004A37A5">
            <w:pPr>
              <w:jc w:val="both"/>
            </w:pPr>
            <w:r w:rsidRPr="00476400">
              <w:t>Подр</w:t>
            </w:r>
            <w:r>
              <w:t xml:space="preserve">ядчиком осуществляется </w:t>
            </w:r>
            <w:proofErr w:type="gramStart"/>
            <w:r>
              <w:t>контроль</w:t>
            </w:r>
            <w:r w:rsidRPr="00476400">
              <w:t xml:space="preserve"> за</w:t>
            </w:r>
            <w:proofErr w:type="gramEnd"/>
            <w:r w:rsidRPr="00476400">
              <w:t xml:space="preserve"> соблюдением установленных требований к качеству работ, полнотой </w:t>
            </w:r>
            <w:r>
              <w:t xml:space="preserve">               </w:t>
            </w:r>
            <w:r w:rsidRPr="00476400">
              <w:t xml:space="preserve">и качеством </w:t>
            </w:r>
            <w:r w:rsidRPr="00C2479C">
              <w:t>исполнительной документации,</w:t>
            </w:r>
            <w:r>
              <w:t xml:space="preserve"> </w:t>
            </w:r>
            <w:r w:rsidRPr="00476400">
              <w:t xml:space="preserve">своевременным </w:t>
            </w:r>
            <w:r w:rsidRPr="00476400">
              <w:lastRenderedPageBreak/>
              <w:t>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22441E" w:rsidRPr="00476400" w:rsidRDefault="0022441E" w:rsidP="004A37A5">
            <w:pPr>
              <w:jc w:val="both"/>
            </w:pPr>
            <w:r w:rsidRPr="00476400">
              <w:t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22441E" w:rsidRPr="00476400" w:rsidRDefault="0022441E" w:rsidP="004A37A5">
            <w:pPr>
              <w:jc w:val="both"/>
            </w:pPr>
            <w:r w:rsidRPr="00476400">
              <w:t xml:space="preserve">Исполнительная документация должна быть оформлена </w:t>
            </w:r>
            <w:r>
              <w:t xml:space="preserve">            </w:t>
            </w:r>
            <w:r w:rsidRPr="00476400">
              <w:t xml:space="preserve">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документации. </w:t>
            </w:r>
            <w:r>
              <w:t xml:space="preserve">1 экземпляр                                 на электронном носителе в форме ПДФ. </w:t>
            </w:r>
            <w:r w:rsidRPr="00476400">
              <w:t>В реестр заносится вся приемо-сдаточная документация.</w:t>
            </w:r>
          </w:p>
        </w:tc>
      </w:tr>
      <w:tr w:rsidR="0022441E" w:rsidRPr="00476400" w:rsidTr="004A37A5">
        <w:trPr>
          <w:trHeight w:val="60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Требования к выполнению работ</w:t>
            </w:r>
          </w:p>
        </w:tc>
        <w:tc>
          <w:tcPr>
            <w:tcW w:w="6237" w:type="dxa"/>
          </w:tcPr>
          <w:p w:rsidR="0022441E" w:rsidRPr="00491A36" w:rsidRDefault="0022441E" w:rsidP="004A37A5">
            <w:pPr>
              <w:jc w:val="both"/>
            </w:pPr>
            <w:r w:rsidRPr="00491A36">
              <w:t xml:space="preserve">1. После </w:t>
            </w:r>
            <w:r>
              <w:t>подведение итогов закупки,</w:t>
            </w:r>
            <w:r w:rsidRPr="00491A36">
              <w:t xml:space="preserve">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</w:t>
            </w:r>
            <w:r>
              <w:t xml:space="preserve">                           </w:t>
            </w:r>
            <w:r w:rsidRPr="00491A36">
              <w:t xml:space="preserve"> с Заказчиком, сметную документаци</w:t>
            </w:r>
            <w:r>
              <w:t>ю</w:t>
            </w:r>
            <w:r w:rsidRPr="00491A36">
              <w:t xml:space="preserve"> к договору в трех экземплярах подписанную Подрядчиком.  </w:t>
            </w:r>
          </w:p>
          <w:p w:rsidR="0022441E" w:rsidRPr="00491A36" w:rsidRDefault="0022441E" w:rsidP="004A37A5">
            <w:pPr>
              <w:jc w:val="both"/>
            </w:pPr>
            <w:r w:rsidRPr="00491A36"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3.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</w:t>
            </w:r>
            <w:r>
              <w:t xml:space="preserve">                     </w:t>
            </w:r>
            <w:r w:rsidRPr="00491A36">
              <w:t>В случае</w:t>
            </w:r>
            <w:proofErr w:type="gramStart"/>
            <w:r w:rsidRPr="00491A36">
              <w:t>,</w:t>
            </w:r>
            <w:proofErr w:type="gramEnd"/>
            <w:r w:rsidRPr="00491A36">
              <w:t xml:space="preserve"> если Подрядчик не присутствовал на таком совещании, то ему запрещено приступать к работам </w:t>
            </w:r>
            <w:r>
              <w:t xml:space="preserve">                  </w:t>
            </w:r>
            <w:r w:rsidRPr="00491A36">
              <w:t>на объекте.</w:t>
            </w:r>
          </w:p>
          <w:p w:rsidR="0022441E" w:rsidRPr="00491A36" w:rsidRDefault="0022441E" w:rsidP="004A37A5">
            <w:pPr>
              <w:jc w:val="both"/>
            </w:pPr>
            <w:r w:rsidRPr="00491A36">
              <w:t>4. Перед началом производства работ Подрядчик обязан:</w:t>
            </w:r>
          </w:p>
          <w:p w:rsidR="0022441E" w:rsidRPr="00491A36" w:rsidRDefault="0022441E" w:rsidP="004A37A5">
            <w:pPr>
              <w:jc w:val="both"/>
            </w:pPr>
            <w:r w:rsidRPr="00491A36">
              <w:t>- получить допуск на производство работ, согласованный с проректором по безопасности ТГУ;</w:t>
            </w:r>
          </w:p>
          <w:p w:rsidR="0022441E" w:rsidRPr="00491A36" w:rsidRDefault="0022441E" w:rsidP="004A37A5">
            <w:pPr>
              <w:jc w:val="both"/>
            </w:pPr>
            <w:proofErr w:type="gramStart"/>
            <w:r w:rsidRPr="00491A36">
              <w:t xml:space="preserve">- представить Заказчику список персонала (письмо на имя начальника управления – проректора по безопасности Тарасова Н.Е.), который будет задействован на объекте, </w:t>
            </w:r>
            <w:r>
              <w:t xml:space="preserve">              </w:t>
            </w:r>
            <w:r w:rsidRPr="00491A36">
              <w:t xml:space="preserve">с указанием фамилии, имени, отчества, гражданства </w:t>
            </w:r>
            <w:r>
              <w:t xml:space="preserve">                       </w:t>
            </w:r>
            <w:r w:rsidRPr="00491A36">
              <w:t>и паспортных данных;</w:t>
            </w:r>
            <w:proofErr w:type="gramEnd"/>
          </w:p>
          <w:p w:rsidR="0022441E" w:rsidRPr="00491A36" w:rsidRDefault="0022441E" w:rsidP="004A37A5">
            <w:pPr>
              <w:jc w:val="both"/>
            </w:pPr>
            <w:r w:rsidRPr="00491A36">
              <w:t xml:space="preserve">- направить письмо на имя начальника управления – проректора по безопасности Тарасова Н.Е. на отключение систем пожарной сигнализации в ремонтируемых </w:t>
            </w:r>
            <w:r>
              <w:t xml:space="preserve">                         </w:t>
            </w:r>
            <w:r w:rsidRPr="00491A36">
              <w:t>и смежных с ними помещениях;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при производстве огневых и пожароопасных работ, Подрядчик должен оформить наряд – допуск </w:t>
            </w:r>
            <w:r>
              <w:t xml:space="preserve">                              </w:t>
            </w:r>
            <w:r w:rsidRPr="00491A36">
              <w:t xml:space="preserve">на проведение огневых работ в отделе ГО, ЧС и ПБ ТГУ </w:t>
            </w:r>
            <w:r>
              <w:t xml:space="preserve">          </w:t>
            </w:r>
            <w:r w:rsidRPr="00491A36">
              <w:t xml:space="preserve">в соответствии с требованиями Инструкции </w:t>
            </w:r>
            <w:r>
              <w:t xml:space="preserve">                                </w:t>
            </w:r>
            <w:r w:rsidRPr="00491A36">
              <w:t xml:space="preserve">по организации безопасного проведения огневых работ </w:t>
            </w:r>
            <w:r>
              <w:t xml:space="preserve">                      </w:t>
            </w:r>
            <w:r w:rsidRPr="00491A36">
              <w:t>на объектах Томского государственного университета (ИПБ-2)</w:t>
            </w:r>
            <w:r>
              <w:t>;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если будут участвовать в выполнении обязательств </w:t>
            </w:r>
            <w:r>
              <w:t xml:space="preserve">                   </w:t>
            </w:r>
            <w:r w:rsidRPr="00491A36">
              <w:t xml:space="preserve">по договору лица с иностранным гражданством, информацию о допуске их на объект требуется подать за 7 рабочих дней. </w:t>
            </w:r>
          </w:p>
          <w:p w:rsidR="0022441E" w:rsidRPr="00491A36" w:rsidRDefault="0022441E" w:rsidP="004A37A5">
            <w:pPr>
              <w:jc w:val="both"/>
            </w:pPr>
            <w:r w:rsidRPr="00491A36">
              <w:t>5. Перед началом производства работ предоставить в РСУ (хоз. корпус №9, кабинет №3):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выписку или копию прохождения инструктажа в отделе </w:t>
            </w:r>
            <w:proofErr w:type="gramStart"/>
            <w:r w:rsidRPr="00491A36">
              <w:t>ОТ</w:t>
            </w:r>
            <w:proofErr w:type="gramEnd"/>
            <w:r w:rsidRPr="00491A36">
              <w:t xml:space="preserve"> в ТГУ (хоз. </w:t>
            </w:r>
            <w:proofErr w:type="gramStart"/>
            <w:r w:rsidRPr="00491A36">
              <w:t>корпус</w:t>
            </w:r>
            <w:proofErr w:type="gramEnd"/>
            <w:r w:rsidRPr="00491A36">
              <w:t xml:space="preserve"> №9, второй этаж, кабинет №14);</w:t>
            </w:r>
          </w:p>
          <w:p w:rsidR="0022441E" w:rsidRPr="00491A36" w:rsidRDefault="0022441E" w:rsidP="004A37A5">
            <w:pPr>
              <w:jc w:val="both"/>
            </w:pPr>
            <w:r w:rsidRPr="00491A36">
              <w:t>- приказ о назначении ответственного за производство работ с указанием мобильного телефона;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лист контактной информации (ФИО, должности, телефоны сотрудников), полное наименование фирмы, </w:t>
            </w:r>
            <w:r>
              <w:t xml:space="preserve">               </w:t>
            </w:r>
            <w:r w:rsidRPr="00491A36">
              <w:t>ее электронный адрес.</w:t>
            </w:r>
          </w:p>
          <w:p w:rsidR="0022441E" w:rsidRPr="00491A36" w:rsidRDefault="0022441E" w:rsidP="004A37A5">
            <w:pPr>
              <w:jc w:val="both"/>
            </w:pPr>
            <w:r w:rsidRPr="00491A36">
              <w:t>6. Во время производства работ обеспечить мероприятия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в ремонтируемых помещениях и т.п.).</w:t>
            </w:r>
          </w:p>
          <w:p w:rsidR="0022441E" w:rsidRPr="00491A36" w:rsidRDefault="0022441E" w:rsidP="004A37A5">
            <w:pPr>
              <w:jc w:val="both"/>
            </w:pPr>
            <w:r w:rsidRPr="00491A36">
              <w:lastRenderedPageBreak/>
              <w:t xml:space="preserve">7. Выполнение работ по ремонту должно осуществляться в соответствии с СД, требованиями и условиями, установленными договором строительного подряда </w:t>
            </w:r>
            <w:r>
              <w:t xml:space="preserve">                  </w:t>
            </w:r>
            <w:r w:rsidRPr="00491A36">
              <w:t>на выполнение производства работ, настоящим Техническим заданием, законодательством Российской Федерации.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</w:t>
            </w:r>
            <w:r>
              <w:t xml:space="preserve">                 </w:t>
            </w:r>
            <w:r w:rsidRPr="00491A36">
              <w:t>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9. В случае, когда работа выполнена Подрядчиком </w:t>
            </w:r>
            <w:r>
              <w:t xml:space="preserve">                     </w:t>
            </w:r>
            <w:r w:rsidRPr="00491A36">
              <w:t xml:space="preserve">с 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</w:t>
            </w:r>
            <w:r>
              <w:t xml:space="preserve">                      </w:t>
            </w:r>
            <w:r w:rsidRPr="00491A36">
              <w:t xml:space="preserve">для использования, Заказчик вправе, если иное </w:t>
            </w:r>
            <w:r>
              <w:t xml:space="preserve">                          </w:t>
            </w:r>
            <w:r w:rsidRPr="00491A36">
              <w:t>не установлено договором, по своему выбору потребовать от Подрядчика:</w:t>
            </w:r>
          </w:p>
          <w:p w:rsidR="0022441E" w:rsidRPr="00491A36" w:rsidRDefault="0022441E" w:rsidP="004A37A5">
            <w:pPr>
              <w:jc w:val="both"/>
            </w:pPr>
            <w:bookmarkStart w:id="0" w:name="dst101114"/>
            <w:bookmarkEnd w:id="0"/>
            <w:r w:rsidRPr="00491A36">
              <w:t>- безвозмездного устранения недостатков в разумный срок;</w:t>
            </w:r>
          </w:p>
          <w:p w:rsidR="0022441E" w:rsidRPr="00491A36" w:rsidRDefault="0022441E" w:rsidP="004A37A5">
            <w:pPr>
              <w:jc w:val="both"/>
            </w:pPr>
            <w:bookmarkStart w:id="1" w:name="dst101115"/>
            <w:bookmarkEnd w:id="1"/>
            <w:r w:rsidRPr="00491A36">
              <w:t>- соразмерного уменьшения установленной за работу цены;</w:t>
            </w:r>
          </w:p>
          <w:p w:rsidR="0022441E" w:rsidRPr="00491A36" w:rsidRDefault="0022441E" w:rsidP="004A37A5">
            <w:pPr>
              <w:jc w:val="both"/>
            </w:pPr>
            <w:bookmarkStart w:id="2" w:name="dst101116"/>
            <w:bookmarkEnd w:id="2"/>
            <w:r w:rsidRPr="00491A36">
              <w:t xml:space="preserve">- </w:t>
            </w:r>
            <w:hyperlink r:id="rId10" w:anchor="dst100839" w:history="1">
              <w:r w:rsidRPr="00491A36">
                <w:t>возмещения</w:t>
              </w:r>
            </w:hyperlink>
            <w:r w:rsidRPr="00491A36">
              <w:t> своих расходов на устранение недостатков.</w:t>
            </w:r>
          </w:p>
          <w:p w:rsidR="0022441E" w:rsidRPr="00491A36" w:rsidRDefault="0022441E" w:rsidP="004A37A5">
            <w:pPr>
              <w:jc w:val="both"/>
            </w:pPr>
            <w:r w:rsidRPr="00491A36">
              <w:t>10. Требования к содержанию места производства работ:</w:t>
            </w:r>
          </w:p>
          <w:p w:rsidR="0022441E" w:rsidRPr="00491A36" w:rsidRDefault="0022441E" w:rsidP="004A37A5">
            <w:pPr>
              <w:jc w:val="both"/>
            </w:pPr>
            <w:r w:rsidRPr="00491A36">
              <w:t>- организация мокрых переходов из ремонтируемых помещений;</w:t>
            </w:r>
          </w:p>
          <w:p w:rsidR="0022441E" w:rsidRPr="00491A36" w:rsidRDefault="0022441E" w:rsidP="004A37A5">
            <w:pPr>
              <w:jc w:val="both"/>
            </w:pPr>
            <w:r w:rsidRPr="00491A36"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уборка лестничных клеток и коридоров в конце каждой смены (рабочего дня) от строительного мусора, пыли </w:t>
            </w:r>
            <w:r>
              <w:t xml:space="preserve">                 </w:t>
            </w:r>
            <w:r w:rsidRPr="00491A36">
              <w:t>и грязи;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проведение мероприятий обеспечивающих разделение ремонтируемого и чистого участков (занавесить полиэтиленовой пленкой или любым укрывным материалом).  </w:t>
            </w:r>
          </w:p>
          <w:p w:rsidR="0022441E" w:rsidRPr="00491A36" w:rsidRDefault="0022441E" w:rsidP="004A37A5">
            <w:pPr>
              <w:jc w:val="both"/>
            </w:pPr>
            <w:r w:rsidRPr="00491A36">
              <w:t>11. Требования по вывозу строительного мусора: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складирование строительного мусора в помещениях, коридорах и около здания запрещается; 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строительный мусор отгружается в мешках </w:t>
            </w:r>
            <w:r>
              <w:t xml:space="preserve">                               </w:t>
            </w:r>
            <w:r w:rsidRPr="00491A36">
              <w:t>в спецтехнику;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металлические конструкции (изделия, металлолом) передаются Заказчику; </w:t>
            </w:r>
          </w:p>
          <w:p w:rsidR="0022441E" w:rsidRPr="00491A36" w:rsidRDefault="0022441E" w:rsidP="004A37A5">
            <w:pPr>
              <w:jc w:val="both"/>
            </w:pPr>
            <w:r w:rsidRPr="00491A36">
              <w:t>- срок складирования мусора в специально отведенном месте (</w:t>
            </w:r>
            <w:proofErr w:type="gramStart"/>
            <w:r w:rsidRPr="00491A36">
              <w:t>согласованное</w:t>
            </w:r>
            <w:proofErr w:type="gramEnd"/>
            <w:r w:rsidRPr="00491A36">
              <w:t xml:space="preserve"> Заказчиком) составляет 2 дня;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12. Время производства работ с 9-00 до 18-00 часов </w:t>
            </w:r>
            <w:r>
              <w:t xml:space="preserve">                     </w:t>
            </w:r>
            <w:r w:rsidRPr="00491A36">
              <w:t xml:space="preserve">в рабочие дни. В выходные или праздничные дни, а также в дополнительное время, работы выполняются </w:t>
            </w:r>
            <w:r>
              <w:t xml:space="preserve">                            </w:t>
            </w:r>
            <w:r w:rsidRPr="00491A36">
              <w:t>по письменному согласованию с Заказчиком.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</w:t>
            </w:r>
            <w:r>
              <w:t xml:space="preserve">                 </w:t>
            </w:r>
            <w:r w:rsidRPr="00491A36">
              <w:t>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22441E" w:rsidRPr="00491A36" w:rsidRDefault="0022441E" w:rsidP="004A37A5">
            <w:pPr>
              <w:jc w:val="both"/>
            </w:pPr>
            <w:r w:rsidRPr="00491A36">
              <w:t>14. Подрядчик не допускается к производству работ, если не предоставлен полный пакет документов, указанный</w:t>
            </w:r>
            <w:r>
              <w:t xml:space="preserve">                </w:t>
            </w:r>
            <w:r w:rsidRPr="00491A36">
              <w:t xml:space="preserve"> в данном техническом задании.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15. В соответствии с ФЗ от 23 февраля 2013 года № 15-ФЗ </w:t>
            </w:r>
            <w:r w:rsidRPr="00491A36">
              <w:rPr>
                <w:rStyle w:val="af"/>
                <w:shd w:val="clear" w:color="auto" w:fill="FFFFFF"/>
              </w:rPr>
              <w:t>«</w:t>
            </w:r>
            <w:r w:rsidRPr="00491A36"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  <w:r w:rsidRPr="00491A36">
              <w:t xml:space="preserve">  </w:t>
            </w:r>
          </w:p>
          <w:p w:rsidR="0022441E" w:rsidRPr="00491A36" w:rsidRDefault="0022441E" w:rsidP="004A37A5">
            <w:pPr>
              <w:jc w:val="both"/>
            </w:pPr>
            <w:r w:rsidRPr="00491A36">
              <w:t>16. 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</w:t>
            </w:r>
            <w:r>
              <w:t xml:space="preserve">                                    </w:t>
            </w:r>
            <w:r w:rsidRPr="00491A36">
              <w:t xml:space="preserve"> от 04.05.2011 №99-ФЗ «О лицензировании отдельных видов деятельности», Постановления </w:t>
            </w:r>
            <w:r w:rsidRPr="00491A36">
              <w:lastRenderedPageBreak/>
              <w:t xml:space="preserve">Правительства Российской Федерации от 28 июля 2020 г. №1128 </w:t>
            </w:r>
          </w:p>
          <w:p w:rsidR="0022441E" w:rsidRPr="00491A36" w:rsidRDefault="0022441E" w:rsidP="004A37A5">
            <w:pPr>
              <w:jc w:val="both"/>
            </w:pPr>
            <w:r w:rsidRPr="00491A36">
              <w:t xml:space="preserve">«О лицензировании деятельности по монтажу, техническому обслуживанию и ремонту средств обеспечения пожарной безопасности зданий </w:t>
            </w:r>
            <w:r>
              <w:t xml:space="preserve">                                 </w:t>
            </w:r>
            <w:r w:rsidRPr="00491A36">
              <w:t>и сооружений».</w:t>
            </w:r>
          </w:p>
          <w:p w:rsidR="0022441E" w:rsidRPr="00491A36" w:rsidRDefault="0022441E" w:rsidP="004A37A5">
            <w:pPr>
              <w:jc w:val="both"/>
            </w:pPr>
            <w:r w:rsidRPr="00491A36">
              <w:t>17. Выполнение работ по настройке, программированию приёмно-контрольных приб</w:t>
            </w:r>
            <w:r>
              <w:t xml:space="preserve">оров, извещателей, оповещателей, интегрированию с существующими системами противопожарной защиты, </w:t>
            </w:r>
            <w:r w:rsidRPr="00491A36">
              <w:t>и т.п., а также при необходимости пусконаладочные работы, производятся силами и средствами Подрядчика.</w:t>
            </w:r>
          </w:p>
        </w:tc>
      </w:tr>
      <w:tr w:rsidR="0022441E" w:rsidRPr="00476400" w:rsidTr="004A37A5">
        <w:trPr>
          <w:trHeight w:val="841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Требования к приемке выполненных работ.</w:t>
            </w:r>
          </w:p>
        </w:tc>
        <w:tc>
          <w:tcPr>
            <w:tcW w:w="6237" w:type="dxa"/>
          </w:tcPr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 xml:space="preserve">В случае нанесения ущерба имуществу ТГУ Подрядчик обязан </w:t>
            </w:r>
            <w:r>
              <w:rPr>
                <w:color w:val="000000"/>
              </w:rPr>
              <w:t xml:space="preserve">возместить ущерб </w:t>
            </w:r>
            <w:r w:rsidRPr="00476400">
              <w:rPr>
                <w:color w:val="000000"/>
              </w:rPr>
              <w:t xml:space="preserve">за счет собственных средств </w:t>
            </w:r>
            <w:r>
              <w:rPr>
                <w:color w:val="000000"/>
              </w:rPr>
              <w:t xml:space="preserve">               </w:t>
            </w:r>
            <w:r w:rsidRPr="00476400">
              <w:rPr>
                <w:color w:val="000000"/>
              </w:rPr>
              <w:t xml:space="preserve"> и в сроки, указанные в акте. До того</w:t>
            </w:r>
            <w:r>
              <w:rPr>
                <w:color w:val="000000"/>
              </w:rPr>
              <w:t xml:space="preserve"> времени, пока ущерб полностью </w:t>
            </w:r>
            <w:r w:rsidRPr="00476400">
              <w:rPr>
                <w:color w:val="000000"/>
              </w:rPr>
              <w:t>не будет возмещен, акты формы КС-2</w:t>
            </w:r>
            <w:r>
              <w:rPr>
                <w:color w:val="000000"/>
              </w:rPr>
              <w:t xml:space="preserve">                           </w:t>
            </w:r>
            <w:r w:rsidRPr="00476400">
              <w:rPr>
                <w:color w:val="000000"/>
              </w:rPr>
              <w:t xml:space="preserve">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 w:rsidRPr="00476400">
              <w:rPr>
                <w:color w:val="000000"/>
              </w:rPr>
              <w:t xml:space="preserve">написано на имя Проректора по АХРС ТГУ </w:t>
            </w:r>
            <w:r>
              <w:rPr>
                <w:color w:val="000000"/>
              </w:rPr>
              <w:t xml:space="preserve">                    </w:t>
            </w:r>
            <w:r w:rsidRPr="00476400">
              <w:rPr>
                <w:color w:val="000000"/>
              </w:rPr>
              <w:t>В.Б. Андриенко предоставлено</w:t>
            </w:r>
            <w:proofErr w:type="gramEnd"/>
            <w:r w:rsidRPr="00476400">
              <w:rPr>
                <w:color w:val="000000"/>
              </w:rPr>
              <w:t xml:space="preserve"> в кабинет № 109 главного корпуса и зарегистрировано у помощника Проректора </w:t>
            </w:r>
            <w:r>
              <w:rPr>
                <w:color w:val="000000"/>
              </w:rPr>
              <w:t xml:space="preserve">                 </w:t>
            </w:r>
            <w:r w:rsidRPr="00476400">
              <w:rPr>
                <w:color w:val="000000"/>
              </w:rPr>
              <w:t>по АХРС ТГУ. Вместе с уведомлением Подрядчик должен передать пакет исполнительной документации</w:t>
            </w:r>
            <w:r>
              <w:rPr>
                <w:color w:val="000000"/>
              </w:rPr>
              <w:t xml:space="preserve">               </w:t>
            </w:r>
            <w:r w:rsidRPr="00476400">
              <w:rPr>
                <w:color w:val="000000"/>
              </w:rPr>
              <w:t xml:space="preserve"> до начала приемки выполненных работ (форма КС-2), </w:t>
            </w:r>
            <w:r>
              <w:rPr>
                <w:color w:val="000000"/>
              </w:rPr>
              <w:t xml:space="preserve">                   </w:t>
            </w:r>
            <w:r w:rsidRPr="00476400">
              <w:rPr>
                <w:color w:val="000000"/>
              </w:rPr>
              <w:t>а также справку о с</w:t>
            </w:r>
            <w:r>
              <w:rPr>
                <w:color w:val="000000"/>
              </w:rPr>
              <w:t xml:space="preserve">тоимости выполненных работ </w:t>
            </w:r>
            <w:r w:rsidRPr="00476400">
              <w:rPr>
                <w:color w:val="000000"/>
              </w:rPr>
              <w:t xml:space="preserve">и затрат (форма КС-3) в РСУ ТГУ. </w:t>
            </w:r>
            <w:r w:rsidRPr="00476400"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</w:t>
            </w:r>
            <w:r>
              <w:rPr>
                <w:color w:val="000000"/>
                <w:shd w:val="clear" w:color="auto" w:fill="FFFFFF"/>
              </w:rPr>
              <w:t xml:space="preserve">               </w:t>
            </w:r>
            <w:r w:rsidRPr="00476400">
              <w:rPr>
                <w:color w:val="000000"/>
                <w:shd w:val="clear" w:color="auto" w:fill="FFFFFF"/>
              </w:rPr>
              <w:t xml:space="preserve"> и его стоимость. В случае</w:t>
            </w:r>
            <w:proofErr w:type="gramStart"/>
            <w:r w:rsidRPr="00476400">
              <w:rPr>
                <w:color w:val="000000"/>
                <w:shd w:val="clear" w:color="auto" w:fill="FFFFFF"/>
              </w:rPr>
              <w:t>,</w:t>
            </w:r>
            <w:proofErr w:type="gramEnd"/>
            <w:r w:rsidRPr="00476400"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 w:rsidRPr="00476400">
              <w:rPr>
                <w:color w:val="000000"/>
              </w:rPr>
              <w:t xml:space="preserve"> Пакет исполнительной докум</w:t>
            </w:r>
            <w:r>
              <w:rPr>
                <w:color w:val="000000"/>
              </w:rPr>
              <w:t>ентации</w:t>
            </w:r>
            <w:r w:rsidRPr="00476400">
              <w:rPr>
                <w:color w:val="000000"/>
              </w:rPr>
              <w:t xml:space="preserve">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В случае</w:t>
            </w:r>
            <w:proofErr w:type="gramStart"/>
            <w:r w:rsidRPr="00476400">
              <w:rPr>
                <w:color w:val="000000"/>
              </w:rPr>
              <w:t>,</w:t>
            </w:r>
            <w:proofErr w:type="gramEnd"/>
            <w:r w:rsidRPr="00476400"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 xml:space="preserve">Приемка выполненных работ производится Заказчиком </w:t>
            </w:r>
            <w:r>
              <w:rPr>
                <w:color w:val="000000"/>
              </w:rPr>
              <w:t xml:space="preserve">                   </w:t>
            </w:r>
            <w:r w:rsidRPr="00476400">
              <w:rPr>
                <w:color w:val="000000"/>
              </w:rPr>
              <w:t xml:space="preserve">с участием представителей Подрядчика. </w:t>
            </w:r>
          </w:p>
        </w:tc>
      </w:tr>
      <w:tr w:rsidR="0022441E" w:rsidRPr="00476400" w:rsidTr="004A37A5">
        <w:trPr>
          <w:trHeight w:val="295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Требования к строительным материалам</w:t>
            </w:r>
          </w:p>
        </w:tc>
        <w:tc>
          <w:tcPr>
            <w:tcW w:w="6237" w:type="dxa"/>
          </w:tcPr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- СП, ГОСТам, ОСТам, ТУ, и подтверждаться соответствующими сертификатами качества,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санитарно-гигиениче</w:t>
            </w:r>
            <w:r>
              <w:rPr>
                <w:color w:val="000000"/>
              </w:rPr>
              <w:t>скими и пожарными сертификатами</w:t>
            </w:r>
            <w:r w:rsidRPr="00476400">
              <w:rPr>
                <w:color w:val="000000"/>
              </w:rPr>
              <w:t xml:space="preserve"> и другими документами, удостоверяющими их качество, которые передаются вместе с актами на скрытые работы </w:t>
            </w:r>
            <w:r>
              <w:rPr>
                <w:color w:val="000000"/>
              </w:rPr>
              <w:t xml:space="preserve">                        </w:t>
            </w:r>
            <w:r w:rsidRPr="00476400">
              <w:rPr>
                <w:color w:val="000000"/>
              </w:rPr>
              <w:t>и с формами КС-2. Оборудование, конструкции, материалы должны иметь паспорта.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Материалы, конструкции, оборудование,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 xml:space="preserve">используемые при выполнении работ, должны быть новыми, </w:t>
            </w:r>
            <w:r>
              <w:rPr>
                <w:color w:val="000000"/>
              </w:rPr>
              <w:t xml:space="preserve">                           </w:t>
            </w:r>
            <w:r w:rsidRPr="00476400">
              <w:rPr>
                <w:color w:val="000000"/>
              </w:rPr>
              <w:t xml:space="preserve">не бывшими в употреблении. </w:t>
            </w:r>
          </w:p>
          <w:p w:rsidR="0022441E" w:rsidRPr="00476400" w:rsidRDefault="0022441E" w:rsidP="004A37A5">
            <w:pPr>
              <w:jc w:val="both"/>
              <w:rPr>
                <w:color w:val="000000"/>
                <w:shd w:val="clear" w:color="auto" w:fill="FFFFFF"/>
              </w:rPr>
            </w:pPr>
            <w:r w:rsidRPr="00476400">
              <w:rPr>
                <w:color w:val="000000"/>
                <w:shd w:val="clear" w:color="auto" w:fill="FFFFFF"/>
              </w:rPr>
              <w:t xml:space="preserve">2. Замена материалов, оборудования, конструкций, указанных в СД, не допускается. Замена материалов возможна только с письменного согласия Заказчика </w:t>
            </w:r>
            <w:r>
              <w:rPr>
                <w:color w:val="000000"/>
                <w:shd w:val="clear" w:color="auto" w:fill="FFFFFF"/>
              </w:rPr>
              <w:t xml:space="preserve">                   </w:t>
            </w:r>
            <w:r w:rsidRPr="00476400">
              <w:rPr>
                <w:color w:val="000000"/>
                <w:shd w:val="clear" w:color="auto" w:fill="FFFFFF"/>
              </w:rPr>
              <w:t>в следующих случаях:</w:t>
            </w:r>
          </w:p>
          <w:p w:rsidR="0022441E" w:rsidRPr="00476400" w:rsidRDefault="0022441E" w:rsidP="004A37A5">
            <w:pPr>
              <w:jc w:val="both"/>
              <w:rPr>
                <w:color w:val="000000"/>
                <w:shd w:val="clear" w:color="auto" w:fill="FFFFFF"/>
              </w:rPr>
            </w:pPr>
            <w:r w:rsidRPr="00476400">
              <w:rPr>
                <w:color w:val="000000"/>
                <w:shd w:val="clear" w:color="auto" w:fill="FFFFFF"/>
              </w:rPr>
              <w:t xml:space="preserve">- снятие с производства материала, зафиксированного </w:t>
            </w:r>
            <w:r>
              <w:rPr>
                <w:color w:val="000000"/>
                <w:shd w:val="clear" w:color="auto" w:fill="FFFFFF"/>
              </w:rPr>
              <w:t xml:space="preserve">               </w:t>
            </w:r>
            <w:r w:rsidRPr="00476400">
              <w:rPr>
                <w:color w:val="000000"/>
                <w:shd w:val="clear" w:color="auto" w:fill="FFFFFF"/>
              </w:rPr>
              <w:t>в смете и/или в техническом задании;</w:t>
            </w:r>
          </w:p>
          <w:p w:rsidR="0022441E" w:rsidRPr="00476400" w:rsidRDefault="0022441E" w:rsidP="004A37A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476400">
              <w:rPr>
                <w:color w:val="000000"/>
                <w:shd w:val="clear" w:color="auto" w:fill="FFFFFF"/>
              </w:rPr>
              <w:t xml:space="preserve">невозможность своевременно изготовить, доставить </w:t>
            </w:r>
            <w:r>
              <w:rPr>
                <w:color w:val="000000"/>
                <w:shd w:val="clear" w:color="auto" w:fill="FFFFFF"/>
              </w:rPr>
              <w:t xml:space="preserve">                       </w:t>
            </w:r>
            <w:r w:rsidRPr="00476400">
              <w:rPr>
                <w:color w:val="000000"/>
                <w:shd w:val="clear" w:color="auto" w:fill="FFFFFF"/>
              </w:rPr>
              <w:t>и использовать этот материал;</w:t>
            </w:r>
          </w:p>
          <w:p w:rsidR="0022441E" w:rsidRPr="00476400" w:rsidRDefault="0022441E" w:rsidP="004A37A5">
            <w:pPr>
              <w:jc w:val="both"/>
              <w:rPr>
                <w:color w:val="000000"/>
                <w:shd w:val="clear" w:color="auto" w:fill="FFFFFF"/>
              </w:rPr>
            </w:pPr>
            <w:r w:rsidRPr="00476400">
              <w:rPr>
                <w:color w:val="000000"/>
                <w:shd w:val="clear" w:color="auto" w:fill="FFFFFF"/>
              </w:rPr>
              <w:t xml:space="preserve">- невозможность применения заменяемого материала </w:t>
            </w: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Pr="00476400">
              <w:rPr>
                <w:color w:val="000000"/>
                <w:shd w:val="clear" w:color="auto" w:fill="FFFFFF"/>
              </w:rPr>
              <w:t xml:space="preserve">по технологическим причинам, или его параметры </w:t>
            </w:r>
            <w:r>
              <w:rPr>
                <w:color w:val="000000"/>
                <w:shd w:val="clear" w:color="auto" w:fill="FFFFFF"/>
              </w:rPr>
              <w:t xml:space="preserve">                     </w:t>
            </w:r>
            <w:r w:rsidRPr="00476400">
              <w:rPr>
                <w:color w:val="000000"/>
                <w:shd w:val="clear" w:color="auto" w:fill="FFFFFF"/>
              </w:rPr>
              <w:t xml:space="preserve">не подходят под параметры объекта, ТЗ. </w:t>
            </w:r>
          </w:p>
        </w:tc>
      </w:tr>
      <w:tr w:rsidR="0022441E" w:rsidRPr="00476400" w:rsidTr="004A37A5">
        <w:trPr>
          <w:trHeight w:val="295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 xml:space="preserve">Требования к безопасности работ </w:t>
            </w:r>
          </w:p>
        </w:tc>
        <w:tc>
          <w:tcPr>
            <w:tcW w:w="6237" w:type="dxa"/>
          </w:tcPr>
          <w:p w:rsidR="0022441E" w:rsidRPr="00476400" w:rsidRDefault="0022441E" w:rsidP="004A37A5">
            <w:pPr>
              <w:jc w:val="both"/>
            </w:pPr>
            <w:r>
              <w:t>Ответственность за организацию</w:t>
            </w:r>
            <w:r w:rsidRPr="00476400">
              <w:t xml:space="preserve"> и обеспечен</w:t>
            </w:r>
            <w:r>
              <w:t>ие противопожарной безопасности</w:t>
            </w:r>
            <w:r w:rsidRPr="00476400">
              <w:t xml:space="preserve"> при производстве</w:t>
            </w:r>
            <w:r>
              <w:t xml:space="preserve"> строительных и ремонтных работ</w:t>
            </w:r>
            <w:r w:rsidRPr="00476400">
              <w:t xml:space="preserve"> возлагается </w:t>
            </w:r>
            <w:r>
              <w:t xml:space="preserve">                             </w:t>
            </w:r>
            <w:r w:rsidRPr="00476400">
              <w:t>на подрядную организацию.</w:t>
            </w:r>
          </w:p>
          <w:p w:rsidR="0022441E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Подрядчик должен обеспечить соблюдение всеми участниками выполнения работ требований</w:t>
            </w:r>
            <w:r>
              <w:rPr>
                <w:color w:val="000000"/>
              </w:rPr>
              <w:t xml:space="preserve">                                </w:t>
            </w:r>
            <w:r w:rsidRPr="00476400">
              <w:rPr>
                <w:color w:val="000000"/>
              </w:rPr>
              <w:t xml:space="preserve"> по безопасному ведению работ, охране окружающей среды, пожарной безопасности, защите зелёных</w:t>
            </w:r>
            <w:r>
              <w:rPr>
                <w:color w:val="000000"/>
              </w:rPr>
              <w:t xml:space="preserve"> насаждений. Не превышать допустимый</w:t>
            </w:r>
            <w:r w:rsidRPr="00476400">
              <w:rPr>
                <w:color w:val="000000"/>
              </w:rPr>
              <w:t xml:space="preserve"> уровень </w:t>
            </w:r>
            <w:r w:rsidRPr="00476400">
              <w:rPr>
                <w:color w:val="000000"/>
              </w:rPr>
              <w:lastRenderedPageBreak/>
              <w:t xml:space="preserve">шума при выполнении работ в ночное время, сохранять </w:t>
            </w:r>
            <w:r>
              <w:rPr>
                <w:color w:val="000000"/>
              </w:rPr>
              <w:t xml:space="preserve">                              </w:t>
            </w:r>
            <w:r w:rsidRPr="00476400">
              <w:rPr>
                <w:color w:val="000000"/>
              </w:rPr>
              <w:t xml:space="preserve"> в надлежащем виде земли на объекте и прилег</w:t>
            </w:r>
            <w:r>
              <w:rPr>
                <w:color w:val="000000"/>
              </w:rPr>
              <w:t xml:space="preserve">ающей территории, поддерживать и соблюдать </w:t>
            </w:r>
            <w:r w:rsidRPr="00476400">
              <w:rPr>
                <w:color w:val="000000"/>
              </w:rPr>
              <w:t xml:space="preserve">на участке </w:t>
            </w:r>
            <w:r>
              <w:rPr>
                <w:color w:val="000000"/>
              </w:rPr>
              <w:t xml:space="preserve">                      </w:t>
            </w:r>
            <w:r w:rsidRPr="00476400">
              <w:rPr>
                <w:color w:val="000000"/>
              </w:rPr>
              <w:t xml:space="preserve"> и прилегающей территории правила санитарии и правила благоустройства.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Подрядчик не должен использовать</w:t>
            </w:r>
            <w:r>
              <w:rPr>
                <w:color w:val="000000"/>
              </w:rPr>
              <w:t xml:space="preserve">                     </w:t>
            </w:r>
            <w:r w:rsidRPr="00476400">
              <w:rPr>
                <w:color w:val="000000"/>
              </w:rPr>
              <w:t xml:space="preserve"> в ходе выполнения работ материалы, конструкции, если это может привести к нарушению требований, обязательных для сторон по охране окружающей среды</w:t>
            </w:r>
            <w:r>
              <w:rPr>
                <w:color w:val="000000"/>
              </w:rPr>
              <w:t xml:space="preserve">                    </w:t>
            </w:r>
            <w:r w:rsidRPr="00476400">
              <w:rPr>
                <w:color w:val="000000"/>
              </w:rPr>
              <w:t xml:space="preserve"> и безопасности работ.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 xml:space="preserve">В процессе 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с требованиями </w:t>
            </w:r>
            <w:r w:rsidRPr="00383C15">
              <w:rPr>
                <w:color w:val="000000"/>
              </w:rPr>
              <w:t>«Правил по охране труда при строительстве, реконструкции и ремонте», утвержденных Приказо</w:t>
            </w:r>
            <w:r>
              <w:rPr>
                <w:color w:val="000000"/>
              </w:rPr>
              <w:t xml:space="preserve">м от 11 декабря 2020 г. N 883н </w:t>
            </w:r>
            <w:r w:rsidRPr="00383C15">
              <w:rPr>
                <w:color w:val="000000"/>
              </w:rPr>
              <w:t>и СП 12-136-2002 «Безопасность труда в строительстве. Часть 2. Строительное производство» и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Федеральный закон</w:t>
            </w:r>
            <w:r>
              <w:rPr>
                <w:color w:val="000000"/>
              </w:rPr>
              <w:t xml:space="preserve">                   </w:t>
            </w:r>
            <w:r w:rsidRPr="00476400">
              <w:rPr>
                <w:color w:val="000000"/>
              </w:rPr>
              <w:t xml:space="preserve"> от 30.12.2009 № 384-ФЗ «Технический регламент </w:t>
            </w:r>
            <w:r>
              <w:rPr>
                <w:color w:val="000000"/>
              </w:rPr>
              <w:t xml:space="preserve">                       </w:t>
            </w:r>
            <w:r w:rsidRPr="00476400">
              <w:rPr>
                <w:color w:val="000000"/>
              </w:rPr>
              <w:t>о безопасности зданий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и сооружений».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 xml:space="preserve">Пожарная безопасность при выполнении строительно-монтажных работ должна обеспечиваться Подрядчиком </w:t>
            </w:r>
            <w:r>
              <w:rPr>
                <w:color w:val="000000"/>
              </w:rPr>
              <w:t xml:space="preserve">                                     </w:t>
            </w:r>
            <w:r w:rsidRPr="00476400">
              <w:rPr>
                <w:color w:val="000000"/>
              </w:rPr>
              <w:t>в соответст</w:t>
            </w:r>
            <w:r>
              <w:rPr>
                <w:color w:val="000000"/>
              </w:rPr>
              <w:t>вии с требованиями ППР «Правила</w:t>
            </w:r>
            <w:r w:rsidRPr="00476400">
              <w:rPr>
                <w:color w:val="000000"/>
              </w:rPr>
              <w:t xml:space="preserve"> Противопожарного режима в Российской Федерации», утверждёнными постановлением правительства </w:t>
            </w:r>
            <w:r w:rsidRPr="00476400">
              <w:t>РФ</w:t>
            </w:r>
            <w:r>
              <w:t xml:space="preserve"> </w:t>
            </w:r>
            <w:bookmarkStart w:id="3" w:name="_GoBack"/>
            <w:bookmarkEnd w:id="3"/>
            <w:r>
              <w:t>от 16.09.2020 г.</w:t>
            </w:r>
            <w:r w:rsidRPr="00476400">
              <w:t xml:space="preserve"> № 1479,</w:t>
            </w:r>
            <w:r w:rsidRPr="00476400"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</w:t>
            </w:r>
            <w:r>
              <w:rPr>
                <w:color w:val="000000"/>
              </w:rPr>
              <w:t xml:space="preserve"> </w:t>
            </w:r>
          </w:p>
          <w:p w:rsidR="0022441E" w:rsidRPr="00383C15" w:rsidRDefault="0022441E" w:rsidP="004A37A5">
            <w:pPr>
              <w:jc w:val="both"/>
            </w:pPr>
            <w:r w:rsidRPr="00383C15">
              <w:t xml:space="preserve">При выполнении строительно-монтажных работ Подрядчик должен обеспечить соблюдение требований порядка ведения исполнительной документации </w:t>
            </w:r>
            <w:r>
              <w:t xml:space="preserve">                           </w:t>
            </w:r>
            <w:r w:rsidRPr="00383C15">
              <w:t>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 w:rsidRPr="00383C15">
              <w:t>пр</w:t>
            </w:r>
            <w:proofErr w:type="spellEnd"/>
            <w:proofErr w:type="gramEnd"/>
            <w:r w:rsidRPr="00383C15">
              <w:t xml:space="preserve"> «Об утверждении состава </w:t>
            </w:r>
            <w:r>
              <w:t xml:space="preserve">                          </w:t>
            </w:r>
            <w:r w:rsidRPr="00383C15">
              <w:t xml:space="preserve">и порядка ведения исполнительной документации при строительстве, реконструкции, капитальном ремонте объектов капитального строительства», Приказа </w:t>
            </w:r>
            <w:proofErr w:type="spellStart"/>
            <w:r w:rsidRPr="00383C15">
              <w:t>Ростехнадзора</w:t>
            </w:r>
            <w:proofErr w:type="spellEnd"/>
            <w:r w:rsidRPr="00383C15">
              <w:t xml:space="preserve"> от 26.12.2006 № 1128 (в ред. от 09.11.2017 г.) «Об утверждении и введении в действие Требований </w:t>
            </w:r>
            <w:r>
              <w:t xml:space="preserve">               </w:t>
            </w:r>
            <w:r w:rsidRPr="00383C15">
              <w:t>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</w:t>
            </w:r>
            <w:r>
              <w:t xml:space="preserve">ерно-технического обеспечения» </w:t>
            </w:r>
            <w:r w:rsidRPr="00383C15">
              <w:t>и Приказа Минстроя России от 02.12.2022 № 1026/</w:t>
            </w:r>
            <w:proofErr w:type="spellStart"/>
            <w:proofErr w:type="gramStart"/>
            <w:r w:rsidRPr="00383C15">
              <w:t>пр</w:t>
            </w:r>
            <w:proofErr w:type="spellEnd"/>
            <w:proofErr w:type="gramEnd"/>
            <w:r w:rsidRPr="00383C15">
              <w:t xml:space="preserve"> «Об утверждении формы и порядка ведения общего журнала, в котором ведется учет выполнения работ </w:t>
            </w:r>
            <w:r>
              <w:t xml:space="preserve">                                   </w:t>
            </w:r>
            <w:r w:rsidRPr="00383C15">
              <w:t>по строительству, реконструкции, капитальному ремонту объекта капитального строительства».</w:t>
            </w:r>
          </w:p>
          <w:p w:rsidR="0022441E" w:rsidRPr="00383C15" w:rsidRDefault="0022441E" w:rsidP="004A37A5">
            <w:pPr>
              <w:jc w:val="both"/>
            </w:pPr>
            <w:r w:rsidRPr="00383C15"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Подрядчик должен выполнить все работы в объеме</w:t>
            </w:r>
            <w:r>
              <w:rPr>
                <w:color w:val="000000"/>
              </w:rPr>
              <w:t xml:space="preserve">                     </w:t>
            </w:r>
            <w:r w:rsidRPr="00476400">
              <w:rPr>
                <w:color w:val="000000"/>
              </w:rPr>
              <w:t xml:space="preserve"> и в сроки, предусмотренные настоящей документацией</w:t>
            </w:r>
            <w:r>
              <w:rPr>
                <w:color w:val="000000"/>
              </w:rPr>
              <w:t xml:space="preserve">                  </w:t>
            </w:r>
            <w:r w:rsidRPr="00476400">
              <w:rPr>
                <w:color w:val="000000"/>
              </w:rPr>
              <w:t xml:space="preserve">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22441E" w:rsidRPr="00476400" w:rsidTr="004A37A5">
        <w:trPr>
          <w:trHeight w:val="60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Требования по исправлению дефектов</w:t>
            </w:r>
          </w:p>
        </w:tc>
        <w:tc>
          <w:tcPr>
            <w:tcW w:w="6237" w:type="dxa"/>
          </w:tcPr>
          <w:p w:rsidR="0022441E" w:rsidRPr="00361870" w:rsidRDefault="0022441E" w:rsidP="004A37A5">
            <w:r w:rsidRPr="00476400">
              <w:t>Подрядчик исправляет выявленные дефекты в течение двух дней со дня письменного уведомления Заказчиком.</w:t>
            </w:r>
          </w:p>
        </w:tc>
      </w:tr>
      <w:tr w:rsidR="0022441E" w:rsidRPr="00476400" w:rsidTr="004A37A5">
        <w:trPr>
          <w:trHeight w:val="60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Требования к работникам и к работам  на высоте</w:t>
            </w:r>
          </w:p>
        </w:tc>
        <w:tc>
          <w:tcPr>
            <w:tcW w:w="6237" w:type="dxa"/>
          </w:tcPr>
          <w:p w:rsidR="0022441E" w:rsidRPr="00476400" w:rsidRDefault="0022441E" w:rsidP="004A37A5">
            <w:pPr>
              <w:jc w:val="both"/>
            </w:pPr>
            <w:r w:rsidRPr="00476400">
              <w:rPr>
                <w:color w:val="000000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«Об утверждении Правил по охране труда  при работе на высоте».</w:t>
            </w:r>
            <w:r w:rsidRPr="00476400">
              <w:t xml:space="preserve"> К работам на высоте относятся работы, при которых: </w:t>
            </w:r>
          </w:p>
          <w:p w:rsidR="0022441E" w:rsidRPr="00476400" w:rsidRDefault="0022441E" w:rsidP="004A37A5">
            <w:pPr>
              <w:jc w:val="both"/>
            </w:pPr>
            <w:r w:rsidRPr="00476400">
              <w:t xml:space="preserve">а) существуют риски, связанные с возможным падением работника с высоты 1,8 м и более, в том числе: </w:t>
            </w:r>
            <w:r>
              <w:t xml:space="preserve">                        </w:t>
            </w:r>
            <w:r w:rsidRPr="00476400">
              <w:t xml:space="preserve">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огражденных перепадов по высоте более 1,8 м, а также, если высота защитного ограждения площадок менее 1,1 м; 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t xml:space="preserve">б) существуют риски, связанные с возможным падением работника с </w:t>
            </w:r>
            <w:r w:rsidRPr="00476400">
              <w:lastRenderedPageBreak/>
              <w:t>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 xml:space="preserve">1. К этому виду работ допускаются лица, достигшие </w:t>
            </w:r>
            <w:r w:rsidRPr="005B4D0B">
              <w:rPr>
                <w:color w:val="000000"/>
              </w:rPr>
              <w:t>возраста 18 лет.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2. Работники должны проходит</w:t>
            </w:r>
            <w:r>
              <w:rPr>
                <w:color w:val="000000"/>
              </w:rPr>
              <w:t xml:space="preserve">ь обязательные предварительные </w:t>
            </w:r>
            <w:r w:rsidRPr="00476400">
              <w:rPr>
                <w:color w:val="000000"/>
              </w:rPr>
              <w:t>и периодические медицинские осмотры.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3. Работники должны иметь квалификацию, соответствующую характеру выполняемых работ.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1. Обучения и проверки знаний требований охраны труда;</w:t>
            </w:r>
          </w:p>
          <w:p w:rsidR="0022441E" w:rsidRPr="00476400" w:rsidRDefault="0022441E" w:rsidP="004A37A5">
            <w:pPr>
              <w:jc w:val="both"/>
            </w:pPr>
            <w:r w:rsidRPr="00476400">
              <w:rPr>
                <w:color w:val="000000"/>
              </w:rPr>
              <w:t>2. Обучения безопасным методам и приемам выполнения работ на высоте.</w:t>
            </w:r>
          </w:p>
        </w:tc>
      </w:tr>
      <w:tr w:rsidR="0022441E" w:rsidRPr="00476400" w:rsidTr="004A37A5">
        <w:trPr>
          <w:trHeight w:val="841"/>
        </w:trPr>
        <w:tc>
          <w:tcPr>
            <w:tcW w:w="851" w:type="dxa"/>
          </w:tcPr>
          <w:p w:rsidR="0022441E" w:rsidRPr="00476400" w:rsidRDefault="0022441E" w:rsidP="0022441E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22441E" w:rsidRPr="00476400" w:rsidRDefault="0022441E" w:rsidP="004A37A5">
            <w:r w:rsidRPr="00476400">
              <w:t>Штрафные санкции</w:t>
            </w:r>
          </w:p>
        </w:tc>
        <w:tc>
          <w:tcPr>
            <w:tcW w:w="6237" w:type="dxa"/>
          </w:tcPr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от цены договора.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2. За не устранение в установленные сроки ранее выявленных недостатков и дефектов, возникших в результате не качественно выполненных работ, а также не соблюдение требований охраны труда и зафиксированных Актом нарушения Заказчик вправе потребовать выплату неустойки в размере 5 000 руб.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3. За обнаружение  на территории Заказчика работников  Подрядчика в  состоянии  алкогольного,  наркотического или токсического опьянения Заказчик вправе потребовать выплату неустойки в размере 10 000 руб.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4. За несанкционированную свалку отходов, сроков  либо нарушение порядка складирования и хранения имущества Подрядчика на территории Заказчика (за единичный факт зафиксированного нарушения) Заказчик вправе потребовать выплату неустойки в размере 10 000 руб.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5. За срабатывание системы пожарной сигнализации в ремонтируемых и смежных с ними помещениях из-за несвоевременного отключения данных систем Заказчик вправе потребовать выплату неустойки в размере 1 500 руб.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10 000 руб.</w:t>
            </w:r>
          </w:p>
          <w:p w:rsidR="0022441E" w:rsidRPr="00476400" w:rsidRDefault="0022441E" w:rsidP="004A37A5">
            <w:pPr>
              <w:jc w:val="both"/>
              <w:rPr>
                <w:color w:val="000000"/>
              </w:rPr>
            </w:pPr>
            <w:r w:rsidRPr="00476400">
              <w:t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за выполненные работы.</w:t>
            </w:r>
          </w:p>
        </w:tc>
      </w:tr>
    </w:tbl>
    <w:p w:rsidR="0023529D" w:rsidRDefault="0023529D" w:rsidP="0023529D"/>
    <w:p w:rsidR="0023529D" w:rsidRDefault="0023529D" w:rsidP="00525586">
      <w:pPr>
        <w:ind w:firstLine="709"/>
        <w:jc w:val="center"/>
        <w:rPr>
          <w:b/>
        </w:rPr>
      </w:pPr>
    </w:p>
    <w:p w:rsidR="0023529D" w:rsidRDefault="0023529D" w:rsidP="00525586">
      <w:pPr>
        <w:ind w:firstLine="709"/>
        <w:jc w:val="center"/>
        <w:rPr>
          <w:b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88" w:rsidRDefault="00535588">
      <w:r>
        <w:separator/>
      </w:r>
    </w:p>
  </w:endnote>
  <w:endnote w:type="continuationSeparator" w:id="0">
    <w:p w:rsidR="00535588" w:rsidRDefault="0053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22441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88" w:rsidRDefault="00535588">
      <w:r>
        <w:separator/>
      </w:r>
    </w:p>
  </w:footnote>
  <w:footnote w:type="continuationSeparator" w:id="0">
    <w:p w:rsidR="00535588" w:rsidRDefault="0053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06972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E5289"/>
    <w:rsid w:val="0022441E"/>
    <w:rsid w:val="00234CB1"/>
    <w:rsid w:val="0023529D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1259"/>
    <w:rsid w:val="003E78C5"/>
    <w:rsid w:val="00423456"/>
    <w:rsid w:val="00431CBA"/>
    <w:rsid w:val="00475F9D"/>
    <w:rsid w:val="004805B7"/>
    <w:rsid w:val="004A018F"/>
    <w:rsid w:val="004A719E"/>
    <w:rsid w:val="004B1F59"/>
    <w:rsid w:val="004D68E6"/>
    <w:rsid w:val="004E0E4F"/>
    <w:rsid w:val="004F2EDC"/>
    <w:rsid w:val="00521F0C"/>
    <w:rsid w:val="00525586"/>
    <w:rsid w:val="00535588"/>
    <w:rsid w:val="00590744"/>
    <w:rsid w:val="005A1B0B"/>
    <w:rsid w:val="005E5F62"/>
    <w:rsid w:val="00604C6B"/>
    <w:rsid w:val="00610EF6"/>
    <w:rsid w:val="006301E0"/>
    <w:rsid w:val="00641F91"/>
    <w:rsid w:val="00663713"/>
    <w:rsid w:val="00666893"/>
    <w:rsid w:val="00672D2D"/>
    <w:rsid w:val="006D46B8"/>
    <w:rsid w:val="006E30D9"/>
    <w:rsid w:val="006F6997"/>
    <w:rsid w:val="007120A0"/>
    <w:rsid w:val="00725222"/>
    <w:rsid w:val="00726803"/>
    <w:rsid w:val="00757CA5"/>
    <w:rsid w:val="007772E9"/>
    <w:rsid w:val="007D15C7"/>
    <w:rsid w:val="007E7328"/>
    <w:rsid w:val="008379FD"/>
    <w:rsid w:val="00842D99"/>
    <w:rsid w:val="008443D7"/>
    <w:rsid w:val="00853E03"/>
    <w:rsid w:val="00854D4C"/>
    <w:rsid w:val="008874A3"/>
    <w:rsid w:val="008930B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F186E"/>
    <w:rsid w:val="00A550AA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64B8C"/>
    <w:rsid w:val="00B84B2C"/>
    <w:rsid w:val="00BA4272"/>
    <w:rsid w:val="00C15DA0"/>
    <w:rsid w:val="00C352E1"/>
    <w:rsid w:val="00C610C2"/>
    <w:rsid w:val="00C662FE"/>
    <w:rsid w:val="00C75694"/>
    <w:rsid w:val="00C8345C"/>
    <w:rsid w:val="00C87407"/>
    <w:rsid w:val="00CB2122"/>
    <w:rsid w:val="00CD1184"/>
    <w:rsid w:val="00CE1A3A"/>
    <w:rsid w:val="00CE4B54"/>
    <w:rsid w:val="00D15C4E"/>
    <w:rsid w:val="00D241CD"/>
    <w:rsid w:val="00D3146E"/>
    <w:rsid w:val="00D53F1D"/>
    <w:rsid w:val="00D91298"/>
    <w:rsid w:val="00DA6097"/>
    <w:rsid w:val="00E0028B"/>
    <w:rsid w:val="00E2466E"/>
    <w:rsid w:val="00E2493D"/>
    <w:rsid w:val="00E363CC"/>
    <w:rsid w:val="00E56135"/>
    <w:rsid w:val="00E80A8B"/>
    <w:rsid w:val="00E9322D"/>
    <w:rsid w:val="00ED20E6"/>
    <w:rsid w:val="00EE563E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BED1-5509-4101-9B62-393D872A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40</cp:revision>
  <cp:lastPrinted>2022-05-24T07:30:00Z</cp:lastPrinted>
  <dcterms:created xsi:type="dcterms:W3CDTF">2022-05-24T07:31:00Z</dcterms:created>
  <dcterms:modified xsi:type="dcterms:W3CDTF">2025-06-25T07:54:00Z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