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="008E586B">
        <w:rPr>
          <w:sz w:val="24"/>
          <w:szCs w:val="24"/>
        </w:rPr>
        <w:t xml:space="preserve"> с техническим заданием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1C43C3" w:rsidRDefault="001C43C3" w:rsidP="001C43C3">
      <w:pPr>
        <w:jc w:val="center"/>
      </w:pPr>
    </w:p>
    <w:p w:rsidR="00853E03" w:rsidRDefault="00853E03" w:rsidP="00853E03">
      <w:pPr>
        <w:ind w:firstLine="567"/>
        <w:jc w:val="center"/>
      </w:pPr>
    </w:p>
    <w:p w:rsidR="008E586B" w:rsidRPr="008E586B" w:rsidRDefault="008E586B" w:rsidP="008E586B">
      <w:pPr>
        <w:jc w:val="center"/>
        <w:rPr>
          <w:b/>
        </w:rPr>
      </w:pPr>
      <w:r w:rsidRPr="008E586B">
        <w:rPr>
          <w:b/>
        </w:rPr>
        <w:t xml:space="preserve">ТЕХНИЧЕСКОЕ ЗАДАНИЕ </w:t>
      </w:r>
    </w:p>
    <w:p w:rsidR="003E2F47" w:rsidRPr="003E2F47" w:rsidRDefault="003E2F47" w:rsidP="003E2F47">
      <w:pPr>
        <w:shd w:val="clear" w:color="auto" w:fill="FFFFFF"/>
        <w:ind w:left="-284"/>
        <w:jc w:val="center"/>
        <w:rPr>
          <w:b/>
        </w:rPr>
      </w:pPr>
      <w:r w:rsidRPr="003E2F47">
        <w:rPr>
          <w:b/>
        </w:rPr>
        <w:t xml:space="preserve">На выполнение работ по текущему ремонту помещения суперкомпьютерного центра (помещение № 239а) учебного корпуса №10 ТГУ, расположенного по адресу: г. Томск, пр. Ленина, 36, строение 25 (Блок Б). </w:t>
      </w:r>
    </w:p>
    <w:p w:rsidR="003E2F47" w:rsidRDefault="003E2F47" w:rsidP="003E2F47">
      <w:pPr>
        <w:shd w:val="clear" w:color="auto" w:fill="FFFFFF"/>
        <w:ind w:left="-284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6237"/>
      </w:tblGrid>
      <w:tr w:rsidR="003E2F47" w:rsidTr="003E2F47">
        <w:trPr>
          <w:trHeight w:val="7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47" w:rsidRDefault="003E2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3E2F47" w:rsidRDefault="003E2F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47" w:rsidRDefault="003E2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47" w:rsidRDefault="003E2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Основные данные  и требования</w:t>
            </w:r>
          </w:p>
        </w:tc>
      </w:tr>
      <w:tr w:rsidR="003E2F47" w:rsidTr="003E2F47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>Учебный корпус № 10 ТГУ.</w:t>
            </w:r>
          </w:p>
        </w:tc>
      </w:tr>
      <w:tr w:rsidR="003E2F47" w:rsidTr="003E2F47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Заказчик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Томский государственный университет.</w:t>
            </w:r>
          </w:p>
        </w:tc>
      </w:tr>
      <w:tr w:rsidR="003E2F47" w:rsidTr="003E2F47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Вид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Текущий ремонт.</w:t>
            </w:r>
          </w:p>
        </w:tc>
      </w:tr>
      <w:tr w:rsidR="003E2F47" w:rsidTr="003E2F47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 xml:space="preserve">Местонахождение участка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г. Томск, пр. Ленина, 36, строение 25 (Блок Б). </w:t>
            </w:r>
          </w:p>
        </w:tc>
      </w:tr>
      <w:tr w:rsidR="003E2F47" w:rsidTr="003E2F47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Срок выполнения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 xml:space="preserve">с момента заключения договора - до 30.10.2025г. </w:t>
            </w:r>
          </w:p>
        </w:tc>
      </w:tr>
      <w:tr w:rsidR="003E2F47" w:rsidTr="003E2F47">
        <w:trPr>
          <w:trHeight w:val="1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Требования к актам выполненных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 xml:space="preserve">Строительно-монтажные работы: КС-2, КС-3 в 3-х экземплярах оформить за подписью проректора по АХРС Андриенко В.Б., предоставить счет на оплату в 1-ом экземпляре. </w:t>
            </w:r>
          </w:p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>Монтаж СКУД, системы охранной сигнализации, системы охранного телевидения, АПС и СОУЭ: КС-2, КС-3 в 3-х экземплярах, за подписью начальника управления – проректора по безопасности Тарасова Н.Е., предоставить счет на оплату в 1-ом экземпляре.</w:t>
            </w:r>
          </w:p>
        </w:tc>
      </w:tr>
      <w:tr w:rsidR="003E2F47" w:rsidTr="003E2F4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Объемы выполняемых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>В соответствии с ТЗ, сметной документацией (далее                     по тексту СД) и проектной документацией.</w:t>
            </w:r>
          </w:p>
        </w:tc>
      </w:tr>
      <w:tr w:rsidR="003E2F47" w:rsidTr="003E2F47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 xml:space="preserve">Гарантийный срок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 xml:space="preserve">3 года с момента подписания актов выполненных работ. </w:t>
            </w:r>
          </w:p>
        </w:tc>
      </w:tr>
      <w:tr w:rsidR="003E2F47" w:rsidTr="003E2F47">
        <w:trPr>
          <w:trHeight w:val="4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Требования к исполнительной документации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 xml:space="preserve">Требования к составлению и порядку ведения исполнительной документации устанавливаются приказом Министерства строительства и жилищно-коммунального хозяйства РФ от 29.11.2022 №1015/пр. </w:t>
            </w:r>
          </w:p>
          <w:p w:rsidR="003E2F47" w:rsidRDefault="003E2F47">
            <w:pPr>
              <w:jc w:val="both"/>
            </w:pPr>
            <w:r>
              <w:t xml:space="preserve">Заказчик определяет и утверждает перечень исполнительной документации. </w:t>
            </w:r>
          </w:p>
          <w:p w:rsidR="003E2F47" w:rsidRDefault="003E2F47">
            <w:pPr>
              <w:jc w:val="both"/>
            </w:pPr>
            <w:r>
              <w:t>Подрядчик формирует и ведет исполнительную документацию в соответствии с перечнем, утвержденным Заказчиком.</w:t>
            </w:r>
          </w:p>
          <w:p w:rsidR="003E2F47" w:rsidRDefault="003E2F47">
            <w:pPr>
              <w:jc w:val="both"/>
            </w:pPr>
            <w:r>
              <w:t>Перечень исполнительной документации должен соответствовать требованиям СП 48.13330.2019 Приложение</w:t>
            </w:r>
            <w:proofErr w:type="gramStart"/>
            <w:r>
              <w:t xml:space="preserve"> Б</w:t>
            </w:r>
            <w:proofErr w:type="gramEnd"/>
            <w:r>
              <w:t>, в том числе исполнительные схемы                   на выполненные работы.</w:t>
            </w:r>
          </w:p>
          <w:p w:rsidR="003E2F47" w:rsidRDefault="003E2F47">
            <w:pPr>
              <w:jc w:val="both"/>
            </w:pPr>
            <w:r>
              <w:t>В документации, сопровождающей Товар (оборудование) Поставщик указывает сведения о наличии (отсутствии)                и массе драгоценных металлов и драгоценных камней. Подрядчик на основании информации от Поставщика оборудования уведомляет Заказчика о наличии (отсутствии) и массе драгоценных металлов                                  и драгоценных камней.</w:t>
            </w:r>
          </w:p>
          <w:p w:rsidR="003E2F47" w:rsidRDefault="003E2F47">
            <w:pPr>
              <w:jc w:val="both"/>
            </w:pPr>
            <w:r>
              <w:t xml:space="preserve">Подрядчиком осуществляется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установленных требований к качеству работ, полнотой                     и качеством исполнительной документации, своевременным составлением актов освидетельствования скрытых работ, исполнительных схем, ведением документов лабораторного контроля.</w:t>
            </w:r>
          </w:p>
          <w:p w:rsidR="003E2F47" w:rsidRDefault="003E2F47">
            <w:pPr>
              <w:jc w:val="both"/>
            </w:pPr>
            <w:r>
              <w:t>В составе исполнительной документации Подрядчик должен предоставить сертификаты по пожарной безопасности на монтажную пену и противопожарные двери.</w:t>
            </w:r>
          </w:p>
          <w:p w:rsidR="003E2F47" w:rsidRDefault="003E2F47">
            <w:pPr>
              <w:jc w:val="both"/>
            </w:pPr>
            <w:r>
              <w:t>Оформление актов освидетельствования скрытых работ должно 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представителя строительного контроля, один экземпляр – у Подрядчика.</w:t>
            </w:r>
          </w:p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>Исполнительная документация должна быть оформлена                в виде прошитого альбома с пронумерованными листами. В своем составе альбом, помимо исполнительной документации, должен иметь титульный лист и реестр исполнительной документации 1 экземпляр                                 на электронном носителе в форме ПДФ. В реестр заносится вся приемо-сдаточная документация.</w:t>
            </w:r>
          </w:p>
        </w:tc>
      </w:tr>
      <w:tr w:rsidR="003E2F47" w:rsidTr="003E2F47">
        <w:trPr>
          <w:trHeight w:val="10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Требования к выполнению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 xml:space="preserve">1. После </w:t>
            </w:r>
            <w:r>
              <w:t>подведения итогов закупки</w:t>
            </w:r>
            <w:r>
              <w:t xml:space="preserve"> Подрядчик, признанный победителем, обязан в течение 5 календарных дней предоставить начальнику РСУ (хоз. корпус №9, кабинет №3) график производства работ на согласование                           с Заказчиком, СД к договору в трех экземплярах </w:t>
            </w:r>
            <w:proofErr w:type="gramStart"/>
            <w:r>
              <w:t>подписанную</w:t>
            </w:r>
            <w:proofErr w:type="gramEnd"/>
            <w:r>
              <w:t xml:space="preserve"> Подрядчиком. </w:t>
            </w:r>
          </w:p>
          <w:p w:rsidR="003E2F47" w:rsidRDefault="003E2F47">
            <w:pPr>
              <w:jc w:val="both"/>
            </w:pPr>
            <w:r>
              <w:t>2. Перед началом работ предоставить начальнику РСУ ТГУ на согласование и утверждение перечень исполнительной документации, которую необходимо вести на объекте в соответствии с выполняемыми работами.</w:t>
            </w:r>
          </w:p>
          <w:p w:rsidR="003E2F47" w:rsidRDefault="003E2F47">
            <w:pPr>
              <w:jc w:val="both"/>
            </w:pPr>
            <w:r>
              <w:t>3. Перед началом работ, в кабинете начальника РСУ ТГУ проводится производственное совещание с привлечением представителей всех заинтересованных служб ТГУ.                        В случае</w:t>
            </w:r>
            <w:proofErr w:type="gramStart"/>
            <w:r>
              <w:t>,</w:t>
            </w:r>
            <w:proofErr w:type="gramEnd"/>
            <w:r>
              <w:t xml:space="preserve"> если Подрядчик не присутствовал на таком совещании, то ему запрещено приступать к работам                          на объекте. </w:t>
            </w:r>
          </w:p>
          <w:p w:rsidR="003E2F47" w:rsidRDefault="003E2F47">
            <w:pPr>
              <w:jc w:val="both"/>
            </w:pPr>
            <w:r>
              <w:t>4. Перед началом производства работ Подрядчик обязан:</w:t>
            </w:r>
          </w:p>
          <w:p w:rsidR="003E2F47" w:rsidRDefault="003E2F47">
            <w:pPr>
              <w:jc w:val="both"/>
            </w:pPr>
            <w:r>
              <w:t>- получить допуск на производство работ, согласованный       с проректором по безопасности ТГУ;</w:t>
            </w:r>
          </w:p>
          <w:p w:rsidR="003E2F47" w:rsidRDefault="003E2F47">
            <w:pPr>
              <w:jc w:val="both"/>
            </w:pPr>
            <w:proofErr w:type="gramStart"/>
            <w:r>
              <w:t>- предоставить Заказчику список персонала (письмо                  на имя начальника управления – проректора                                по безопасности Тарасова Н.Е.), который будет задействован на объекте, с указанием фамилии, имени, отчества, гражданства и паспортных данных;</w:t>
            </w:r>
            <w:proofErr w:type="gramEnd"/>
          </w:p>
          <w:p w:rsidR="003E2F47" w:rsidRDefault="003E2F47">
            <w:pPr>
              <w:jc w:val="both"/>
            </w:pPr>
            <w:r>
              <w:t>- направить письмо на имя начальника управления – проректора по безопасности Тарасова Н.Е. на отключение систем пожарной сигнализации в ремонтируемых                         и смежных с ними помещениях;</w:t>
            </w:r>
          </w:p>
          <w:p w:rsidR="003E2F47" w:rsidRDefault="003E2F47">
            <w:pPr>
              <w:jc w:val="both"/>
            </w:pPr>
            <w:r>
              <w:t>- при производстве огневых и пожароопасных работ, Подрядчик должен оформить наряд – допуск                                   на проведение огневых работ в отделе ГО, ЧС и ПБ ТГУ                         в соответствии с требованиями Инструкции                                   по организации безопасного проведения огневых работ на объектах Томского государственного университета (ИПБ-2);</w:t>
            </w:r>
          </w:p>
          <w:p w:rsidR="003E2F47" w:rsidRDefault="003E2F47">
            <w:pPr>
              <w:jc w:val="both"/>
            </w:pPr>
            <w:r>
              <w:t xml:space="preserve">- если будут участвовать в выполнении обязательств                  по договору лица с иностранным гражданством, информацию о допуске их на объект требуется подать за 7 рабочих дней. </w:t>
            </w:r>
          </w:p>
          <w:p w:rsidR="003E2F47" w:rsidRDefault="003E2F47">
            <w:pPr>
              <w:jc w:val="both"/>
            </w:pPr>
            <w:r>
              <w:t>5. Перед началом производства работ предоставить в РСУ (хоз. корпус №9, кабинет №3):</w:t>
            </w:r>
          </w:p>
          <w:p w:rsidR="003E2F47" w:rsidRDefault="003E2F47">
            <w:pPr>
              <w:jc w:val="both"/>
            </w:pPr>
            <w:r>
              <w:t xml:space="preserve">- выписку или копию прохождения инструктажа в отделе </w:t>
            </w:r>
            <w:proofErr w:type="gramStart"/>
            <w:r>
              <w:t>ОТ</w:t>
            </w:r>
            <w:proofErr w:type="gramEnd"/>
            <w:r>
              <w:t xml:space="preserve"> в ТГУ (хоз. </w:t>
            </w:r>
            <w:proofErr w:type="gramStart"/>
            <w:r>
              <w:t>корпус</w:t>
            </w:r>
            <w:proofErr w:type="gramEnd"/>
            <w:r>
              <w:t xml:space="preserve"> №9, второй этаж, кабинет №14);</w:t>
            </w:r>
          </w:p>
          <w:p w:rsidR="003E2F47" w:rsidRDefault="003E2F47">
            <w:pPr>
              <w:jc w:val="both"/>
            </w:pPr>
            <w:r>
              <w:t>- приказ о назначении ответственного за производство работ с указанием мобильного телефона;</w:t>
            </w:r>
          </w:p>
          <w:p w:rsidR="003E2F47" w:rsidRDefault="003E2F47">
            <w:pPr>
              <w:jc w:val="both"/>
            </w:pPr>
            <w:r>
              <w:t>- лист контактной информации (ФИО, должности, телефоны сотрудников), полное наименование фирмы,                    ее электронный адрес.</w:t>
            </w:r>
          </w:p>
          <w:p w:rsidR="003E2F47" w:rsidRDefault="003E2F47">
            <w:pPr>
              <w:jc w:val="both"/>
            </w:pPr>
            <w:r>
              <w:t>6. Во время производства работ обеспечить мероприятия:</w:t>
            </w:r>
          </w:p>
          <w:p w:rsidR="003E2F47" w:rsidRDefault="003E2F47">
            <w:pPr>
              <w:jc w:val="both"/>
            </w:pPr>
            <w:r>
              <w:t>- по исключению срабатывания системы пожарной сигнализации в ремонтируемых и смежных с ними помещениях (монтаж защитных колпачков на пожарные извещатели, отключение систем пожарной сигнализации            в ремонтируемых помещениях и т.п.).</w:t>
            </w:r>
          </w:p>
          <w:p w:rsidR="003E2F47" w:rsidRDefault="003E2F47">
            <w:pPr>
              <w:jc w:val="both"/>
            </w:pPr>
            <w:r>
              <w:t>7. Выполнение работ по ремонту должно осуществляться        в соответствии с СД, проектной документацией, требованиями и условиями, установленными договором строительного подряда на выполнение производства работ, настоящим Техническим заданием, законодательством Российской Федерации.</w:t>
            </w:r>
          </w:p>
          <w:p w:rsidR="003E2F47" w:rsidRDefault="003E2F47">
            <w:pPr>
              <w:jc w:val="both"/>
            </w:pPr>
            <w:r>
              <w:t>8.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а также иного имущества Заказчика, результаты повреждений                              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3E2F47" w:rsidRDefault="003E2F47">
            <w:pPr>
              <w:jc w:val="both"/>
            </w:pPr>
            <w:r>
              <w:t xml:space="preserve">9. В случае, когда работа выполнена Подрядчиком                         с отступлениями от условий договора подряда, ухудшившими </w:t>
            </w:r>
            <w:r>
              <w:lastRenderedPageBreak/>
              <w:t>результат работы, или с иными существенными недостатками, или некачественными материалами, которые делают его не пригодным                       для использования, Заказчик вправе, если иное                            не установлено договором, по своему выбору потребовать от Подрядчика:</w:t>
            </w:r>
          </w:p>
          <w:p w:rsidR="003E2F47" w:rsidRDefault="003E2F47">
            <w:pPr>
              <w:jc w:val="both"/>
            </w:pPr>
            <w:bookmarkStart w:id="0" w:name="dst101114"/>
            <w:bookmarkEnd w:id="0"/>
            <w:r>
              <w:t>- безвозмездного устранения недостатков в разумный срок;</w:t>
            </w:r>
          </w:p>
          <w:p w:rsidR="003E2F47" w:rsidRDefault="003E2F47">
            <w:pPr>
              <w:jc w:val="both"/>
            </w:pPr>
            <w:bookmarkStart w:id="1" w:name="dst101115"/>
            <w:bookmarkEnd w:id="1"/>
            <w:r>
              <w:t>- соразмерного уменьшения установленной за работу цены;</w:t>
            </w:r>
          </w:p>
          <w:p w:rsidR="003E2F47" w:rsidRDefault="003E2F47">
            <w:pPr>
              <w:jc w:val="both"/>
            </w:pPr>
            <w:bookmarkStart w:id="2" w:name="dst101116"/>
            <w:bookmarkEnd w:id="2"/>
            <w:r>
              <w:t xml:space="preserve">- </w:t>
            </w:r>
            <w:hyperlink r:id="rId10" w:anchor="dst100839" w:history="1">
              <w:r>
                <w:rPr>
                  <w:rStyle w:val="ad"/>
                </w:rPr>
                <w:t>возмещения</w:t>
              </w:r>
            </w:hyperlink>
            <w:r>
              <w:t xml:space="preserve"> своих расходов на устранение недостатков.</w:t>
            </w:r>
          </w:p>
          <w:p w:rsidR="003E2F47" w:rsidRDefault="003E2F47">
            <w:pPr>
              <w:jc w:val="both"/>
            </w:pPr>
            <w:r>
              <w:t>10. Требования к содержанию места производства работ:</w:t>
            </w:r>
          </w:p>
          <w:p w:rsidR="003E2F47" w:rsidRDefault="003E2F47">
            <w:pPr>
              <w:jc w:val="both"/>
            </w:pPr>
            <w:r>
              <w:t>- организация мокрых переходов из ремонтируемых помещений;</w:t>
            </w:r>
          </w:p>
          <w:p w:rsidR="003E2F47" w:rsidRDefault="003E2F47">
            <w:pPr>
              <w:jc w:val="both"/>
            </w:pPr>
            <w:r>
              <w:t>- уборка рабочего места после завершения работ в конце каждой смены (рабочего дня) от строительного мусора, пыли и грязи;</w:t>
            </w:r>
          </w:p>
          <w:p w:rsidR="003E2F47" w:rsidRDefault="003E2F47">
            <w:pPr>
              <w:jc w:val="both"/>
            </w:pPr>
            <w:r>
              <w:t>- уборка лестничных клеток и коридоров в конце каждой смены (рабочего дня) от строительного мусора, пыли                   и грязи;</w:t>
            </w:r>
          </w:p>
          <w:p w:rsidR="003E2F47" w:rsidRDefault="003E2F47">
            <w:pPr>
              <w:jc w:val="both"/>
            </w:pPr>
            <w:r>
              <w:t>11. Требования по вывозу строительного мусора:</w:t>
            </w:r>
          </w:p>
          <w:p w:rsidR="003E2F47" w:rsidRDefault="003E2F47">
            <w:pPr>
              <w:jc w:val="both"/>
            </w:pPr>
            <w:r>
              <w:t>- строительный мусор отгружается в мешках                                     в спецтехнику;</w:t>
            </w:r>
          </w:p>
          <w:p w:rsidR="003E2F47" w:rsidRDefault="003E2F47">
            <w:pPr>
              <w:jc w:val="both"/>
            </w:pPr>
            <w:r>
              <w:t xml:space="preserve">- металлические конструкции (изделия, металлолом) передаются Заказчику; </w:t>
            </w:r>
          </w:p>
          <w:p w:rsidR="003E2F47" w:rsidRDefault="003E2F47">
            <w:pPr>
              <w:jc w:val="both"/>
            </w:pPr>
            <w:r>
              <w:t>- срок складирования мусора в специально отведенном месте (</w:t>
            </w:r>
            <w:proofErr w:type="gramStart"/>
            <w:r>
              <w:t>согласованное</w:t>
            </w:r>
            <w:proofErr w:type="gramEnd"/>
            <w:r>
              <w:t xml:space="preserve"> Заказчиком) составляет 2 дня;</w:t>
            </w:r>
          </w:p>
          <w:p w:rsidR="003E2F47" w:rsidRDefault="003E2F47">
            <w:pPr>
              <w:jc w:val="both"/>
            </w:pPr>
            <w:r>
              <w:t xml:space="preserve">- по окончании работ Подрядчик обязан передать Заказчику отремонтированные помещения в чистом виде. </w:t>
            </w:r>
          </w:p>
          <w:p w:rsidR="003E2F47" w:rsidRDefault="003E2F47">
            <w:pPr>
              <w:jc w:val="both"/>
            </w:pPr>
            <w:r>
              <w:t>12. Время производства работ с 9-00 до 18-00 часов                              в рабочие дни. В выходные или праздничные дни, а также в дополнительное время, работы выполняются                              по письменному согласованию с Заказчиком.</w:t>
            </w:r>
          </w:p>
          <w:p w:rsidR="003E2F47" w:rsidRDefault="003E2F47">
            <w:pPr>
              <w:jc w:val="both"/>
            </w:pPr>
            <w:r>
              <w:t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по строительному контролю РСУ ТГУ                   с фотографиями в цифровом виде, не менее 10 фотографий до выполнения работ и не менее 10 фотографий после выполнения работ.</w:t>
            </w:r>
          </w:p>
          <w:p w:rsidR="003E2F47" w:rsidRDefault="003E2F47">
            <w:pPr>
              <w:jc w:val="both"/>
            </w:pPr>
            <w:r>
              <w:t>14. Подрядчик не допускается к производству работ, если не предоставлен полный пакет документов, указанный                   в данном техническом задании.</w:t>
            </w:r>
          </w:p>
          <w:p w:rsidR="003E2F47" w:rsidRDefault="003E2F47">
            <w:pPr>
              <w:jc w:val="both"/>
              <w:rPr>
                <w:bCs/>
              </w:rPr>
            </w:pPr>
            <w:r>
              <w:t xml:space="preserve">15. В соответствии с ФЗ от 23 февраля 2013 года № 15-ФЗ </w:t>
            </w:r>
            <w:r>
              <w:rPr>
                <w:rStyle w:val="af"/>
                <w:shd w:val="clear" w:color="auto" w:fill="FFFFFF"/>
              </w:rPr>
              <w:t>«</w:t>
            </w:r>
            <w:r>
              <w:rPr>
                <w:bCs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</w:p>
          <w:p w:rsidR="003E2F47" w:rsidRDefault="003E2F47">
            <w:pPr>
              <w:jc w:val="both"/>
            </w:pPr>
            <w:r>
              <w:t xml:space="preserve">16. </w:t>
            </w:r>
            <w:proofErr w:type="gramStart"/>
            <w:r>
              <w:t>Демонтажные и монтажные работы системы пожарной автоматики (АПС и СОУЭ), противопожарного водопровода, противопожарных дверей выполнить организацией, имеющей лицензию МЧС на данный вид деятельности, согласно Федеральному закону                                    от 04.05.2011 №99-ФЗ «О лицензировании отдельных видов деятельности», Постановления Правительства Российской Федерации от 28 июля 2020 г. №1128                           «О лицензировании деятельности по монтажу, техническому обслуживанию и ремонту средств обеспечения пожарной безопасности зданий                                  и сооружений</w:t>
            </w:r>
            <w:proofErr w:type="gramEnd"/>
            <w:r>
              <w:t>».</w:t>
            </w:r>
          </w:p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 xml:space="preserve">17. Выполнение работ по настройке, программированию приёмно-контрольных приборов, пожарных извещателей, оповещателей, интегрированию с существующими системами противопожарной защиты, и т.п., а также                   при необходимости пусконаладочные работы, производятся силами и средствами Подрядчика. </w:t>
            </w:r>
          </w:p>
        </w:tc>
      </w:tr>
      <w:tr w:rsidR="003E2F47" w:rsidTr="003E2F47">
        <w:trPr>
          <w:trHeight w:val="2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Требования к приемке выполненных работ.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нанесения ущерба имуществу ТГУ Подрядчик обязан возместить ущерб за счет собственных средств                      и в сроки, указанные в акте. До того времени, пока ущерб полностью не будет возмещен, акты формы КС-2                      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20 календарных дней. Письменное уведомление об окончании работ, должно быть </w:t>
            </w:r>
            <w:proofErr w:type="gramStart"/>
            <w:r>
              <w:rPr>
                <w:color w:val="000000"/>
              </w:rPr>
              <w:t>написано на имя Проректора по АХРС ТГУ                     В.Б. Андриенко предоставлено</w:t>
            </w:r>
            <w:proofErr w:type="gramEnd"/>
            <w:r>
              <w:rPr>
                <w:color w:val="000000"/>
              </w:rPr>
              <w:t xml:space="preserve"> в кабинет № 109 главного корпуса и зарегистрировано у помощника Проректора                       по АХРС ТГУ. Вместе с уведомлением Подрядчик должен передать пакет исполнительной документации до начала приемки выполненных работ (форма КС-2), а также справку о стоимости выполненных работ и затрат (форма КС-3) в РСУ ТГУ. </w:t>
            </w:r>
            <w:r>
              <w:rPr>
                <w:color w:val="000000"/>
                <w:shd w:val="clear" w:color="auto" w:fill="FFFFFF"/>
              </w:rPr>
              <w:t>В КС-3 справочно указать смонтированное на объекте оборудование, количество                  и его стоимость. В случае</w:t>
            </w:r>
            <w:proofErr w:type="gramStart"/>
            <w:r>
              <w:rPr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если стоимость оборудования за единицу составляет 10000,00 руб. и выше – необходимо прописать код ОКОФ.</w:t>
            </w:r>
            <w:r>
              <w:rPr>
                <w:color w:val="000000"/>
              </w:rPr>
              <w:t xml:space="preserve"> Пакет исполнительной документации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</w:t>
            </w:r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3E2F47" w:rsidRDefault="003E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Приемка выполненных работ производится Заказчиком                с участием представителей Подрядчика. </w:t>
            </w:r>
          </w:p>
        </w:tc>
      </w:tr>
      <w:tr w:rsidR="003E2F47" w:rsidTr="003E2F47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  <w:highlight w:val="green"/>
              </w:rPr>
            </w:pPr>
            <w:r>
              <w:t>Требования к строительным материалам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СП, ГОСТам, ОСТам, ТУ, и подтверждаться соответствующими сертификатами качества, санитарно-гигиеническими и пожарными сертификатами и другими документами, удостоверяющими их качество, которые передаются вместе с актами на скрытые работы                              и с формами КС-2. Оборудование, конструкции, материалы должны иметь паспорта.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Материалы, конструкции, оборудование, используемые при выполнении работ, должны быть новыми,                               не бывшими в употреблении. </w:t>
            </w:r>
          </w:p>
          <w:p w:rsidR="003E2F47" w:rsidRDefault="003E2F4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Замена материалов, оборудования, конструкций, указанных в СД и проектной документации,                                       не допускается. Замена материалов возможна только                         с письменного согласия Заказчика в следующих случаях:</w:t>
            </w:r>
          </w:p>
          <w:p w:rsidR="003E2F47" w:rsidRDefault="003E2F4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снятие с производства материала, зафиксированного                  в смете/проектной документации и/или в техническом задании;</w:t>
            </w:r>
          </w:p>
          <w:p w:rsidR="003E2F47" w:rsidRDefault="003E2F4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невозможность своевременно изготовить, доставить                   и использовать этот материал;</w:t>
            </w:r>
          </w:p>
          <w:p w:rsidR="003E2F47" w:rsidRDefault="003E2F4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невозможность применения заменяемого материала                  по технологическим причинам, или его параметры                     не подходят под параметры объекта, ТЗ. </w:t>
            </w:r>
          </w:p>
        </w:tc>
      </w:tr>
      <w:tr w:rsidR="003E2F47" w:rsidTr="003E2F47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Требования</w:t>
            </w:r>
          </w:p>
          <w:p w:rsidR="003E2F47" w:rsidRDefault="003E2F47">
            <w:pPr>
              <w:rPr>
                <w:sz w:val="24"/>
                <w:szCs w:val="24"/>
              </w:rPr>
            </w:pPr>
            <w:r>
              <w:t xml:space="preserve">к безопасности работ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>Ответственность за организацию и обеспечение противопожарной безопасности при производстве строительных и ремонтных работ возлагается                              на подрядную организацию.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Подрядчик должен обеспечить соблюдение всеми участниками выполнения работ требований                                 по безопасному ведению работ, охране окружающей среды, пожарной безопасности, защите зелёных насаждений. Не превышать допустимый уровень шума при выполнении работ в ночное время, сохранять                                в надлежащем виде земли на объекте и прилегающей территории, поддерживать и соблюдать на участке                        и прилегающей территории правила санитарии и правила благоустройства. Подрядчик не должен использовать                      в ходе выполнения работ материалы, конструкции, если это может привести к нарушению требований, обязательных для сторон по охране окружающей среды                     и безопасности работ. В процессе </w:t>
            </w:r>
            <w:r>
              <w:rPr>
                <w:color w:val="000000"/>
              </w:rPr>
              <w:lastRenderedPageBreak/>
              <w:t xml:space="preserve">выполнения строительно-монтажных работ Подрядчиком должны быть обеспечены безопасность жизни и здоровья Застройщика, охрана и безопасность труда в соответствии                                          с требованиями «Правил по охране труда при строительстве, реконструкции и ремонте», утвержденных Приказом от 11 декабря 2020 г. N 883н и СП 12-136-2002 «Безопасность труда в строительстве. Часть 2. Строительное производство» и Федеральный закон                    от 30.12.2009 № 384-ФЗ «Технический регламент                        о безопасности зданий и сооружений». Пожарная безопасность при выполнении строительно-монтажных работ должна обеспечиваться Подрядчиком                                      в соответствии с требованиями ППР «Правила Противопожарного режима в Российской Федерации», утверждёнными постановлением правительства </w:t>
            </w:r>
            <w:r>
              <w:t>РФ от 16.09.2020 г. № 1479,</w:t>
            </w:r>
            <w:r>
              <w:rPr>
                <w:color w:val="000000"/>
              </w:rPr>
              <w:t xml:space="preserve"> Федеральный закон от 22 июля 2008 г. № 123-ФЗ «Технический регламент о требованиях пожарной безопасности». </w:t>
            </w:r>
          </w:p>
          <w:p w:rsidR="003E2F47" w:rsidRDefault="003E2F47">
            <w:pPr>
              <w:jc w:val="both"/>
            </w:pPr>
            <w:r>
              <w:t>При выполнении строительно-монтажных работ Подрядчик должен обеспечить соблюдение требований порядка ведения исполнительной документации                                в соответствии с требованиями СП 48.13330.2019 «Организация строительства», Приказа Минстроя России от 16.05.2023 № 344/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«Об утверждении состава                                и порядка ведения исполнительной документации при строительстве, реконструкции, капитальном ремонте объектов капитального строительства», Приказа </w:t>
            </w:r>
            <w:proofErr w:type="spellStart"/>
            <w:r>
              <w:t>Ростехнадзора</w:t>
            </w:r>
            <w:proofErr w:type="spellEnd"/>
            <w:r>
              <w:t xml:space="preserve"> от 26.12.2006 № 1128 (в ред. от 09.11.2017 г.) «Об утверждении и введении в действие Требований                  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и Приказа Минстроя России от 02.12.2022 № 1026/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                                      «Об утверждении формы и порядка ведения общего журнала, в котором ведется учет выполнения работ                        по строительству, реконструкции, капитальному ремонту объекта капитального строительства».</w:t>
            </w:r>
          </w:p>
          <w:p w:rsidR="003E2F47" w:rsidRDefault="003E2F47">
            <w:pPr>
              <w:jc w:val="both"/>
            </w:pPr>
            <w:r>
              <w:t>Технические характеристики и результат работ должны соответствовать СД, проектной документации, техническому заданию и условиям государственного договора.</w:t>
            </w:r>
          </w:p>
          <w:p w:rsidR="003E2F47" w:rsidRDefault="003E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Подрядчик должен выполнить все работы в объеме                      и в сроки, предусмотренные настоящей документацией                   и сдать готовый объект Подрядчику в состоянии, обеспечивающем его нормальную и безопасную эксплуатацию.</w:t>
            </w:r>
          </w:p>
        </w:tc>
      </w:tr>
      <w:tr w:rsidR="003E2F47" w:rsidTr="003E2F47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Требования по исправлению дефектов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t>Подрядчик исправляет выявленные дефекты в течение двух дней со дня п</w:t>
            </w:r>
            <w:bookmarkStart w:id="3" w:name="_GoBack"/>
            <w:bookmarkEnd w:id="3"/>
            <w:r>
              <w:t>исьменного уведомления Заказчиком.</w:t>
            </w:r>
          </w:p>
        </w:tc>
      </w:tr>
      <w:tr w:rsidR="003E2F47" w:rsidTr="003E2F47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Требования к работникам и к работам на высоте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При выполнении работ на высоте Подрядчик должен обеспечивать соблюдение требований в действующем приказе Минтруда России от 16.11.2020 №782н                            «Об утверждении Правил по охране труда при работе                на высоте».</w:t>
            </w:r>
            <w:r>
              <w:t xml:space="preserve"> К работам на высоте относятся работы,                   при которых: </w:t>
            </w:r>
          </w:p>
          <w:p w:rsidR="003E2F47" w:rsidRDefault="003E2F47">
            <w:pPr>
              <w:jc w:val="both"/>
            </w:pPr>
            <w:r>
              <w:t xml:space="preserve">а) существуют риски, связанные с возможным падением работника с высоты 1,8 м и более, в том числе:                                  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 при проведении работ на площадках на расстоянии ближе 2 м от не огражденных перепадов                по высоте более 1,8м, а также, если высота защитного ограждения площадок менее 1,1 м; 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требования к работникам, выполняющим работы на высоте: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К этому виду работ допускаются лица, достигшие возраста 18 лет.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Работники должны проходить обязательные предварительные и </w:t>
            </w:r>
            <w:r>
              <w:rPr>
                <w:color w:val="000000"/>
              </w:rPr>
              <w:lastRenderedPageBreak/>
              <w:t>периодические медицинские осмотры.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Работники должны иметь квалификацию, соответствующую характеру выполняемых работ.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Работники могут быть допущены к работе на высоте только после проведения: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Обучения и проверки знаний требований охраны труда;</w:t>
            </w:r>
          </w:p>
          <w:p w:rsidR="003E2F47" w:rsidRDefault="003E2F4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2. Обучения безопасным методам и приемам выполнения работ на высоте.</w:t>
            </w:r>
          </w:p>
        </w:tc>
      </w:tr>
      <w:tr w:rsidR="003E2F47" w:rsidTr="003E2F47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47" w:rsidRDefault="003E2F47" w:rsidP="003E2F47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rPr>
                <w:sz w:val="24"/>
                <w:szCs w:val="24"/>
              </w:rPr>
            </w:pPr>
            <w:r>
              <w:t>Штрафные санкции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47" w:rsidRDefault="003E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0,1%                  от цены договора.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За не устранение в установленные сроки ранее выявленных недостатков и дефектов, возникших                          в результате не качественно выполненных работ, а также не соблюдение требований охраны труда                                                и зафиксированных Актом нарушения Заказчик вправе потребовать выплату неустойки в размере 5 000 руб.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За обнаружение на территории Заказчика работников  Подрядчика в состоянии алкогольного, наркотического или токсического опьянения Заказчик вправе потребовать выплату неустойки в размере 10 000 руб.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За несанкционированную свалку отходов, сроков                    либо нарушение порядка складирования и хранения имущества Подрядчика на территории Заказчика                        (за единичный факт зафиксированного нарушения) Заказчик вправе потребовать выплату неустойки                          в размере 10 000 руб.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За срабатывание системы пожарной сигнализации                       в ремонтируемых и смежных с ними помещениях                      из-за несвоевременного отключения данных систем Заказчик вправе потребовать выплату неустойки                           в размере 1 500 руб.</w:t>
            </w:r>
          </w:p>
          <w:p w:rsidR="003E2F47" w:rsidRDefault="003E2F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 За проведение Подрядчиком работ повышенной опасности без необходимого наряда-допуска Заказчик вправе потребовать выплату неустойки в размере 10 000 руб.</w:t>
            </w:r>
          </w:p>
          <w:p w:rsidR="003E2F47" w:rsidRDefault="003E2F47">
            <w:pPr>
              <w:jc w:val="both"/>
              <w:rPr>
                <w:color w:val="000000"/>
                <w:sz w:val="24"/>
                <w:szCs w:val="24"/>
              </w:rPr>
            </w:pPr>
            <w:r>
              <w:t>7. Факт ненадлежащего исполнения обязательств, оформляется соответствующим актом по форме Заказчика и служит основанием для уменьшения размера оплаты                  за выполненные работы.</w:t>
            </w:r>
          </w:p>
        </w:tc>
      </w:tr>
    </w:tbl>
    <w:p w:rsidR="003E2F47" w:rsidRDefault="003E2F47" w:rsidP="003E2F47"/>
    <w:p w:rsidR="00986413" w:rsidRDefault="00986413" w:rsidP="00986413"/>
    <w:p w:rsidR="003E1259" w:rsidRDefault="003E1259" w:rsidP="003E1259"/>
    <w:p w:rsidR="0023529D" w:rsidRDefault="0023529D" w:rsidP="0023529D"/>
    <w:p w:rsidR="0023529D" w:rsidRDefault="0023529D" w:rsidP="00525586">
      <w:pPr>
        <w:ind w:firstLine="709"/>
        <w:jc w:val="center"/>
        <w:rPr>
          <w:b/>
        </w:rPr>
      </w:pPr>
    </w:p>
    <w:p w:rsidR="0023529D" w:rsidRDefault="0023529D" w:rsidP="00525586">
      <w:pPr>
        <w:ind w:firstLine="709"/>
        <w:jc w:val="center"/>
        <w:rPr>
          <w:b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234CB1">
        <w:rPr>
          <w:b/>
          <w:sz w:val="22"/>
          <w:szCs w:val="22"/>
        </w:rPr>
        <w:t xml:space="preserve"> работ</w:t>
      </w:r>
    </w:p>
    <w:p w:rsidR="008930B3" w:rsidRDefault="008930B3" w:rsidP="00C15DA0">
      <w:pPr>
        <w:jc w:val="center"/>
        <w:rPr>
          <w:b/>
          <w:sz w:val="22"/>
          <w:szCs w:val="22"/>
        </w:rPr>
      </w:pPr>
    </w:p>
    <w:p w:rsidR="008930B3" w:rsidRPr="00C15DA0" w:rsidRDefault="008930B3" w:rsidP="00C15DA0">
      <w:pPr>
        <w:jc w:val="center"/>
        <w:rPr>
          <w:b/>
          <w:sz w:val="22"/>
          <w:szCs w:val="22"/>
        </w:rPr>
      </w:pPr>
    </w:p>
    <w:p w:rsidR="006F6997" w:rsidRPr="00AF576D" w:rsidRDefault="00C15DA0" w:rsidP="00D241CD">
      <w:pPr>
        <w:snapToGrid w:val="0"/>
        <w:ind w:left="-709" w:firstLine="567"/>
        <w:jc w:val="both"/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sectPr w:rsidR="006F6997" w:rsidRPr="00AF576D" w:rsidSect="00423456">
      <w:footerReference w:type="default" r:id="rId11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B1" w:rsidRDefault="001B0AB1">
      <w:r>
        <w:separator/>
      </w:r>
    </w:p>
  </w:endnote>
  <w:endnote w:type="continuationSeparator" w:id="0">
    <w:p w:rsidR="001B0AB1" w:rsidRDefault="001B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E2F4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B1" w:rsidRDefault="001B0AB1">
      <w:r>
        <w:separator/>
      </w:r>
    </w:p>
  </w:footnote>
  <w:footnote w:type="continuationSeparator" w:id="0">
    <w:p w:rsidR="001B0AB1" w:rsidRDefault="001B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510DD2"/>
    <w:multiLevelType w:val="hybridMultilevel"/>
    <w:tmpl w:val="FEE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80D"/>
    <w:multiLevelType w:val="hybridMultilevel"/>
    <w:tmpl w:val="46245E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61F"/>
    <w:multiLevelType w:val="hybridMultilevel"/>
    <w:tmpl w:val="A4B2C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0844"/>
    <w:multiLevelType w:val="multilevel"/>
    <w:tmpl w:val="843A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5">
    <w:nsid w:val="6B030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06972"/>
    <w:rsid w:val="0003463A"/>
    <w:rsid w:val="0005646B"/>
    <w:rsid w:val="00097BD5"/>
    <w:rsid w:val="000A5E46"/>
    <w:rsid w:val="000D78B0"/>
    <w:rsid w:val="001108FC"/>
    <w:rsid w:val="00131065"/>
    <w:rsid w:val="0013408F"/>
    <w:rsid w:val="00190710"/>
    <w:rsid w:val="001B0AB1"/>
    <w:rsid w:val="001C43C3"/>
    <w:rsid w:val="001E5289"/>
    <w:rsid w:val="00234CB1"/>
    <w:rsid w:val="0023529D"/>
    <w:rsid w:val="00251AB0"/>
    <w:rsid w:val="00267C20"/>
    <w:rsid w:val="002721DB"/>
    <w:rsid w:val="00293853"/>
    <w:rsid w:val="002D01B8"/>
    <w:rsid w:val="002E4E4F"/>
    <w:rsid w:val="0032074E"/>
    <w:rsid w:val="00350D7F"/>
    <w:rsid w:val="00364EC8"/>
    <w:rsid w:val="00375654"/>
    <w:rsid w:val="00381214"/>
    <w:rsid w:val="003E1259"/>
    <w:rsid w:val="003E2F47"/>
    <w:rsid w:val="003E78C5"/>
    <w:rsid w:val="00423456"/>
    <w:rsid w:val="00431CBA"/>
    <w:rsid w:val="00431F7F"/>
    <w:rsid w:val="00475F9D"/>
    <w:rsid w:val="004805B7"/>
    <w:rsid w:val="004A018F"/>
    <w:rsid w:val="004A719E"/>
    <w:rsid w:val="004B1F59"/>
    <w:rsid w:val="004D68E6"/>
    <w:rsid w:val="004E0E4F"/>
    <w:rsid w:val="004F2EDC"/>
    <w:rsid w:val="00521F0C"/>
    <w:rsid w:val="00525586"/>
    <w:rsid w:val="00590744"/>
    <w:rsid w:val="005A1B0B"/>
    <w:rsid w:val="005E5F62"/>
    <w:rsid w:val="00604C6B"/>
    <w:rsid w:val="00610EF6"/>
    <w:rsid w:val="006301E0"/>
    <w:rsid w:val="00641F91"/>
    <w:rsid w:val="00663713"/>
    <w:rsid w:val="00666893"/>
    <w:rsid w:val="00672D2D"/>
    <w:rsid w:val="006D46B8"/>
    <w:rsid w:val="006E30D9"/>
    <w:rsid w:val="006F6997"/>
    <w:rsid w:val="007120A0"/>
    <w:rsid w:val="00713288"/>
    <w:rsid w:val="00725222"/>
    <w:rsid w:val="00726803"/>
    <w:rsid w:val="00757CA5"/>
    <w:rsid w:val="007772E9"/>
    <w:rsid w:val="007D15C7"/>
    <w:rsid w:val="007E7328"/>
    <w:rsid w:val="0081579C"/>
    <w:rsid w:val="008379FD"/>
    <w:rsid w:val="00842D99"/>
    <w:rsid w:val="008443D7"/>
    <w:rsid w:val="00853E03"/>
    <w:rsid w:val="00854D4C"/>
    <w:rsid w:val="008874A3"/>
    <w:rsid w:val="008930B3"/>
    <w:rsid w:val="008A71CC"/>
    <w:rsid w:val="008B4B63"/>
    <w:rsid w:val="008D0AA0"/>
    <w:rsid w:val="008E586B"/>
    <w:rsid w:val="008F5D80"/>
    <w:rsid w:val="0092441A"/>
    <w:rsid w:val="00947482"/>
    <w:rsid w:val="0095063E"/>
    <w:rsid w:val="009616FE"/>
    <w:rsid w:val="009635B8"/>
    <w:rsid w:val="0096701F"/>
    <w:rsid w:val="00986413"/>
    <w:rsid w:val="00992325"/>
    <w:rsid w:val="009F186E"/>
    <w:rsid w:val="00AA024C"/>
    <w:rsid w:val="00AA2389"/>
    <w:rsid w:val="00AB7026"/>
    <w:rsid w:val="00AC1D8C"/>
    <w:rsid w:val="00AD450E"/>
    <w:rsid w:val="00AD4ADF"/>
    <w:rsid w:val="00AE482B"/>
    <w:rsid w:val="00AF576D"/>
    <w:rsid w:val="00B360B4"/>
    <w:rsid w:val="00B46F7A"/>
    <w:rsid w:val="00B47AC6"/>
    <w:rsid w:val="00B54C2D"/>
    <w:rsid w:val="00B60DB4"/>
    <w:rsid w:val="00B84B2C"/>
    <w:rsid w:val="00BA4272"/>
    <w:rsid w:val="00C15DA0"/>
    <w:rsid w:val="00C352E1"/>
    <w:rsid w:val="00C610C2"/>
    <w:rsid w:val="00C662FE"/>
    <w:rsid w:val="00C75694"/>
    <w:rsid w:val="00C8345C"/>
    <w:rsid w:val="00C87407"/>
    <w:rsid w:val="00CB2122"/>
    <w:rsid w:val="00CD1184"/>
    <w:rsid w:val="00CE1A3A"/>
    <w:rsid w:val="00CE4B54"/>
    <w:rsid w:val="00D15C4E"/>
    <w:rsid w:val="00D241CD"/>
    <w:rsid w:val="00D3146E"/>
    <w:rsid w:val="00D53F1D"/>
    <w:rsid w:val="00D91298"/>
    <w:rsid w:val="00DA6097"/>
    <w:rsid w:val="00E0028B"/>
    <w:rsid w:val="00E2466E"/>
    <w:rsid w:val="00E2493D"/>
    <w:rsid w:val="00E363CC"/>
    <w:rsid w:val="00E56135"/>
    <w:rsid w:val="00E80A8B"/>
    <w:rsid w:val="00E9322D"/>
    <w:rsid w:val="00EA4F52"/>
    <w:rsid w:val="00ED20E6"/>
    <w:rsid w:val="00EE563E"/>
    <w:rsid w:val="00F06345"/>
    <w:rsid w:val="00F16C90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6093/62652ba719504ab273f9d86a49e2f7e2ee33d0a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19DD-F2DA-45CE-B2AF-FA5DC62B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42</cp:revision>
  <cp:lastPrinted>2022-05-24T07:30:00Z</cp:lastPrinted>
  <dcterms:created xsi:type="dcterms:W3CDTF">2022-05-24T07:31:00Z</dcterms:created>
  <dcterms:modified xsi:type="dcterms:W3CDTF">2025-06-25T08:29:00Z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