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40684905"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74128A">
        <w:rPr>
          <w:rFonts w:ascii="Times New Roman" w:hAnsi="Times New Roman"/>
          <w:b/>
          <w:sz w:val="32"/>
          <w:szCs w:val="32"/>
          <w:lang w:val="ru-RU"/>
        </w:rPr>
        <w:t>на п</w:t>
      </w:r>
      <w:r w:rsidR="0074128A" w:rsidRPr="0074128A">
        <w:rPr>
          <w:rFonts w:ascii="Times New Roman" w:hAnsi="Times New Roman"/>
          <w:b/>
          <w:sz w:val="32"/>
          <w:szCs w:val="32"/>
          <w:lang w:val="ru-RU"/>
        </w:rPr>
        <w:t>оставк</w:t>
      </w:r>
      <w:r w:rsidR="0074128A">
        <w:rPr>
          <w:rFonts w:ascii="Times New Roman" w:hAnsi="Times New Roman"/>
          <w:b/>
          <w:sz w:val="32"/>
          <w:szCs w:val="32"/>
          <w:lang w:val="ru-RU"/>
        </w:rPr>
        <w:t>у</w:t>
      </w:r>
      <w:r w:rsidR="0074128A" w:rsidRPr="0074128A">
        <w:rPr>
          <w:rFonts w:ascii="Times New Roman" w:hAnsi="Times New Roman"/>
          <w:b/>
          <w:sz w:val="32"/>
          <w:szCs w:val="32"/>
          <w:lang w:val="ru-RU"/>
        </w:rPr>
        <w:t xml:space="preserve"> </w:t>
      </w:r>
      <w:r w:rsidR="00AE38B6">
        <w:rPr>
          <w:rFonts w:ascii="Times New Roman" w:hAnsi="Times New Roman"/>
          <w:b/>
          <w:sz w:val="32"/>
          <w:szCs w:val="32"/>
          <w:lang w:val="ru-RU"/>
        </w:rPr>
        <w:t>строительных материалов</w:t>
      </w:r>
      <w:r w:rsidR="0074128A" w:rsidRPr="0074128A">
        <w:rPr>
          <w:rFonts w:ascii="Times New Roman" w:hAnsi="Times New Roman"/>
          <w:b/>
          <w:sz w:val="32"/>
          <w:szCs w:val="32"/>
          <w:lang w:val="ru-RU"/>
        </w:rPr>
        <w:t xml:space="preserve"> </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 xml:space="preserve">1.3.9.4. В соответствии с ПП РФ от 23.12.2024 № 1875, согласно приложению № </w:t>
      </w:r>
      <w:proofErr w:type="gramStart"/>
      <w:r w:rsidRPr="00E531EB">
        <w:t>3  ПП</w:t>
      </w:r>
      <w:proofErr w:type="gramEnd"/>
      <w:r w:rsidRPr="00E531EB">
        <w:t xml:space="preserve">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r>
        <w:fldChar w:fldCharType="begin"/>
      </w:r>
      <w:r>
        <w:instrText>HYPERLINK</w:instrText>
      </w:r>
      <w:r w:rsidRPr="00E8302E">
        <w:rPr>
          <w:lang w:val="ru-RU"/>
        </w:rPr>
        <w:instrText xml:space="preserve"> \</w:instrText>
      </w:r>
      <w:r>
        <w:instrText>l</w:instrText>
      </w:r>
      <w:r w:rsidRPr="00E8302E">
        <w:rPr>
          <w:lang w:val="ru-RU"/>
        </w:rPr>
        <w:instrText xml:space="preserve"> "форма_1"</w:instrText>
      </w:r>
      <w:r>
        <w:fldChar w:fldCharType="separate"/>
      </w:r>
      <w:r w:rsidRPr="00E531EB">
        <w:rPr>
          <w:rFonts w:ascii="Times New Roman" w:hAnsi="Times New Roman"/>
          <w:b/>
          <w:sz w:val="24"/>
          <w:szCs w:val="24"/>
          <w:lang w:val="ru-RU" w:eastAsia="ru-RU"/>
        </w:rPr>
        <w:t>Форма 1</w:t>
      </w:r>
      <w:r>
        <w:fldChar w:fldCharType="end"/>
      </w:r>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r>
        <w:fldChar w:fldCharType="begin"/>
      </w:r>
      <w:r>
        <w:instrText>HYPERLINK</w:instrText>
      </w:r>
      <w:r w:rsidRPr="00E8302E">
        <w:rPr>
          <w:lang w:val="ru-RU"/>
        </w:rPr>
        <w:instrText xml:space="preserve"> \</w:instrText>
      </w:r>
      <w:r>
        <w:instrText>l</w:instrText>
      </w:r>
      <w:r w:rsidRPr="00E8302E">
        <w:rPr>
          <w:lang w:val="ru-RU"/>
        </w:rPr>
        <w:instrText xml:space="preserve"> "форма_2"</w:instrText>
      </w:r>
      <w:r>
        <w:fldChar w:fldCharType="separate"/>
      </w:r>
      <w:r w:rsidRPr="00E531EB">
        <w:rPr>
          <w:rFonts w:ascii="Times New Roman" w:hAnsi="Times New Roman"/>
          <w:b/>
          <w:sz w:val="24"/>
          <w:szCs w:val="24"/>
          <w:lang w:val="ru-RU" w:eastAsia="ru-RU"/>
        </w:rPr>
        <w:t>Форма 2</w:t>
      </w:r>
      <w:r>
        <w:fldChar w:fldCharType="end"/>
      </w:r>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r w:rsidR="00655EEC">
        <w:fldChar w:fldCharType="begin"/>
      </w:r>
      <w:r w:rsidR="00655EEC">
        <w:instrText>HYPERLINK</w:instrText>
      </w:r>
      <w:r w:rsidR="00655EEC" w:rsidRPr="00E8302E">
        <w:rPr>
          <w:lang w:val="ru-RU"/>
        </w:rPr>
        <w:instrText xml:space="preserve"> "</w:instrText>
      </w:r>
      <w:r w:rsidR="00655EEC">
        <w:instrText>http</w:instrText>
      </w:r>
      <w:r w:rsidR="00655EEC" w:rsidRPr="00E8302E">
        <w:rPr>
          <w:lang w:val="ru-RU"/>
        </w:rPr>
        <w:instrText>://</w:instrText>
      </w:r>
      <w:r w:rsidR="00655EEC">
        <w:instrText>zakupki</w:instrText>
      </w:r>
      <w:r w:rsidR="00655EEC" w:rsidRPr="00E8302E">
        <w:rPr>
          <w:lang w:val="ru-RU"/>
        </w:rPr>
        <w:instrText>.</w:instrText>
      </w:r>
      <w:r w:rsidR="00655EEC">
        <w:instrText>gov</w:instrText>
      </w:r>
      <w:r w:rsidR="00655EEC" w:rsidRPr="00E8302E">
        <w:rPr>
          <w:lang w:val="ru-RU"/>
        </w:rPr>
        <w:instrText>.</w:instrText>
      </w:r>
      <w:r w:rsidR="00655EEC">
        <w:instrText>ru</w:instrText>
      </w:r>
      <w:r w:rsidR="00655EEC" w:rsidRPr="00E8302E">
        <w:rPr>
          <w:lang w:val="ru-RU"/>
        </w:rPr>
        <w:instrText>/"</w:instrText>
      </w:r>
      <w:r w:rsidR="00655EEC">
        <w:fldChar w:fldCharType="separate"/>
      </w:r>
      <w:r w:rsidR="00655EEC" w:rsidRPr="000208EE">
        <w:rPr>
          <w:rStyle w:val="af6"/>
          <w:rFonts w:ascii="Times New Roman" w:hAnsi="Times New Roman"/>
          <w:sz w:val="24"/>
          <w:szCs w:val="24"/>
          <w:lang w:val="ru-RU" w:eastAsia="ru-RU"/>
        </w:rPr>
        <w:t>http://zakupki.gov.ru/</w:t>
      </w:r>
      <w:r w:rsidR="00655EEC">
        <w:fldChar w:fldCharType="end"/>
      </w:r>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proofErr w:type="gramStart"/>
      <w:r w:rsidR="00B212D1" w:rsidRPr="00883F33">
        <w:rPr>
          <w:rFonts w:ascii="Times New Roman" w:hAnsi="Times New Roman"/>
          <w:sz w:val="24"/>
          <w:szCs w:val="24"/>
          <w:lang w:val="ru-RU"/>
        </w:rPr>
        <w:t>для рассмотрения</w:t>
      </w:r>
      <w:proofErr w:type="gramEnd"/>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w:t>
      </w:r>
      <w:proofErr w:type="gramStart"/>
      <w:r w:rsidRPr="00071C80">
        <w:rPr>
          <w:rFonts w:ascii="Times New Roman" w:hAnsi="Times New Roman"/>
          <w:sz w:val="24"/>
          <w:szCs w:val="24"/>
          <w:lang w:val="ru-RU"/>
        </w:rPr>
        <w:t xml:space="preserve">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w:t>
      </w:r>
      <w:proofErr w:type="gramEnd"/>
      <w:r w:rsidR="00071C80" w:rsidRPr="00E531EB">
        <w:rPr>
          <w:rFonts w:ascii="Times New Roman" w:hAnsi="Times New Roman"/>
          <w:sz w:val="24"/>
          <w:szCs w:val="24"/>
          <w:lang w:val="ru-RU" w:eastAsia="ru-RU"/>
        </w:rPr>
        <w:t xml:space="preserve">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3"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4"/>
          <w:headerReference w:type="default" r:id="rId15"/>
          <w:footerReference w:type="even" r:id="rId16"/>
          <w:footerReference w:type="default" r:id="rId17"/>
          <w:headerReference w:type="first" r:id="rId18"/>
          <w:footerReference w:type="first" r:id="rId19"/>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E8302E"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0"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1"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r>
              <w:fldChar w:fldCharType="begin"/>
            </w:r>
            <w:r>
              <w:instrText>HYPERLINK</w:instrText>
            </w:r>
            <w:r w:rsidRPr="00E8302E">
              <w:rPr>
                <w:lang w:val="ru-RU"/>
              </w:rPr>
              <w:instrText xml:space="preserve"> "</w:instrText>
            </w:r>
            <w:r>
              <w:instrText>mailto</w:instrText>
            </w:r>
            <w:r w:rsidRPr="00E8302E">
              <w:rPr>
                <w:lang w:val="ru-RU"/>
              </w:rPr>
              <w:instrText>:</w:instrText>
            </w:r>
            <w:r>
              <w:instrText>grudev</w:instrText>
            </w:r>
            <w:r w:rsidRPr="00E8302E">
              <w:rPr>
                <w:lang w:val="ru-RU"/>
              </w:rPr>
              <w:instrText>@</w:instrText>
            </w:r>
            <w:r>
              <w:instrText>ogte</w:instrText>
            </w:r>
            <w:r w:rsidRPr="00E8302E">
              <w:rPr>
                <w:lang w:val="ru-RU"/>
              </w:rPr>
              <w:instrText>.</w:instrText>
            </w:r>
            <w:r>
              <w:instrText>ru</w:instrText>
            </w:r>
            <w:r w:rsidRPr="00E8302E">
              <w:rPr>
                <w:lang w:val="ru-RU"/>
              </w:rPr>
              <w:instrText>"</w:instrText>
            </w:r>
            <w:r>
              <w:fldChar w:fldCharType="separate"/>
            </w:r>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r>
              <w:fldChar w:fldCharType="end"/>
            </w:r>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2"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E8302E"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030D3723" w:rsidR="003C7996" w:rsidRPr="0074128A" w:rsidRDefault="00834E79" w:rsidP="00962946">
            <w:pPr>
              <w:spacing w:line="240" w:lineRule="auto"/>
              <w:rPr>
                <w:rFonts w:ascii="Times New Roman" w:hAnsi="Times New Roman"/>
                <w:sz w:val="24"/>
                <w:szCs w:val="24"/>
                <w:highlight w:val="yellow"/>
                <w:lang w:val="ru-RU"/>
              </w:rPr>
            </w:pPr>
            <w:r w:rsidRPr="0074128A">
              <w:rPr>
                <w:rFonts w:ascii="Times New Roman" w:hAnsi="Times New Roman"/>
                <w:sz w:val="24"/>
                <w:szCs w:val="24"/>
                <w:lang w:val="ru-RU"/>
              </w:rPr>
              <w:t xml:space="preserve">Право заключения </w:t>
            </w:r>
            <w:proofErr w:type="gramStart"/>
            <w:r w:rsidRPr="0074128A">
              <w:rPr>
                <w:rFonts w:ascii="Times New Roman" w:hAnsi="Times New Roman"/>
                <w:sz w:val="24"/>
                <w:szCs w:val="24"/>
                <w:lang w:val="ru-RU"/>
              </w:rPr>
              <w:t xml:space="preserve">договора </w:t>
            </w:r>
            <w:r w:rsidR="009076DE" w:rsidRPr="0074128A">
              <w:rPr>
                <w:rFonts w:ascii="Times New Roman" w:hAnsi="Times New Roman"/>
                <w:sz w:val="24"/>
                <w:szCs w:val="24"/>
                <w:lang w:val="ru-RU"/>
              </w:rPr>
              <w:t xml:space="preserve"> </w:t>
            </w:r>
            <w:r w:rsidR="00076642" w:rsidRPr="0074128A">
              <w:rPr>
                <w:rFonts w:ascii="Times New Roman" w:hAnsi="Times New Roman"/>
                <w:sz w:val="24"/>
                <w:szCs w:val="24"/>
                <w:lang w:val="ru-RU"/>
              </w:rPr>
              <w:t>на</w:t>
            </w:r>
            <w:proofErr w:type="gramEnd"/>
            <w:r w:rsidR="00076642" w:rsidRPr="0074128A">
              <w:rPr>
                <w:rFonts w:ascii="Times New Roman" w:hAnsi="Times New Roman"/>
                <w:sz w:val="24"/>
                <w:szCs w:val="24"/>
                <w:lang w:val="ru-RU"/>
              </w:rPr>
              <w:t xml:space="preserve"> </w:t>
            </w:r>
            <w:r w:rsidR="0074128A" w:rsidRPr="0074128A">
              <w:rPr>
                <w:rFonts w:ascii="Times New Roman" w:hAnsi="Times New Roman"/>
                <w:sz w:val="24"/>
                <w:szCs w:val="24"/>
                <w:lang w:val="ru-RU"/>
              </w:rPr>
              <w:t xml:space="preserve">поставку </w:t>
            </w:r>
            <w:r w:rsidR="00CB79A2">
              <w:rPr>
                <w:rFonts w:ascii="Times New Roman" w:hAnsi="Times New Roman"/>
                <w:sz w:val="24"/>
                <w:szCs w:val="24"/>
                <w:lang w:val="ru-RU"/>
              </w:rPr>
              <w:t>строительных материалов</w:t>
            </w:r>
            <w:r w:rsidR="0074128A" w:rsidRPr="0074128A">
              <w:rPr>
                <w:rFonts w:ascii="Times New Roman" w:hAnsi="Times New Roman"/>
                <w:sz w:val="24"/>
                <w:szCs w:val="24"/>
                <w:lang w:val="ru-RU"/>
              </w:rPr>
              <w:t xml:space="preserve"> </w:t>
            </w:r>
          </w:p>
        </w:tc>
      </w:tr>
      <w:tr w:rsidR="008B2C29" w:rsidRPr="00EF2241"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57CE7CB3" w:rsidR="008B2C29" w:rsidRPr="0074128A" w:rsidRDefault="0074128A" w:rsidP="002412E8">
            <w:pPr>
              <w:pStyle w:val="ab"/>
              <w:spacing w:after="0" w:line="240" w:lineRule="auto"/>
              <w:ind w:firstLine="0"/>
              <w:rPr>
                <w:rFonts w:ascii="Times New Roman" w:hAnsi="Times New Roman"/>
                <w:sz w:val="24"/>
                <w:szCs w:val="24"/>
                <w:lang w:val="ru-RU"/>
              </w:rPr>
            </w:pPr>
            <w:r w:rsidRPr="0074128A">
              <w:rPr>
                <w:rFonts w:ascii="Times New Roman" w:hAnsi="Times New Roman"/>
                <w:sz w:val="24"/>
                <w:szCs w:val="24"/>
                <w:lang w:val="ru-RU"/>
              </w:rPr>
              <w:t xml:space="preserve">поставка </w:t>
            </w:r>
            <w:r w:rsidR="00CB79A2">
              <w:rPr>
                <w:rFonts w:ascii="Times New Roman" w:hAnsi="Times New Roman"/>
                <w:sz w:val="24"/>
                <w:szCs w:val="24"/>
                <w:lang w:val="ru-RU"/>
              </w:rPr>
              <w:t>строительных материалов</w:t>
            </w:r>
            <w:r w:rsidRPr="0074128A">
              <w:rPr>
                <w:rFonts w:ascii="Times New Roman" w:hAnsi="Times New Roman"/>
                <w:sz w:val="24"/>
                <w:szCs w:val="24"/>
                <w:lang w:val="ru-RU"/>
              </w:rPr>
              <w:t xml:space="preserve"> </w:t>
            </w:r>
          </w:p>
        </w:tc>
      </w:tr>
      <w:tr w:rsidR="000E4217" w:rsidRPr="00E8302E"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E8302E"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8302E"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7736B50B" w:rsidR="008B5567" w:rsidRPr="00A06D78" w:rsidRDefault="001D63A9" w:rsidP="008B5567">
            <w:pPr>
              <w:spacing w:after="0" w:line="240" w:lineRule="auto"/>
              <w:jc w:val="both"/>
              <w:rPr>
                <w:rFonts w:ascii="Times New Roman" w:eastAsia="Calibri" w:hAnsi="Times New Roman"/>
                <w:b/>
                <w:sz w:val="24"/>
                <w:lang w:val="ru-RU"/>
              </w:rPr>
            </w:pPr>
            <w:r w:rsidRPr="001D63A9">
              <w:rPr>
                <w:rFonts w:ascii="Times New Roman" w:hAnsi="Times New Roman"/>
                <w:b/>
                <w:sz w:val="24"/>
                <w:lang w:val="ru-RU"/>
              </w:rPr>
              <w:t>681 338,40</w:t>
            </w:r>
            <w:r w:rsidR="002F34A2" w:rsidRPr="001D63A9">
              <w:rPr>
                <w:rFonts w:ascii="Times New Roman" w:hAnsi="Times New Roman"/>
                <w:b/>
                <w:sz w:val="24"/>
                <w:lang w:val="ru-RU"/>
              </w:rPr>
              <w:t xml:space="preserve"> </w:t>
            </w:r>
            <w:r w:rsidR="00A06D78" w:rsidRPr="001D63A9">
              <w:rPr>
                <w:rFonts w:ascii="Times New Roman" w:hAnsi="Times New Roman"/>
                <w:b/>
                <w:sz w:val="24"/>
                <w:lang w:val="ru-RU"/>
              </w:rPr>
              <w:t>(</w:t>
            </w:r>
            <w:r w:rsidRPr="001D63A9">
              <w:rPr>
                <w:rFonts w:ascii="Times New Roman" w:hAnsi="Times New Roman"/>
                <w:b/>
                <w:sz w:val="24"/>
                <w:lang w:val="ru-RU"/>
              </w:rPr>
              <w:t>Шестьсот восемьдесят одна тысяча триста тридцать восемь</w:t>
            </w:r>
            <w:r w:rsidR="00530CE0" w:rsidRPr="001D63A9">
              <w:rPr>
                <w:rFonts w:ascii="Times New Roman" w:hAnsi="Times New Roman"/>
                <w:b/>
                <w:sz w:val="24"/>
                <w:lang w:val="ru-RU"/>
              </w:rPr>
              <w:t>)</w:t>
            </w:r>
            <w:r w:rsidR="00A55FF6" w:rsidRPr="001D63A9">
              <w:rPr>
                <w:rFonts w:ascii="Times New Roman" w:hAnsi="Times New Roman"/>
                <w:b/>
                <w:sz w:val="24"/>
                <w:lang w:val="ru-RU"/>
              </w:rPr>
              <w:t xml:space="preserve"> рубл</w:t>
            </w:r>
            <w:r w:rsidR="00466AD9" w:rsidRPr="001D63A9">
              <w:rPr>
                <w:rFonts w:ascii="Times New Roman" w:hAnsi="Times New Roman"/>
                <w:b/>
                <w:sz w:val="24"/>
                <w:lang w:val="ru-RU"/>
              </w:rPr>
              <w:t>ей</w:t>
            </w:r>
            <w:r w:rsidR="00A55FF6" w:rsidRPr="001D63A9">
              <w:rPr>
                <w:rFonts w:ascii="Times New Roman" w:hAnsi="Times New Roman"/>
                <w:b/>
                <w:sz w:val="24"/>
                <w:lang w:val="ru-RU"/>
              </w:rPr>
              <w:t xml:space="preserve"> </w:t>
            </w:r>
            <w:r w:rsidRPr="001D63A9">
              <w:rPr>
                <w:rFonts w:ascii="Times New Roman" w:hAnsi="Times New Roman"/>
                <w:b/>
                <w:sz w:val="24"/>
                <w:lang w:val="ru-RU"/>
              </w:rPr>
              <w:t>40</w:t>
            </w:r>
            <w:r w:rsidR="00A55FF6" w:rsidRPr="001D63A9">
              <w:rPr>
                <w:rFonts w:ascii="Times New Roman" w:hAnsi="Times New Roman"/>
                <w:b/>
                <w:sz w:val="24"/>
                <w:lang w:val="ru-RU"/>
              </w:rPr>
              <w:t xml:space="preserve"> копе</w:t>
            </w:r>
            <w:r w:rsidR="00466AD9" w:rsidRPr="001D63A9">
              <w:rPr>
                <w:rFonts w:ascii="Times New Roman" w:hAnsi="Times New Roman"/>
                <w:b/>
                <w:sz w:val="24"/>
                <w:lang w:val="ru-RU"/>
              </w:rPr>
              <w:t>ек</w:t>
            </w:r>
            <w:r w:rsidR="008B5567" w:rsidRPr="001D63A9">
              <w:rPr>
                <w:rFonts w:ascii="Times New Roman" w:eastAsia="Calibri" w:hAnsi="Times New Roman"/>
                <w:b/>
                <w:sz w:val="24"/>
                <w:lang w:val="ru-RU"/>
              </w:rPr>
              <w:t xml:space="preserve">, </w:t>
            </w:r>
            <w:r w:rsidR="00873A57" w:rsidRPr="001D63A9">
              <w:rPr>
                <w:rFonts w:ascii="Times New Roman" w:eastAsia="Calibri" w:hAnsi="Times New Roman"/>
                <w:b/>
                <w:sz w:val="24"/>
                <w:lang w:val="ru-RU"/>
              </w:rPr>
              <w:t xml:space="preserve">в том </w:t>
            </w:r>
            <w:r w:rsidR="00A06D78" w:rsidRPr="001D63A9">
              <w:rPr>
                <w:rFonts w:ascii="Times New Roman" w:eastAsia="Calibri" w:hAnsi="Times New Roman"/>
                <w:b/>
                <w:sz w:val="24"/>
                <w:lang w:val="ru-RU"/>
              </w:rPr>
              <w:t>числе НДС</w:t>
            </w:r>
            <w:r w:rsidR="007A756F" w:rsidRPr="001D63A9">
              <w:rPr>
                <w:rFonts w:ascii="Times New Roman" w:eastAsia="Calibri" w:hAnsi="Times New Roman"/>
                <w:b/>
                <w:sz w:val="24"/>
                <w:lang w:val="ru-RU"/>
              </w:rPr>
              <w:t xml:space="preserve"> 2</w:t>
            </w:r>
            <w:r w:rsidR="00A55FF6" w:rsidRPr="001D63A9">
              <w:rPr>
                <w:rFonts w:ascii="Times New Roman" w:eastAsia="Calibri" w:hAnsi="Times New Roman"/>
                <w:b/>
                <w:sz w:val="24"/>
                <w:lang w:val="ru-RU"/>
              </w:rPr>
              <w:t>0</w:t>
            </w:r>
            <w:r w:rsidR="00873A57" w:rsidRPr="001D63A9">
              <w:rPr>
                <w:rFonts w:ascii="Times New Roman" w:eastAsia="Calibri" w:hAnsi="Times New Roman"/>
                <w:b/>
                <w:sz w:val="24"/>
                <w:lang w:val="ru-RU"/>
              </w:rPr>
              <w:t xml:space="preserve"> %</w:t>
            </w:r>
            <w:r w:rsidR="0074128A" w:rsidRPr="001D63A9">
              <w:rPr>
                <w:rFonts w:ascii="Times New Roman" w:eastAsia="Calibri" w:hAnsi="Times New Roman"/>
                <w:b/>
                <w:sz w:val="24"/>
                <w:lang w:val="ru-RU"/>
              </w:rPr>
              <w:t xml:space="preserve"> -</w:t>
            </w:r>
            <w:r w:rsidR="00873A57" w:rsidRPr="001D63A9">
              <w:rPr>
                <w:rFonts w:ascii="Times New Roman" w:eastAsia="Calibri" w:hAnsi="Times New Roman"/>
                <w:b/>
                <w:sz w:val="24"/>
                <w:lang w:val="ru-RU"/>
              </w:rPr>
              <w:t xml:space="preserve"> </w:t>
            </w:r>
            <w:r w:rsidRPr="001D63A9">
              <w:rPr>
                <w:rFonts w:ascii="Times New Roman" w:eastAsia="Calibri" w:hAnsi="Times New Roman"/>
                <w:b/>
                <w:sz w:val="24"/>
                <w:lang w:val="ru-RU"/>
              </w:rPr>
              <w:t>113 556,</w:t>
            </w:r>
            <w:proofErr w:type="gramStart"/>
            <w:r w:rsidRPr="001D63A9">
              <w:rPr>
                <w:rFonts w:ascii="Times New Roman" w:eastAsia="Calibri" w:hAnsi="Times New Roman"/>
                <w:b/>
                <w:sz w:val="24"/>
                <w:lang w:val="ru-RU"/>
              </w:rPr>
              <w:t>40</w:t>
            </w:r>
            <w:r w:rsidR="000620D5" w:rsidRPr="001D63A9">
              <w:rPr>
                <w:rFonts w:ascii="Times New Roman" w:eastAsia="Calibri" w:hAnsi="Times New Roman"/>
                <w:b/>
                <w:sz w:val="24"/>
                <w:lang w:val="ru-RU"/>
              </w:rPr>
              <w:t xml:space="preserve"> </w:t>
            </w:r>
            <w:r w:rsidR="00A06D78" w:rsidRPr="001D63A9">
              <w:rPr>
                <w:rFonts w:ascii="Times New Roman" w:eastAsia="Calibri" w:hAnsi="Times New Roman"/>
                <w:b/>
                <w:sz w:val="24"/>
                <w:lang w:val="ru-RU"/>
              </w:rPr>
              <w:t xml:space="preserve"> (</w:t>
            </w:r>
            <w:proofErr w:type="gramEnd"/>
            <w:r w:rsidR="00E717F8" w:rsidRPr="001D63A9">
              <w:rPr>
                <w:rFonts w:ascii="Times New Roman" w:eastAsia="Calibri" w:hAnsi="Times New Roman"/>
                <w:b/>
                <w:sz w:val="24"/>
                <w:lang w:val="ru-RU"/>
              </w:rPr>
              <w:t xml:space="preserve">Сто </w:t>
            </w:r>
            <w:r w:rsidRPr="001D63A9">
              <w:rPr>
                <w:rFonts w:ascii="Times New Roman" w:eastAsia="Calibri" w:hAnsi="Times New Roman"/>
                <w:b/>
                <w:sz w:val="24"/>
                <w:lang w:val="ru-RU"/>
              </w:rPr>
              <w:t>тринадцать тысяч пятьсот пятьдесят шесть</w:t>
            </w:r>
            <w:r w:rsidR="00A57FBA" w:rsidRPr="001D63A9">
              <w:rPr>
                <w:rFonts w:ascii="Times New Roman" w:eastAsia="Calibri" w:hAnsi="Times New Roman"/>
                <w:b/>
                <w:sz w:val="24"/>
                <w:lang w:val="ru-RU"/>
              </w:rPr>
              <w:t>)</w:t>
            </w:r>
            <w:r w:rsidR="00873A57" w:rsidRPr="001D63A9">
              <w:rPr>
                <w:rFonts w:ascii="Times New Roman" w:eastAsia="Calibri" w:hAnsi="Times New Roman"/>
                <w:b/>
                <w:sz w:val="24"/>
                <w:lang w:val="ru-RU"/>
              </w:rPr>
              <w:t xml:space="preserve"> рубл</w:t>
            </w:r>
            <w:r w:rsidR="00466AD9" w:rsidRPr="001D63A9">
              <w:rPr>
                <w:rFonts w:ascii="Times New Roman" w:eastAsia="Calibri" w:hAnsi="Times New Roman"/>
                <w:b/>
                <w:sz w:val="24"/>
                <w:lang w:val="ru-RU"/>
              </w:rPr>
              <w:t>ей</w:t>
            </w:r>
            <w:r w:rsidR="00873A57" w:rsidRPr="001D63A9">
              <w:rPr>
                <w:rFonts w:ascii="Times New Roman" w:eastAsia="Calibri" w:hAnsi="Times New Roman"/>
                <w:b/>
                <w:sz w:val="24"/>
                <w:lang w:val="ru-RU"/>
              </w:rPr>
              <w:t xml:space="preserve"> </w:t>
            </w:r>
            <w:r w:rsidRPr="001D63A9">
              <w:rPr>
                <w:rFonts w:ascii="Times New Roman" w:eastAsia="Calibri" w:hAnsi="Times New Roman"/>
                <w:b/>
                <w:sz w:val="24"/>
                <w:lang w:val="ru-RU"/>
              </w:rPr>
              <w:t>40</w:t>
            </w:r>
            <w:r w:rsidR="00873A57" w:rsidRPr="001D63A9">
              <w:rPr>
                <w:rFonts w:ascii="Times New Roman" w:eastAsia="Calibri" w:hAnsi="Times New Roman"/>
                <w:b/>
                <w:sz w:val="24"/>
                <w:lang w:val="ru-RU"/>
              </w:rPr>
              <w:t xml:space="preserve"> копе</w:t>
            </w:r>
            <w:r w:rsidR="00466AD9" w:rsidRPr="001D63A9">
              <w:rPr>
                <w:rFonts w:ascii="Times New Roman" w:eastAsia="Calibri" w:hAnsi="Times New Roman"/>
                <w:b/>
                <w:sz w:val="24"/>
                <w:lang w:val="ru-RU"/>
              </w:rPr>
              <w:t>ек</w:t>
            </w:r>
            <w:r w:rsidR="002F34A2" w:rsidRPr="001D63A9">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E8302E"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8302E"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E8302E"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E8302E"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591BF995"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F903DE">
              <w:rPr>
                <w:rFonts w:ascii="Times New Roman" w:hAnsi="Times New Roman"/>
                <w:b/>
                <w:sz w:val="24"/>
                <w:szCs w:val="24"/>
                <w:u w:val="single"/>
                <w:lang w:val="ru-RU"/>
              </w:rPr>
              <w:t>2</w:t>
            </w:r>
            <w:r w:rsidR="00041F6D">
              <w:rPr>
                <w:rFonts w:ascii="Times New Roman" w:hAnsi="Times New Roman"/>
                <w:b/>
                <w:sz w:val="24"/>
                <w:szCs w:val="24"/>
                <w:u w:val="single"/>
                <w:lang w:val="ru-RU"/>
              </w:rPr>
              <w:t>7</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041F6D">
              <w:rPr>
                <w:rFonts w:ascii="Times New Roman" w:hAnsi="Times New Roman"/>
                <w:b/>
                <w:sz w:val="24"/>
                <w:szCs w:val="24"/>
                <w:u w:val="single"/>
                <w:lang w:val="ru-RU"/>
              </w:rPr>
              <w:t>июня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081996"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3"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6FF2417B"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041F6D">
              <w:rPr>
                <w:rFonts w:ascii="Times New Roman" w:hAnsi="Times New Roman"/>
                <w:b/>
                <w:snapToGrid w:val="0"/>
                <w:sz w:val="24"/>
                <w:szCs w:val="24"/>
                <w:lang w:val="ru-RU" w:eastAsia="ru-RU"/>
              </w:rPr>
              <w:t>27</w:t>
            </w:r>
            <w:r w:rsidR="002412E8" w:rsidRPr="003F6E91">
              <w:rPr>
                <w:rFonts w:ascii="Times New Roman" w:hAnsi="Times New Roman"/>
                <w:b/>
                <w:snapToGrid w:val="0"/>
                <w:sz w:val="24"/>
                <w:szCs w:val="24"/>
                <w:lang w:val="ru-RU" w:eastAsia="ru-RU"/>
              </w:rPr>
              <w:t xml:space="preserve">» </w:t>
            </w:r>
            <w:r w:rsidR="00041F6D">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5E1175EF"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F903DE">
              <w:rPr>
                <w:rFonts w:ascii="Times New Roman" w:hAnsi="Times New Roman"/>
                <w:b/>
                <w:sz w:val="24"/>
                <w:szCs w:val="24"/>
                <w:lang w:val="ru-RU" w:eastAsia="ru-RU"/>
              </w:rPr>
              <w:t>09</w:t>
            </w:r>
            <w:r w:rsidR="002412E8"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w:t>
            </w:r>
            <w:r w:rsidR="00041F6D">
              <w:rPr>
                <w:rFonts w:ascii="Times New Roman" w:hAnsi="Times New Roman"/>
                <w:b/>
                <w:sz w:val="24"/>
                <w:szCs w:val="24"/>
                <w:lang w:val="ru-RU"/>
              </w:rPr>
              <w:t>л</w:t>
            </w:r>
            <w:r w:rsidR="00081996">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E8302E"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3E8211CD"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081996">
              <w:rPr>
                <w:rFonts w:ascii="Times New Roman" w:hAnsi="Times New Roman"/>
                <w:b/>
                <w:sz w:val="24"/>
                <w:szCs w:val="24"/>
                <w:lang w:val="ru-RU" w:eastAsia="ru-RU"/>
              </w:rPr>
              <w:t>0</w:t>
            </w:r>
            <w:r w:rsidR="00F903DE">
              <w:rPr>
                <w:rFonts w:ascii="Times New Roman" w:hAnsi="Times New Roman"/>
                <w:b/>
                <w:sz w:val="24"/>
                <w:szCs w:val="24"/>
                <w:lang w:val="ru-RU" w:eastAsia="ru-RU"/>
              </w:rPr>
              <w:t>9</w:t>
            </w:r>
            <w:r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w:t>
            </w:r>
            <w:r w:rsidR="00041F6D">
              <w:rPr>
                <w:rFonts w:ascii="Times New Roman" w:hAnsi="Times New Roman"/>
                <w:b/>
                <w:sz w:val="24"/>
                <w:szCs w:val="24"/>
                <w:lang w:val="ru-RU"/>
              </w:rPr>
              <w:t>л</w:t>
            </w:r>
            <w:r w:rsidR="00081996">
              <w:rPr>
                <w:rFonts w:ascii="Times New Roman" w:hAnsi="Times New Roman"/>
                <w:b/>
                <w:sz w:val="24"/>
                <w:szCs w:val="24"/>
                <w:lang w:val="ru-RU"/>
              </w:rPr>
              <w:t>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3BE90A5D"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F903DE">
              <w:rPr>
                <w:rFonts w:ascii="Times New Roman" w:hAnsi="Times New Roman"/>
                <w:b/>
                <w:sz w:val="24"/>
                <w:szCs w:val="24"/>
                <w:lang w:val="ru-RU" w:eastAsia="ru-RU"/>
              </w:rPr>
              <w:t>10</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w:t>
            </w:r>
            <w:r w:rsidR="00041F6D">
              <w:rPr>
                <w:rFonts w:ascii="Times New Roman" w:hAnsi="Times New Roman"/>
                <w:b/>
                <w:sz w:val="24"/>
                <w:szCs w:val="24"/>
                <w:lang w:val="ru-RU"/>
              </w:rPr>
              <w:t>л</w:t>
            </w:r>
            <w:r w:rsidR="00081996">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7363E8C4"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F903DE">
              <w:rPr>
                <w:rFonts w:ascii="Times New Roman" w:hAnsi="Times New Roman"/>
                <w:b/>
                <w:sz w:val="24"/>
                <w:szCs w:val="24"/>
                <w:lang w:val="ru-RU" w:eastAsia="ru-RU"/>
              </w:rPr>
              <w:t>1</w:t>
            </w:r>
            <w:r w:rsidR="00373B02">
              <w:rPr>
                <w:rFonts w:ascii="Times New Roman" w:hAnsi="Times New Roman"/>
                <w:b/>
                <w:sz w:val="24"/>
                <w:szCs w:val="24"/>
                <w:lang w:val="ru-RU" w:eastAsia="ru-RU"/>
              </w:rPr>
              <w:t>0</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w:t>
            </w:r>
            <w:r w:rsidR="00041F6D">
              <w:rPr>
                <w:rFonts w:ascii="Times New Roman" w:hAnsi="Times New Roman"/>
                <w:b/>
                <w:sz w:val="24"/>
                <w:szCs w:val="24"/>
                <w:lang w:val="ru-RU"/>
              </w:rPr>
              <w:t>л</w:t>
            </w:r>
            <w:r w:rsidR="00081996">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tc>
      </w:tr>
      <w:tr w:rsidR="003C7996" w:rsidRPr="00E8302E"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0A3E837F"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081996">
              <w:rPr>
                <w:rFonts w:ascii="Times New Roman" w:hAnsi="Times New Roman"/>
                <w:b/>
                <w:sz w:val="24"/>
                <w:szCs w:val="24"/>
                <w:lang w:val="ru-RU"/>
              </w:rPr>
              <w:t>2</w:t>
            </w:r>
            <w:r w:rsidR="00041F6D">
              <w:rPr>
                <w:rFonts w:ascii="Times New Roman" w:hAnsi="Times New Roman"/>
                <w:b/>
                <w:sz w:val="24"/>
                <w:szCs w:val="24"/>
                <w:lang w:val="ru-RU"/>
              </w:rPr>
              <w:t>7</w:t>
            </w:r>
            <w:r w:rsidR="00FE7E6B" w:rsidRPr="003F6E91">
              <w:rPr>
                <w:rFonts w:ascii="Times New Roman" w:hAnsi="Times New Roman"/>
                <w:b/>
                <w:sz w:val="24"/>
                <w:szCs w:val="24"/>
                <w:lang w:val="ru-RU"/>
              </w:rPr>
              <w:t xml:space="preserve">» </w:t>
            </w:r>
            <w:r w:rsidR="00041F6D">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p w14:paraId="7B4C50D7" w14:textId="71368DB6"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8D0240">
              <w:rPr>
                <w:rFonts w:ascii="Times New Roman" w:hAnsi="Times New Roman"/>
                <w:b/>
                <w:sz w:val="24"/>
                <w:szCs w:val="24"/>
                <w:lang w:val="ru-RU"/>
              </w:rPr>
              <w:t>0</w:t>
            </w:r>
            <w:r w:rsidR="00E8302E">
              <w:rPr>
                <w:rFonts w:ascii="Times New Roman" w:hAnsi="Times New Roman"/>
                <w:b/>
                <w:sz w:val="24"/>
                <w:szCs w:val="24"/>
                <w:lang w:val="ru-RU"/>
              </w:rPr>
              <w:t>4</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8D0240">
              <w:rPr>
                <w:rFonts w:ascii="Times New Roman" w:hAnsi="Times New Roman"/>
                <w:b/>
                <w:sz w:val="24"/>
                <w:szCs w:val="24"/>
                <w:lang w:val="ru-RU"/>
              </w:rPr>
              <w:t>ию</w:t>
            </w:r>
            <w:r w:rsidR="00041F6D">
              <w:rPr>
                <w:rFonts w:ascii="Times New Roman" w:hAnsi="Times New Roman"/>
                <w:b/>
                <w:sz w:val="24"/>
                <w:szCs w:val="24"/>
                <w:lang w:val="ru-RU"/>
              </w:rPr>
              <w:t>л</w:t>
            </w:r>
            <w:r w:rsidR="007759BA">
              <w:rPr>
                <w:rFonts w:ascii="Times New Roman" w:hAnsi="Times New Roman"/>
                <w:b/>
                <w:sz w:val="24"/>
                <w:szCs w:val="24"/>
                <w:lang w:val="ru-RU"/>
              </w:rPr>
              <w:t>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E8302E"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4"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E8302E"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E8302E"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5"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E8302E"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E8302E"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E8302E"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28"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29"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0"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E8302E"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49B2FDD2"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74128A">
              <w:rPr>
                <w:rFonts w:ascii="Times New Roman" w:hAnsi="Times New Roman"/>
                <w:b/>
                <w:bCs/>
                <w:color w:val="000000" w:themeColor="text1"/>
                <w:sz w:val="24"/>
                <w:szCs w:val="24"/>
                <w:lang w:val="ru-RU"/>
              </w:rPr>
              <w:t>не установлено</w:t>
            </w:r>
          </w:p>
          <w:p w14:paraId="06EB6E59" w14:textId="7D8326EC"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4128A">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E8302E"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10D05B58" w:rsidR="008B0C44" w:rsidRPr="001104C5" w:rsidRDefault="00902901" w:rsidP="008B0C44">
                  <w:pPr>
                    <w:jc w:val="both"/>
                    <w:rPr>
                      <w:rFonts w:ascii="Times New Roman" w:hAnsi="Times New Roman"/>
                      <w:sz w:val="24"/>
                      <w:szCs w:val="24"/>
                    </w:rPr>
                  </w:pPr>
                  <w:r>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4ACF5CED" w:rsidR="008B0C44" w:rsidRPr="001104C5" w:rsidRDefault="00444152" w:rsidP="008B0C44">
                  <w:pPr>
                    <w:jc w:val="both"/>
                    <w:rPr>
                      <w:rFonts w:ascii="Times New Roman" w:hAnsi="Times New Roman"/>
                      <w:b/>
                      <w:bCs/>
                      <w:sz w:val="24"/>
                      <w:szCs w:val="24"/>
                      <w:lang w:val="ru-RU"/>
                    </w:rPr>
                  </w:pPr>
                  <w:r>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E8302E"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E8302E"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E8302E"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w:t>
            </w:r>
            <w:proofErr w:type="gramStart"/>
            <w:r w:rsidRPr="003F6E91">
              <w:rPr>
                <w:rFonts w:ascii="Times New Roman" w:hAnsi="Times New Roman"/>
                <w:sz w:val="24"/>
                <w:szCs w:val="24"/>
                <w:lang w:val="ru-RU"/>
              </w:rPr>
              <w:t>3  ПП</w:t>
            </w:r>
            <w:proofErr w:type="gramEnd"/>
            <w:r w:rsidRPr="003F6E91">
              <w:rPr>
                <w:rFonts w:ascii="Times New Roman" w:hAnsi="Times New Roman"/>
                <w:sz w:val="24"/>
                <w:szCs w:val="24"/>
                <w:lang w:val="ru-RU"/>
              </w:rPr>
              <w:t xml:space="preserve">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E8302E"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35AEF96D" w:rsidR="008B0C44" w:rsidRPr="003F6E91" w:rsidRDefault="00415535"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b/>
                      <w:bCs/>
                      <w:sz w:val="24"/>
                      <w:szCs w:val="24"/>
                    </w:rPr>
                    <w:t xml:space="preserve"> </w:t>
                  </w:r>
                  <w:r w:rsidR="008B0C44"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21C0A1EA" w:rsidR="008B0C44" w:rsidRPr="003F6E91" w:rsidRDefault="00444152"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lang w:val="ru-RU"/>
                    </w:rPr>
                    <w:t xml:space="preserve"> </w:t>
                  </w:r>
                  <w:r w:rsidR="008B0C44"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E8302E"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E8302E"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E8302E"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E8302E"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E8302E"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1"/>
          <w:footerReference w:type="first" r:id="rId32"/>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3"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E8302E"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E8302E"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E8302E"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E8302E"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E8302E"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4"/>
          <w:headerReference w:type="first" r:id="rId35"/>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E8302E"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6"/>
          <w:footerReference w:type="default" r:id="rId37"/>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E8302E"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8302E"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8302E"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B94EFD">
        <w:rPr>
          <w:rFonts w:ascii="Times New Roman" w:hAnsi="Times New Roman"/>
          <w:sz w:val="24"/>
          <w:szCs w:val="24"/>
          <w:lang w:val="ru-RU"/>
        </w:rPr>
        <w:t>_ .</w:t>
      </w:r>
      <w:proofErr w:type="gramEnd"/>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E8302E"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38"/>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8302E"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39"/>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5057"/>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1F6D"/>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1DE7"/>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6ED6"/>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1996"/>
    <w:rsid w:val="00081F2D"/>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5C3"/>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B2"/>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6A3"/>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3A9"/>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19BE"/>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2E79"/>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5A0"/>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1B7"/>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3B02"/>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D93"/>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535"/>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152"/>
    <w:rsid w:val="0044433E"/>
    <w:rsid w:val="00444AA5"/>
    <w:rsid w:val="00444E43"/>
    <w:rsid w:val="00444E9D"/>
    <w:rsid w:val="00444F6C"/>
    <w:rsid w:val="00445044"/>
    <w:rsid w:val="004450E7"/>
    <w:rsid w:val="00445240"/>
    <w:rsid w:val="0044541E"/>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4B4A"/>
    <w:rsid w:val="0045571D"/>
    <w:rsid w:val="004559C4"/>
    <w:rsid w:val="004559FF"/>
    <w:rsid w:val="00455B55"/>
    <w:rsid w:val="00456488"/>
    <w:rsid w:val="00456881"/>
    <w:rsid w:val="00456B24"/>
    <w:rsid w:val="0045712F"/>
    <w:rsid w:val="0045747C"/>
    <w:rsid w:val="0045792A"/>
    <w:rsid w:val="00457A8D"/>
    <w:rsid w:val="00457CA9"/>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6AD9"/>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CE0"/>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C7"/>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9C6"/>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50B"/>
    <w:rsid w:val="00711AEC"/>
    <w:rsid w:val="00711E97"/>
    <w:rsid w:val="00711E9F"/>
    <w:rsid w:val="007121F7"/>
    <w:rsid w:val="007121FB"/>
    <w:rsid w:val="007123E6"/>
    <w:rsid w:val="00713173"/>
    <w:rsid w:val="0071364B"/>
    <w:rsid w:val="00713A2C"/>
    <w:rsid w:val="00713AC5"/>
    <w:rsid w:val="00713AF2"/>
    <w:rsid w:val="00714515"/>
    <w:rsid w:val="00714E56"/>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38B"/>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28A"/>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240"/>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2901"/>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96E"/>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1D6B"/>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8B6"/>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2A"/>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134"/>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01B"/>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715"/>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B79A2"/>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33E7"/>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17F8"/>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302E"/>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41"/>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0DB"/>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3DE"/>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base=LAW;n=220995;fld=134" TargetMode="External"/><Relationship Id="rId18" Type="http://schemas.openxmlformats.org/officeDocument/2006/relationships/header" Target="header3.xml"/><Relationship Id="rId26" Type="http://schemas.openxmlformats.org/officeDocument/2006/relationships/hyperlink" Target="https://etp.r-est.ru/"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2.xml"/><Relationship Id="rId25" Type="http://schemas.openxmlformats.org/officeDocument/2006/relationships/hyperlink" Target="https://etp.r-est.ru/" TargetMode="External"/><Relationship Id="rId33" Type="http://schemas.openxmlformats.org/officeDocument/2006/relationships/hyperlink" Target="http://zakupki.gov.ru"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relgorteplo@mail.ru" TargetMode="External"/><Relationship Id="rId29" Type="http://schemas.openxmlformats.org/officeDocument/2006/relationships/hyperlink" Target="https://login.consultant.ru/link/?req=doc;base=LAW;n=217883;f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https://etp.r-est.ru/"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tp.r-est.ru/" TargetMode="External"/><Relationship Id="rId28" Type="http://schemas.openxmlformats.org/officeDocument/2006/relationships/hyperlink" Target="https://login.consultant.ru/link/?req=doc;base=LAW;n=281788;fld=134" TargetMode="External"/><Relationship Id="rId36" Type="http://schemas.openxmlformats.org/officeDocument/2006/relationships/header" Target="header7.xml"/><Relationship Id="rId10" Type="http://schemas.openxmlformats.org/officeDocument/2006/relationships/hyperlink" Target="https://login.consultant.ru/link/?req=doc;base=LAW;n=281788;fld=134"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21388;fld=134" TargetMode="Externa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38</Pages>
  <Words>11455</Words>
  <Characters>84264</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95528</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152</cp:revision>
  <cp:lastPrinted>2022-09-19T12:16:00Z</cp:lastPrinted>
  <dcterms:created xsi:type="dcterms:W3CDTF">2022-10-26T05:44:00Z</dcterms:created>
  <dcterms:modified xsi:type="dcterms:W3CDTF">2025-06-27T11:12:00Z</dcterms:modified>
</cp:coreProperties>
</file>