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5DB4" w:rsidRPr="007A5DB4" w:rsidRDefault="007A5DB4" w:rsidP="007A5DB4">
      <w:pPr>
        <w:tabs>
          <w:tab w:val="left" w:pos="9923"/>
        </w:tabs>
        <w:suppressAutoHyphens/>
        <w:autoSpaceDE w:val="0"/>
        <w:spacing w:after="0" w:line="240" w:lineRule="auto"/>
        <w:jc w:val="center"/>
        <w:rPr>
          <w:rFonts w:ascii="Times New Roman" w:eastAsia="Arial" w:hAnsi="Times New Roman" w:cs="Times New Roman"/>
          <w:b/>
          <w:bCs/>
          <w:kern w:val="0"/>
          <w:sz w:val="20"/>
          <w:szCs w:val="20"/>
          <w:lang w:eastAsia="ar-SA"/>
        </w:rPr>
      </w:pPr>
      <w:r w:rsidRPr="007A5DB4">
        <w:rPr>
          <w:rFonts w:ascii="Times New Roman" w:eastAsia="Arial" w:hAnsi="Times New Roman" w:cs="Times New Roman"/>
          <w:b/>
          <w:bCs/>
          <w:kern w:val="0"/>
          <w:sz w:val="20"/>
          <w:szCs w:val="20"/>
          <w:lang w:eastAsia="ar-SA"/>
        </w:rPr>
        <w:t xml:space="preserve">ДОГОВОР </w:t>
      </w:r>
    </w:p>
    <w:p w:rsidR="007A5DB4" w:rsidRDefault="007A5DB4" w:rsidP="007A5DB4">
      <w:pPr>
        <w:tabs>
          <w:tab w:val="left" w:pos="9923"/>
        </w:tabs>
        <w:suppressAutoHyphens/>
        <w:autoSpaceDE w:val="0"/>
        <w:spacing w:after="0" w:line="240" w:lineRule="auto"/>
        <w:jc w:val="center"/>
        <w:rPr>
          <w:rFonts w:ascii="Times New Roman" w:eastAsia="Arial" w:hAnsi="Times New Roman" w:cs="Times New Roman"/>
          <w:b/>
          <w:bCs/>
          <w:kern w:val="0"/>
          <w:sz w:val="20"/>
          <w:szCs w:val="20"/>
          <w:lang w:eastAsia="ar-SA"/>
        </w:rPr>
      </w:pPr>
      <w:r w:rsidRPr="007A5DB4">
        <w:rPr>
          <w:rFonts w:ascii="Times New Roman" w:eastAsia="Arial" w:hAnsi="Times New Roman" w:cs="Times New Roman"/>
          <w:b/>
          <w:bCs/>
          <w:kern w:val="0"/>
          <w:sz w:val="20"/>
          <w:szCs w:val="20"/>
          <w:lang w:eastAsia="ar-SA"/>
        </w:rPr>
        <w:t>об оказании услуг № АР__________ХД/20____</w:t>
      </w:r>
    </w:p>
    <w:p w:rsidR="006134BF" w:rsidRPr="007A5DB4" w:rsidRDefault="006134BF" w:rsidP="007A5DB4">
      <w:pPr>
        <w:tabs>
          <w:tab w:val="left" w:pos="9923"/>
        </w:tabs>
        <w:suppressAutoHyphens/>
        <w:autoSpaceDE w:val="0"/>
        <w:spacing w:after="0" w:line="240" w:lineRule="auto"/>
        <w:jc w:val="center"/>
        <w:rPr>
          <w:rFonts w:ascii="Times New Roman" w:eastAsia="Arial" w:hAnsi="Times New Roman" w:cs="Times New Roman"/>
          <w:b/>
          <w:bCs/>
          <w:kern w:val="0"/>
          <w:sz w:val="20"/>
          <w:szCs w:val="20"/>
          <w:lang w:eastAsia="ar-SA"/>
        </w:rPr>
      </w:pPr>
    </w:p>
    <w:p w:rsidR="007A5DB4" w:rsidRPr="007A5DB4" w:rsidRDefault="007A5DB4" w:rsidP="007A5DB4">
      <w:pPr>
        <w:shd w:val="clear" w:color="auto" w:fill="FFFFFF"/>
        <w:tabs>
          <w:tab w:val="left" w:pos="9923"/>
        </w:tabs>
        <w:suppressAutoHyphens/>
        <w:autoSpaceDE w:val="0"/>
        <w:spacing w:after="0" w:line="240" w:lineRule="auto"/>
        <w:jc w:val="both"/>
        <w:rPr>
          <w:rFonts w:ascii="Times New Roman" w:eastAsia="Arial" w:hAnsi="Times New Roman" w:cs="Times New Roman"/>
          <w:b/>
          <w:bCs/>
          <w:kern w:val="0"/>
          <w:sz w:val="20"/>
          <w:szCs w:val="20"/>
          <w:lang w:eastAsia="ar-SA"/>
        </w:rPr>
      </w:pPr>
      <w:r w:rsidRPr="007A5DB4">
        <w:rPr>
          <w:rFonts w:ascii="Times New Roman" w:eastAsia="Arial" w:hAnsi="Times New Roman" w:cs="Times New Roman"/>
          <w:b/>
          <w:bCs/>
          <w:kern w:val="0"/>
          <w:sz w:val="20"/>
          <w:szCs w:val="20"/>
          <w:lang w:eastAsia="ar-SA"/>
        </w:rPr>
        <w:t>Город Челябинск                                                                                                                            «____ » ___</w:t>
      </w:r>
      <w:r w:rsidR="006134BF">
        <w:rPr>
          <w:rFonts w:ascii="Times New Roman" w:eastAsia="Arial" w:hAnsi="Times New Roman" w:cs="Times New Roman"/>
          <w:b/>
          <w:bCs/>
          <w:kern w:val="0"/>
          <w:sz w:val="20"/>
          <w:szCs w:val="20"/>
          <w:lang w:eastAsia="ar-SA"/>
        </w:rPr>
        <w:t>____</w:t>
      </w:r>
      <w:r w:rsidRPr="007A5DB4">
        <w:rPr>
          <w:rFonts w:ascii="Times New Roman" w:eastAsia="Arial" w:hAnsi="Times New Roman" w:cs="Times New Roman"/>
          <w:b/>
          <w:bCs/>
          <w:kern w:val="0"/>
          <w:sz w:val="20"/>
          <w:szCs w:val="20"/>
          <w:lang w:eastAsia="ar-SA"/>
        </w:rPr>
        <w:t>__  20____ г.</w:t>
      </w:r>
    </w:p>
    <w:p w:rsidR="007A5DB4" w:rsidRPr="007A5DB4" w:rsidRDefault="007A5DB4" w:rsidP="007A5DB4">
      <w:pPr>
        <w:tabs>
          <w:tab w:val="left" w:pos="9923"/>
        </w:tabs>
        <w:suppressAutoHyphens/>
        <w:autoSpaceDE w:val="0"/>
        <w:spacing w:after="0" w:line="240" w:lineRule="auto"/>
        <w:jc w:val="both"/>
        <w:rPr>
          <w:rFonts w:ascii="Times New Roman" w:eastAsia="Arial" w:hAnsi="Times New Roman" w:cs="Times New Roman"/>
          <w:b/>
          <w:bCs/>
          <w:kern w:val="0"/>
          <w:sz w:val="20"/>
          <w:szCs w:val="20"/>
          <w:lang w:eastAsia="ar-SA"/>
        </w:rPr>
      </w:pPr>
    </w:p>
    <w:p w:rsidR="007A5DB4" w:rsidRPr="007A5DB4" w:rsidRDefault="007A5DB4" w:rsidP="007A5DB4">
      <w:pPr>
        <w:tabs>
          <w:tab w:val="left" w:pos="9923"/>
        </w:tabs>
        <w:suppressAutoHyphens/>
        <w:autoSpaceDE w:val="0"/>
        <w:spacing w:after="0" w:line="240" w:lineRule="auto"/>
        <w:ind w:firstLine="567"/>
        <w:jc w:val="both"/>
        <w:rPr>
          <w:rFonts w:ascii="Times New Roman" w:eastAsia="Arial" w:hAnsi="Times New Roman" w:cs="Times New Roman"/>
          <w:kern w:val="0"/>
          <w:sz w:val="20"/>
          <w:szCs w:val="20"/>
          <w:lang w:eastAsia="ar-SA"/>
        </w:rPr>
      </w:pPr>
      <w:proofErr w:type="gramStart"/>
      <w:r w:rsidRPr="007A5DB4">
        <w:rPr>
          <w:rFonts w:ascii="Times New Roman" w:eastAsia="Arial" w:hAnsi="Times New Roman" w:cs="Times New Roman"/>
          <w:b/>
          <w:kern w:val="0"/>
          <w:sz w:val="20"/>
          <w:szCs w:val="20"/>
          <w:lang w:eastAsia="ar-SA"/>
        </w:rPr>
        <w:t>_____________________________________________ «_________________________________________»</w:t>
      </w:r>
      <w:r w:rsidRPr="007A5DB4">
        <w:rPr>
          <w:rFonts w:ascii="Times New Roman" w:eastAsia="Arial" w:hAnsi="Times New Roman" w:cs="Times New Roman"/>
          <w:kern w:val="0"/>
          <w:sz w:val="20"/>
          <w:szCs w:val="20"/>
          <w:lang w:eastAsia="ar-SA"/>
        </w:rPr>
        <w:t xml:space="preserve">, именуемое в дальнейшем ИСПОЛНИТЕЛЬ, в лице __________________________________________________, действующего на основании _________________________________________,  с одной стороны, и </w:t>
      </w:r>
      <w:r w:rsidRPr="007A5DB4">
        <w:rPr>
          <w:rFonts w:ascii="Times New Roman" w:eastAsia="Arial" w:hAnsi="Times New Roman" w:cs="Times New Roman"/>
          <w:b/>
          <w:kern w:val="0"/>
          <w:sz w:val="20"/>
          <w:szCs w:val="20"/>
          <w:lang w:eastAsia="ar-SA"/>
        </w:rPr>
        <w:t xml:space="preserve">Общество с ограниченной ответственностью «Центр пищевой индустрии - </w:t>
      </w:r>
      <w:proofErr w:type="spellStart"/>
      <w:r w:rsidRPr="007A5DB4">
        <w:rPr>
          <w:rFonts w:ascii="Times New Roman" w:eastAsia="Arial" w:hAnsi="Times New Roman" w:cs="Times New Roman"/>
          <w:b/>
          <w:kern w:val="0"/>
          <w:sz w:val="20"/>
          <w:szCs w:val="20"/>
          <w:lang w:eastAsia="ar-SA"/>
        </w:rPr>
        <w:t>Ариант</w:t>
      </w:r>
      <w:proofErr w:type="spellEnd"/>
      <w:r w:rsidRPr="007A5DB4">
        <w:rPr>
          <w:rFonts w:ascii="Times New Roman" w:eastAsia="Arial" w:hAnsi="Times New Roman" w:cs="Times New Roman"/>
          <w:b/>
          <w:kern w:val="0"/>
          <w:sz w:val="20"/>
          <w:szCs w:val="20"/>
          <w:lang w:eastAsia="ar-SA"/>
        </w:rPr>
        <w:t xml:space="preserve">», </w:t>
      </w:r>
      <w:r w:rsidRPr="007A5DB4">
        <w:rPr>
          <w:rFonts w:ascii="Times New Roman" w:eastAsia="Arial" w:hAnsi="Times New Roman" w:cs="Times New Roman"/>
          <w:kern w:val="0"/>
          <w:sz w:val="20"/>
          <w:szCs w:val="20"/>
          <w:lang w:eastAsia="ar-SA"/>
        </w:rPr>
        <w:t xml:space="preserve">именуемое в дальнейшем ЗАКАЗЧИК, </w:t>
      </w:r>
      <w:r w:rsidR="00926049" w:rsidRPr="00926049">
        <w:rPr>
          <w:rFonts w:ascii="Times New Roman" w:eastAsia="Arial" w:hAnsi="Times New Roman" w:cs="Times New Roman"/>
          <w:kern w:val="0"/>
          <w:sz w:val="20"/>
          <w:szCs w:val="20"/>
          <w:lang w:eastAsia="ar-SA"/>
        </w:rPr>
        <w:t xml:space="preserve">в лице Управляющего директора Давыдова Дениса Александровича, действующего на основании доверенности от 13.05.2025, удостоверенной нотариусом города Москвы Камаловой Юлией </w:t>
      </w:r>
      <w:proofErr w:type="spellStart"/>
      <w:r w:rsidR="00926049" w:rsidRPr="00926049">
        <w:rPr>
          <w:rFonts w:ascii="Times New Roman" w:eastAsia="Arial" w:hAnsi="Times New Roman" w:cs="Times New Roman"/>
          <w:kern w:val="0"/>
          <w:sz w:val="20"/>
          <w:szCs w:val="20"/>
          <w:lang w:eastAsia="ar-SA"/>
        </w:rPr>
        <w:t>Хамитовной</w:t>
      </w:r>
      <w:proofErr w:type="spellEnd"/>
      <w:r w:rsidR="00926049">
        <w:rPr>
          <w:color w:val="1A1A1A"/>
          <w:shd w:val="clear" w:color="auto" w:fill="FFFFFF"/>
        </w:rPr>
        <w:t xml:space="preserve"> </w:t>
      </w:r>
      <w:r w:rsidR="00926049" w:rsidRPr="00926049">
        <w:rPr>
          <w:rFonts w:ascii="Times New Roman" w:eastAsia="Arial" w:hAnsi="Times New Roman" w:cs="Times New Roman"/>
          <w:kern w:val="0"/>
          <w:sz w:val="20"/>
          <w:szCs w:val="20"/>
          <w:lang w:eastAsia="ar-SA"/>
        </w:rPr>
        <w:t>(зарегистрирована в реестре: № 77/1955-н/77-2025-3-1347)</w:t>
      </w:r>
      <w:r w:rsidRPr="007A5DB4">
        <w:rPr>
          <w:rFonts w:ascii="Times New Roman" w:eastAsia="Arial" w:hAnsi="Times New Roman" w:cs="Times New Roman"/>
          <w:kern w:val="0"/>
          <w:sz w:val="20"/>
          <w:szCs w:val="20"/>
          <w:lang w:eastAsia="ar-SA"/>
        </w:rPr>
        <w:t>, с другой стороны, заключили настоящий договор о нижеследующем.</w:t>
      </w:r>
      <w:proofErr w:type="gramEnd"/>
    </w:p>
    <w:p w:rsidR="007A5DB4" w:rsidRPr="007A5DB4" w:rsidRDefault="007A5DB4" w:rsidP="007A5DB4">
      <w:pPr>
        <w:tabs>
          <w:tab w:val="left" w:pos="9923"/>
        </w:tabs>
        <w:suppressAutoHyphens/>
        <w:autoSpaceDE w:val="0"/>
        <w:spacing w:after="0" w:line="240" w:lineRule="auto"/>
        <w:jc w:val="center"/>
        <w:rPr>
          <w:rFonts w:ascii="Times New Roman" w:eastAsia="Arial" w:hAnsi="Times New Roman" w:cs="Times New Roman"/>
          <w:kern w:val="0"/>
          <w:sz w:val="20"/>
          <w:szCs w:val="20"/>
          <w:lang w:eastAsia="ar-SA"/>
        </w:rPr>
      </w:pPr>
    </w:p>
    <w:p w:rsidR="007A5DB4" w:rsidRPr="007A5DB4" w:rsidRDefault="007A5DB4" w:rsidP="007A5DB4">
      <w:pPr>
        <w:tabs>
          <w:tab w:val="left" w:pos="9923"/>
        </w:tabs>
        <w:spacing w:after="0" w:line="240" w:lineRule="auto"/>
        <w:jc w:val="center"/>
        <w:rPr>
          <w:rFonts w:ascii="Times New Roman" w:eastAsia="Times New Roman" w:hAnsi="Times New Roman" w:cs="Times New Roman"/>
          <w:b/>
          <w:bCs/>
          <w:kern w:val="0"/>
          <w:sz w:val="20"/>
          <w:szCs w:val="20"/>
          <w:lang w:eastAsia="ru-RU"/>
        </w:rPr>
      </w:pPr>
      <w:r w:rsidRPr="007A5DB4">
        <w:rPr>
          <w:rFonts w:ascii="Times New Roman" w:eastAsia="Times New Roman" w:hAnsi="Times New Roman" w:cs="Times New Roman"/>
          <w:b/>
          <w:bCs/>
          <w:kern w:val="0"/>
          <w:sz w:val="20"/>
          <w:szCs w:val="20"/>
          <w:lang w:eastAsia="ru-RU"/>
        </w:rPr>
        <w:t>1. ПРЕДМЕТ ДОГОВОРА</w:t>
      </w:r>
    </w:p>
    <w:p w:rsidR="007A5DB4" w:rsidRPr="007A5DB4" w:rsidRDefault="007A5DB4" w:rsidP="007A5DB4">
      <w:pPr>
        <w:tabs>
          <w:tab w:val="left" w:pos="9923"/>
        </w:tabs>
        <w:spacing w:after="0" w:line="240" w:lineRule="auto"/>
        <w:jc w:val="both"/>
        <w:rPr>
          <w:rFonts w:ascii="Times New Roman" w:eastAsia="Times New Roman" w:hAnsi="Times New Roman" w:cs="Times New Roman"/>
          <w:b/>
          <w:bCs/>
          <w:kern w:val="0"/>
          <w:sz w:val="20"/>
          <w:szCs w:val="20"/>
          <w:lang w:eastAsia="ru-RU"/>
        </w:rPr>
      </w:pPr>
    </w:p>
    <w:p w:rsidR="007A5DB4" w:rsidRPr="007A5DB4" w:rsidRDefault="007A5DB4" w:rsidP="007A5DB4">
      <w:pPr>
        <w:tabs>
          <w:tab w:val="left" w:pos="9923"/>
        </w:tabs>
        <w:suppressAutoHyphens/>
        <w:autoSpaceDE w:val="0"/>
        <w:spacing w:after="0" w:line="240" w:lineRule="auto"/>
        <w:ind w:firstLine="567"/>
        <w:jc w:val="both"/>
        <w:rPr>
          <w:rFonts w:ascii="Times New Roman" w:eastAsia="Arial" w:hAnsi="Times New Roman" w:cs="Times New Roman"/>
          <w:kern w:val="0"/>
          <w:sz w:val="20"/>
          <w:szCs w:val="20"/>
          <w:lang w:eastAsia="ar-SA"/>
        </w:rPr>
      </w:pPr>
      <w:r w:rsidRPr="007A5DB4">
        <w:rPr>
          <w:rFonts w:ascii="Times New Roman" w:eastAsia="Arial" w:hAnsi="Times New Roman" w:cs="Times New Roman"/>
          <w:kern w:val="0"/>
          <w:sz w:val="20"/>
          <w:szCs w:val="20"/>
          <w:lang w:eastAsia="ar-SA"/>
        </w:rPr>
        <w:t>1.1. Предметом настоящего договора является выполнение ИСПОЛНИТЕЛЕМ по заявке ЗАКАЗЧИКА за оговоренную сторонами цену определенного вида работ либо оказание им услуг. Выполняемые по настоящему договору работы (услуги) являются неквалифицированными и не требующими специальной профессиональной подготовки, а также иные работы (услуги), согласованные Сторонами в Дополнительных соглашениях к настоящему Договору (далее по тексту «работы (услуги)»).</w:t>
      </w:r>
    </w:p>
    <w:p w:rsidR="007A5DB4" w:rsidRPr="007A5DB4" w:rsidRDefault="007A5DB4" w:rsidP="007A5DB4">
      <w:pPr>
        <w:tabs>
          <w:tab w:val="left" w:pos="9923"/>
        </w:tabs>
        <w:suppressAutoHyphens/>
        <w:autoSpaceDE w:val="0"/>
        <w:spacing w:after="0" w:line="240" w:lineRule="auto"/>
        <w:jc w:val="both"/>
        <w:rPr>
          <w:rFonts w:ascii="Times New Roman" w:eastAsia="Arial" w:hAnsi="Times New Roman" w:cs="Times New Roman"/>
          <w:kern w:val="0"/>
          <w:sz w:val="20"/>
          <w:szCs w:val="20"/>
          <w:lang w:eastAsia="ar-SA"/>
        </w:rPr>
      </w:pPr>
    </w:p>
    <w:p w:rsidR="007A5DB4" w:rsidRPr="007A5DB4" w:rsidRDefault="007A5DB4" w:rsidP="007A5DB4">
      <w:pPr>
        <w:tabs>
          <w:tab w:val="left" w:pos="9923"/>
        </w:tabs>
        <w:suppressAutoHyphens/>
        <w:autoSpaceDE w:val="0"/>
        <w:spacing w:after="0" w:line="240" w:lineRule="auto"/>
        <w:jc w:val="center"/>
        <w:rPr>
          <w:rFonts w:ascii="Times New Roman" w:eastAsia="Arial" w:hAnsi="Times New Roman" w:cs="Times New Roman"/>
          <w:b/>
          <w:kern w:val="0"/>
          <w:sz w:val="20"/>
          <w:szCs w:val="20"/>
          <w:lang w:eastAsia="ar-SA"/>
        </w:rPr>
      </w:pPr>
      <w:r w:rsidRPr="007A5DB4">
        <w:rPr>
          <w:rFonts w:ascii="Times New Roman" w:eastAsia="Arial" w:hAnsi="Times New Roman" w:cs="Times New Roman"/>
          <w:b/>
          <w:kern w:val="0"/>
          <w:sz w:val="20"/>
          <w:szCs w:val="20"/>
          <w:lang w:eastAsia="ar-SA"/>
        </w:rPr>
        <w:t>2. ПРАВА И ОБЯЗАННОСТИ СТОРОН</w:t>
      </w:r>
    </w:p>
    <w:p w:rsidR="007A5DB4" w:rsidRPr="007A5DB4" w:rsidRDefault="007A5DB4" w:rsidP="007A5DB4">
      <w:pPr>
        <w:tabs>
          <w:tab w:val="left" w:pos="9923"/>
        </w:tabs>
        <w:suppressAutoHyphens/>
        <w:autoSpaceDE w:val="0"/>
        <w:spacing w:after="0" w:line="240" w:lineRule="auto"/>
        <w:jc w:val="both"/>
        <w:rPr>
          <w:rFonts w:ascii="Times New Roman" w:eastAsia="Arial" w:hAnsi="Times New Roman" w:cs="Times New Roman"/>
          <w:b/>
          <w:kern w:val="0"/>
          <w:sz w:val="20"/>
          <w:szCs w:val="20"/>
          <w:lang w:eastAsia="ar-SA"/>
        </w:rPr>
      </w:pPr>
    </w:p>
    <w:p w:rsidR="007A5DB4" w:rsidRPr="007A5DB4" w:rsidRDefault="007A5DB4" w:rsidP="007A5DB4">
      <w:pPr>
        <w:tabs>
          <w:tab w:val="left" w:pos="9923"/>
        </w:tabs>
        <w:suppressAutoHyphens/>
        <w:autoSpaceDE w:val="0"/>
        <w:spacing w:after="0" w:line="240" w:lineRule="auto"/>
        <w:ind w:firstLine="567"/>
        <w:jc w:val="both"/>
        <w:rPr>
          <w:rFonts w:ascii="Times New Roman" w:eastAsia="Arial" w:hAnsi="Times New Roman" w:cs="Times New Roman"/>
          <w:kern w:val="0"/>
          <w:sz w:val="20"/>
          <w:szCs w:val="20"/>
          <w:lang w:eastAsia="ar-SA"/>
        </w:rPr>
      </w:pPr>
      <w:r w:rsidRPr="007A5DB4">
        <w:rPr>
          <w:rFonts w:ascii="Times New Roman" w:eastAsia="Arial" w:hAnsi="Times New Roman" w:cs="Times New Roman"/>
          <w:kern w:val="0"/>
          <w:sz w:val="20"/>
          <w:szCs w:val="20"/>
          <w:lang w:eastAsia="ar-SA"/>
        </w:rPr>
        <w:t>2.1. ЗАКАЗЧИК обязуется:</w:t>
      </w:r>
    </w:p>
    <w:p w:rsidR="007A5DB4" w:rsidRPr="007A5DB4" w:rsidRDefault="007A5DB4" w:rsidP="007A5DB4">
      <w:pPr>
        <w:tabs>
          <w:tab w:val="left" w:pos="9923"/>
        </w:tabs>
        <w:suppressAutoHyphens/>
        <w:autoSpaceDE w:val="0"/>
        <w:spacing w:after="0" w:line="240" w:lineRule="auto"/>
        <w:ind w:firstLine="567"/>
        <w:jc w:val="both"/>
        <w:rPr>
          <w:rFonts w:ascii="Times New Roman" w:eastAsia="Arial" w:hAnsi="Times New Roman" w:cs="Times New Roman"/>
          <w:kern w:val="0"/>
          <w:sz w:val="20"/>
          <w:szCs w:val="20"/>
          <w:lang w:eastAsia="ar-SA"/>
        </w:rPr>
      </w:pPr>
      <w:r w:rsidRPr="007A5DB4">
        <w:rPr>
          <w:rFonts w:ascii="Times New Roman" w:eastAsia="Arial" w:hAnsi="Times New Roman" w:cs="Times New Roman"/>
          <w:kern w:val="0"/>
          <w:sz w:val="20"/>
          <w:szCs w:val="20"/>
          <w:lang w:eastAsia="ar-SA"/>
        </w:rPr>
        <w:t>2.1.1. согласовать с ИСПОЛНИТЕЛЕМ заявку, оговаривающую вид, объем, сроки и стоимость работ (услуг);</w:t>
      </w:r>
    </w:p>
    <w:p w:rsidR="007A5DB4" w:rsidRPr="007A5DB4" w:rsidRDefault="007A5DB4" w:rsidP="007A5DB4">
      <w:pPr>
        <w:tabs>
          <w:tab w:val="left" w:pos="9923"/>
        </w:tabs>
        <w:suppressAutoHyphens/>
        <w:autoSpaceDE w:val="0"/>
        <w:spacing w:after="0" w:line="240" w:lineRule="auto"/>
        <w:ind w:firstLine="567"/>
        <w:jc w:val="both"/>
        <w:rPr>
          <w:rFonts w:ascii="Times New Roman" w:eastAsia="Arial" w:hAnsi="Times New Roman" w:cs="Times New Roman"/>
          <w:kern w:val="0"/>
          <w:sz w:val="20"/>
          <w:szCs w:val="20"/>
          <w:lang w:eastAsia="ar-SA"/>
        </w:rPr>
      </w:pPr>
      <w:r w:rsidRPr="007A5DB4">
        <w:rPr>
          <w:rFonts w:ascii="Times New Roman" w:eastAsia="Arial" w:hAnsi="Times New Roman" w:cs="Times New Roman"/>
          <w:kern w:val="0"/>
          <w:sz w:val="20"/>
          <w:szCs w:val="20"/>
          <w:lang w:eastAsia="ar-SA"/>
        </w:rPr>
        <w:t>2.1.2. создать все необходимые условия для своевременного и качественного выполнения работ (услуг) по настоящему договору, включая меры по охране труда;</w:t>
      </w:r>
    </w:p>
    <w:p w:rsidR="007A5DB4" w:rsidRPr="007A5DB4" w:rsidRDefault="007A5DB4" w:rsidP="007A5DB4">
      <w:pPr>
        <w:tabs>
          <w:tab w:val="left" w:pos="9923"/>
        </w:tabs>
        <w:suppressAutoHyphens/>
        <w:autoSpaceDE w:val="0"/>
        <w:spacing w:after="0" w:line="240" w:lineRule="auto"/>
        <w:ind w:firstLine="567"/>
        <w:jc w:val="both"/>
        <w:rPr>
          <w:rFonts w:ascii="Times New Roman" w:eastAsia="Arial" w:hAnsi="Times New Roman" w:cs="Times New Roman"/>
          <w:kern w:val="0"/>
          <w:sz w:val="20"/>
          <w:szCs w:val="20"/>
          <w:lang w:eastAsia="ar-SA"/>
        </w:rPr>
      </w:pPr>
      <w:r w:rsidRPr="007A5DB4">
        <w:rPr>
          <w:rFonts w:ascii="Times New Roman" w:eastAsia="Arial" w:hAnsi="Times New Roman" w:cs="Times New Roman"/>
          <w:kern w:val="0"/>
          <w:sz w:val="20"/>
          <w:szCs w:val="20"/>
          <w:lang w:eastAsia="ar-SA"/>
        </w:rPr>
        <w:t xml:space="preserve">2.1.3.  назначить на объекте лицо, ответственное за взаимодействие с работником ИСПОЛНИТЕЛЯ, и довести данную информацию до ИСПОЛНИТЕЛЯ; </w:t>
      </w:r>
    </w:p>
    <w:p w:rsidR="007A5DB4" w:rsidRPr="007A5DB4" w:rsidRDefault="007A5DB4" w:rsidP="007A5DB4">
      <w:pPr>
        <w:tabs>
          <w:tab w:val="left" w:pos="9923"/>
        </w:tabs>
        <w:suppressAutoHyphens/>
        <w:autoSpaceDE w:val="0"/>
        <w:spacing w:after="0" w:line="240" w:lineRule="auto"/>
        <w:ind w:firstLine="567"/>
        <w:jc w:val="both"/>
        <w:rPr>
          <w:rFonts w:ascii="Times New Roman" w:eastAsia="Arial" w:hAnsi="Times New Roman" w:cs="Times New Roman"/>
          <w:kern w:val="0"/>
          <w:sz w:val="20"/>
          <w:szCs w:val="20"/>
          <w:lang w:eastAsia="ar-SA"/>
        </w:rPr>
      </w:pPr>
      <w:r w:rsidRPr="007A5DB4">
        <w:rPr>
          <w:rFonts w:ascii="Times New Roman" w:eastAsia="Arial" w:hAnsi="Times New Roman" w:cs="Times New Roman"/>
          <w:kern w:val="0"/>
          <w:sz w:val="20"/>
          <w:szCs w:val="20"/>
          <w:lang w:eastAsia="ar-SA"/>
        </w:rPr>
        <w:t>2.1.4. проводить инструктаж работников ИСПОЛНИТЕЛЯ по вопросам соблюдения действующих правил безопасности на объектах, а также инструктаж по охране труда с регистрацией их в установленном порядке;</w:t>
      </w:r>
    </w:p>
    <w:p w:rsidR="007A5DB4" w:rsidRPr="007A5DB4" w:rsidRDefault="007A5DB4" w:rsidP="007A5DB4">
      <w:pPr>
        <w:tabs>
          <w:tab w:val="left" w:pos="9923"/>
        </w:tabs>
        <w:suppressAutoHyphens/>
        <w:autoSpaceDE w:val="0"/>
        <w:spacing w:after="0" w:line="240" w:lineRule="auto"/>
        <w:ind w:firstLine="567"/>
        <w:jc w:val="both"/>
        <w:rPr>
          <w:rFonts w:ascii="Times New Roman" w:eastAsia="Arial" w:hAnsi="Times New Roman" w:cs="Times New Roman"/>
          <w:kern w:val="0"/>
          <w:sz w:val="20"/>
          <w:szCs w:val="20"/>
          <w:lang w:eastAsia="ar-SA"/>
        </w:rPr>
      </w:pPr>
      <w:r w:rsidRPr="007A5DB4">
        <w:rPr>
          <w:rFonts w:ascii="Times New Roman" w:eastAsia="Arial" w:hAnsi="Times New Roman" w:cs="Times New Roman"/>
          <w:kern w:val="0"/>
          <w:sz w:val="20"/>
          <w:szCs w:val="20"/>
          <w:lang w:eastAsia="ar-SA"/>
        </w:rPr>
        <w:t>2.1.5. обеспечивать безопасность производства оказания услуг, отвечающих требованиям законодательства РФ;</w:t>
      </w:r>
    </w:p>
    <w:p w:rsidR="007A5DB4" w:rsidRPr="007A5DB4" w:rsidRDefault="007A5DB4" w:rsidP="007A5DB4">
      <w:pPr>
        <w:tabs>
          <w:tab w:val="left" w:pos="9923"/>
        </w:tabs>
        <w:suppressAutoHyphens/>
        <w:autoSpaceDE w:val="0"/>
        <w:spacing w:after="0" w:line="240" w:lineRule="auto"/>
        <w:ind w:firstLine="567"/>
        <w:jc w:val="both"/>
        <w:rPr>
          <w:rFonts w:ascii="Times New Roman" w:eastAsia="Arial" w:hAnsi="Times New Roman" w:cs="Times New Roman"/>
          <w:kern w:val="0"/>
          <w:sz w:val="20"/>
          <w:szCs w:val="20"/>
          <w:lang w:eastAsia="ar-SA"/>
        </w:rPr>
      </w:pPr>
      <w:r w:rsidRPr="007A5DB4">
        <w:rPr>
          <w:rFonts w:ascii="Times New Roman" w:eastAsia="Arial" w:hAnsi="Times New Roman" w:cs="Times New Roman"/>
          <w:kern w:val="0"/>
          <w:sz w:val="20"/>
          <w:szCs w:val="20"/>
          <w:lang w:eastAsia="ar-SA"/>
        </w:rPr>
        <w:t>2.1.6. ежедневно вести учет фактически выполненного ИСПОЛНИТЕЛЕМ объема работы по форме, согласованной Сторонами в Приложении № 3 к настоящему Договору;</w:t>
      </w:r>
    </w:p>
    <w:p w:rsidR="007A5DB4" w:rsidRPr="007A5DB4" w:rsidRDefault="007A5DB4" w:rsidP="007A5DB4">
      <w:pPr>
        <w:tabs>
          <w:tab w:val="left" w:pos="9923"/>
        </w:tabs>
        <w:suppressAutoHyphens/>
        <w:autoSpaceDE w:val="0"/>
        <w:spacing w:after="0" w:line="240" w:lineRule="auto"/>
        <w:ind w:firstLine="567"/>
        <w:jc w:val="both"/>
        <w:rPr>
          <w:rFonts w:ascii="Times New Roman" w:eastAsia="Arial" w:hAnsi="Times New Roman" w:cs="Times New Roman"/>
          <w:kern w:val="0"/>
          <w:sz w:val="20"/>
          <w:szCs w:val="20"/>
          <w:lang w:eastAsia="ar-SA"/>
        </w:rPr>
      </w:pPr>
      <w:r w:rsidRPr="007A5DB4">
        <w:rPr>
          <w:rFonts w:ascii="Times New Roman" w:eastAsia="Arial" w:hAnsi="Times New Roman" w:cs="Times New Roman"/>
          <w:kern w:val="0"/>
          <w:sz w:val="20"/>
          <w:szCs w:val="20"/>
          <w:lang w:eastAsia="ar-SA"/>
        </w:rPr>
        <w:t>2.1.7. принять выполненную работу (услуги) в порядке, предусмотренном настоящим договором;</w:t>
      </w:r>
    </w:p>
    <w:p w:rsidR="007A5DB4" w:rsidRPr="007A5DB4" w:rsidRDefault="007A5DB4" w:rsidP="007A5DB4">
      <w:pPr>
        <w:tabs>
          <w:tab w:val="left" w:pos="9923"/>
        </w:tabs>
        <w:suppressAutoHyphens/>
        <w:autoSpaceDE w:val="0"/>
        <w:spacing w:after="0" w:line="240" w:lineRule="auto"/>
        <w:ind w:firstLine="567"/>
        <w:jc w:val="both"/>
        <w:rPr>
          <w:rFonts w:ascii="Times New Roman" w:eastAsia="Arial" w:hAnsi="Times New Roman" w:cs="Times New Roman"/>
          <w:kern w:val="0"/>
          <w:sz w:val="20"/>
          <w:szCs w:val="20"/>
          <w:lang w:eastAsia="ar-SA"/>
        </w:rPr>
      </w:pPr>
      <w:r w:rsidRPr="007A5DB4">
        <w:rPr>
          <w:rFonts w:ascii="Times New Roman" w:eastAsia="Arial" w:hAnsi="Times New Roman" w:cs="Times New Roman"/>
          <w:kern w:val="0"/>
          <w:sz w:val="20"/>
          <w:szCs w:val="20"/>
          <w:lang w:eastAsia="ar-SA"/>
        </w:rPr>
        <w:t>2.1.8. оплатить выполненную работу (услуги) в размере, сроки и порядке, предусмотренные настоящим договором и приложениями к нему;</w:t>
      </w:r>
    </w:p>
    <w:p w:rsidR="007A5DB4" w:rsidRPr="007A5DB4" w:rsidRDefault="007A5DB4" w:rsidP="007A5DB4">
      <w:pPr>
        <w:tabs>
          <w:tab w:val="left" w:pos="402"/>
          <w:tab w:val="left" w:pos="9923"/>
        </w:tabs>
        <w:suppressAutoHyphens/>
        <w:autoSpaceDE w:val="0"/>
        <w:spacing w:after="0" w:line="240" w:lineRule="auto"/>
        <w:ind w:firstLine="567"/>
        <w:jc w:val="both"/>
        <w:rPr>
          <w:rFonts w:ascii="Times New Roman" w:eastAsia="Arial" w:hAnsi="Times New Roman" w:cs="Times New Roman"/>
          <w:kern w:val="0"/>
          <w:sz w:val="20"/>
          <w:szCs w:val="20"/>
          <w:lang w:eastAsia="ar-SA"/>
        </w:rPr>
      </w:pPr>
      <w:r w:rsidRPr="007A5DB4">
        <w:rPr>
          <w:rFonts w:ascii="Times New Roman" w:eastAsia="Arial" w:hAnsi="Times New Roman" w:cs="Times New Roman"/>
          <w:kern w:val="0"/>
          <w:sz w:val="20"/>
          <w:szCs w:val="20"/>
          <w:lang w:eastAsia="ar-SA"/>
        </w:rPr>
        <w:t xml:space="preserve">2.2. ЗАКАЗЧИК вправе: </w:t>
      </w:r>
    </w:p>
    <w:p w:rsidR="007A5DB4" w:rsidRPr="007A5DB4" w:rsidRDefault="007A5DB4" w:rsidP="007A5DB4">
      <w:pPr>
        <w:tabs>
          <w:tab w:val="left" w:pos="402"/>
          <w:tab w:val="left" w:pos="9923"/>
        </w:tabs>
        <w:suppressAutoHyphens/>
        <w:autoSpaceDE w:val="0"/>
        <w:spacing w:after="0" w:line="240" w:lineRule="auto"/>
        <w:ind w:firstLine="567"/>
        <w:jc w:val="both"/>
        <w:rPr>
          <w:rFonts w:ascii="Times New Roman" w:eastAsia="Arial" w:hAnsi="Times New Roman" w:cs="Times New Roman"/>
          <w:kern w:val="0"/>
          <w:sz w:val="20"/>
          <w:szCs w:val="20"/>
          <w:lang w:eastAsia="ar-SA"/>
        </w:rPr>
      </w:pPr>
      <w:r w:rsidRPr="007A5DB4">
        <w:rPr>
          <w:rFonts w:ascii="Times New Roman" w:eastAsia="Arial" w:hAnsi="Times New Roman" w:cs="Times New Roman"/>
          <w:kern w:val="0"/>
          <w:sz w:val="20"/>
          <w:szCs w:val="20"/>
          <w:lang w:eastAsia="ar-SA"/>
        </w:rPr>
        <w:t>2.2.1. во всякое время проверять ход и качество выполнения работ (услуг) ИСПОЛНИТЕЛЕМ, не вмешиваясь в его деятельность;</w:t>
      </w:r>
    </w:p>
    <w:p w:rsidR="007A5DB4" w:rsidRPr="007A5DB4" w:rsidRDefault="007A5DB4" w:rsidP="007A5DB4">
      <w:pPr>
        <w:tabs>
          <w:tab w:val="left" w:pos="402"/>
          <w:tab w:val="left" w:pos="9923"/>
        </w:tabs>
        <w:suppressAutoHyphens/>
        <w:autoSpaceDE w:val="0"/>
        <w:spacing w:after="0" w:line="240" w:lineRule="auto"/>
        <w:ind w:firstLine="567"/>
        <w:jc w:val="both"/>
        <w:rPr>
          <w:rFonts w:ascii="Times New Roman" w:eastAsia="Arial" w:hAnsi="Times New Roman" w:cs="Times New Roman"/>
          <w:kern w:val="0"/>
          <w:sz w:val="20"/>
          <w:szCs w:val="20"/>
          <w:lang w:eastAsia="ar-SA"/>
        </w:rPr>
      </w:pPr>
      <w:r w:rsidRPr="007A5DB4">
        <w:rPr>
          <w:rFonts w:ascii="Times New Roman" w:eastAsia="Arial" w:hAnsi="Times New Roman" w:cs="Times New Roman"/>
          <w:kern w:val="0"/>
          <w:sz w:val="20"/>
          <w:szCs w:val="20"/>
          <w:lang w:eastAsia="ar-SA"/>
        </w:rPr>
        <w:t>2.2.2. до подписания им акта приемки выполненных работ (услуг) отказаться от настоящего договора, уплатив ИСПОЛНИТЕЛЮ фактически выполненную работу (услуги) за период до момента получения ИСПОЛНИТЕЛЕМ извещения об отказе ЗАКАЗЧИКА от дальнейшего исполнения договора;</w:t>
      </w:r>
    </w:p>
    <w:p w:rsidR="007A5DB4" w:rsidRPr="007A5DB4" w:rsidRDefault="007A5DB4" w:rsidP="007A5DB4">
      <w:pPr>
        <w:tabs>
          <w:tab w:val="left" w:pos="402"/>
          <w:tab w:val="left" w:pos="9923"/>
        </w:tabs>
        <w:suppressAutoHyphens/>
        <w:autoSpaceDE w:val="0"/>
        <w:spacing w:after="0" w:line="240" w:lineRule="auto"/>
        <w:ind w:firstLine="567"/>
        <w:jc w:val="both"/>
        <w:rPr>
          <w:rFonts w:ascii="Times New Roman" w:eastAsia="Arial" w:hAnsi="Times New Roman" w:cs="Times New Roman"/>
          <w:kern w:val="0"/>
          <w:sz w:val="20"/>
          <w:szCs w:val="20"/>
          <w:lang w:eastAsia="ar-SA"/>
        </w:rPr>
      </w:pPr>
      <w:r w:rsidRPr="007A5DB4">
        <w:rPr>
          <w:rFonts w:ascii="Times New Roman" w:eastAsia="Arial" w:hAnsi="Times New Roman" w:cs="Times New Roman"/>
          <w:kern w:val="0"/>
          <w:sz w:val="20"/>
          <w:szCs w:val="20"/>
          <w:lang w:eastAsia="ar-SA"/>
        </w:rPr>
        <w:t>2.2.3. не допускать представителей ИСПОЛНИТЕЛЯ на территорию объекта ЗАКАЗЧИКА в нетрезвом состоянии, под воздействием наркотических или иных одурманивающих веществ, а также не оплачивать ИСПОЛНИТЕЛЮ работы (услуги), выполняемые представителями ИСПОЛНИТЕЛЯ, при нахождении их на территории объекта ЗАКАЗЧИКА в нетрезвом состоянии, под воздействием наркотических или иных одурманивающих веществ;</w:t>
      </w:r>
    </w:p>
    <w:p w:rsidR="007A5DB4" w:rsidRPr="007A5DB4" w:rsidRDefault="007A5DB4" w:rsidP="007A5DB4">
      <w:pPr>
        <w:widowControl w:val="0"/>
        <w:tabs>
          <w:tab w:val="left" w:pos="1080"/>
          <w:tab w:val="left" w:pos="9923"/>
        </w:tabs>
        <w:suppressAutoHyphens/>
        <w:autoSpaceDE w:val="0"/>
        <w:spacing w:after="0" w:line="240" w:lineRule="auto"/>
        <w:ind w:firstLine="567"/>
        <w:jc w:val="both"/>
        <w:rPr>
          <w:rFonts w:ascii="Times New Roman" w:eastAsia="Arial" w:hAnsi="Times New Roman" w:cs="Times New Roman"/>
          <w:kern w:val="0"/>
          <w:sz w:val="20"/>
          <w:szCs w:val="20"/>
          <w:lang w:eastAsia="ar-SA"/>
        </w:rPr>
      </w:pPr>
      <w:r w:rsidRPr="007A5DB4">
        <w:rPr>
          <w:rFonts w:ascii="Times New Roman" w:eastAsia="Arial" w:hAnsi="Times New Roman" w:cs="Times New Roman"/>
          <w:kern w:val="0"/>
          <w:sz w:val="20"/>
          <w:szCs w:val="20"/>
          <w:lang w:eastAsia="ar-SA"/>
        </w:rPr>
        <w:t xml:space="preserve">2.2.4. требовать замены представителей ИСПОЛНИТЕЛЯ, направляемых ИСПОЛНИТЕЛЕМ для выполнения работ (оказания услуг) на объекте ЗАКАЗЧИКА, в случае ненадлежащего выполнения работ (оказания услуг) представителями ИСПОЛНИТЕЛЯ, а также в случае нарушения представителями ИСПОЛНИТЕЛЯ установленных на объекте ЗАКАЗЧИКА правил и норм поведения, в период выполнения работ (оказания услуг). </w:t>
      </w:r>
    </w:p>
    <w:p w:rsidR="007A5DB4" w:rsidRPr="007A5DB4" w:rsidRDefault="007A5DB4" w:rsidP="007A5DB4">
      <w:pPr>
        <w:widowControl w:val="0"/>
        <w:tabs>
          <w:tab w:val="left" w:pos="1080"/>
          <w:tab w:val="left" w:pos="9923"/>
        </w:tabs>
        <w:suppressAutoHyphens/>
        <w:autoSpaceDE w:val="0"/>
        <w:spacing w:after="0" w:line="240" w:lineRule="auto"/>
        <w:ind w:firstLine="567"/>
        <w:jc w:val="both"/>
        <w:rPr>
          <w:rFonts w:ascii="Times New Roman" w:eastAsia="Arial" w:hAnsi="Times New Roman" w:cs="Times New Roman"/>
          <w:kern w:val="0"/>
          <w:sz w:val="20"/>
          <w:szCs w:val="20"/>
          <w:lang w:eastAsia="ar-SA"/>
        </w:rPr>
      </w:pPr>
      <w:r w:rsidRPr="007A5DB4">
        <w:rPr>
          <w:rFonts w:ascii="Times New Roman" w:eastAsia="Arial" w:hAnsi="Times New Roman" w:cs="Times New Roman"/>
          <w:kern w:val="0"/>
          <w:sz w:val="20"/>
          <w:szCs w:val="20"/>
          <w:lang w:eastAsia="ar-SA"/>
        </w:rPr>
        <w:t>2.2.5. производить личный досмотр представителей ИСПОЛНИТЕЛЯ и иных личных вещей силами службы безопасности</w:t>
      </w:r>
      <w:r w:rsidR="00200597">
        <w:rPr>
          <w:rFonts w:ascii="Times New Roman" w:eastAsia="Arial" w:hAnsi="Times New Roman" w:cs="Times New Roman"/>
          <w:kern w:val="0"/>
          <w:sz w:val="20"/>
          <w:szCs w:val="20"/>
          <w:lang w:eastAsia="ar-SA"/>
        </w:rPr>
        <w:t xml:space="preserve"> / частного охранного предприятия</w:t>
      </w:r>
      <w:r w:rsidRPr="007A5DB4">
        <w:rPr>
          <w:rFonts w:ascii="Times New Roman" w:eastAsia="Arial" w:hAnsi="Times New Roman" w:cs="Times New Roman"/>
          <w:kern w:val="0"/>
          <w:sz w:val="20"/>
          <w:szCs w:val="20"/>
          <w:lang w:eastAsia="ar-SA"/>
        </w:rPr>
        <w:t xml:space="preserve">, который проводится с согласия данных представителей ИСПОЛНИТЕЛЯ и в их присутствии (либо в присутствии ответственного лица ИСПОЛНИТЕЛЯ). В случае отказа представителя ИСПОЛНИТЕЛЯ в даче такого согласия ответственные лица сторон составляют соответствующий акт (приложение №4 к настоящему договору), данный представитель ИСПОЛНИТЕЛЯ не допускается к оказанию услуг на объекте и заменяется ИСПОЛНИТЕЛЕМ другим представителем. </w:t>
      </w:r>
    </w:p>
    <w:p w:rsidR="007A5DB4" w:rsidRPr="007A5DB4" w:rsidRDefault="007A5DB4" w:rsidP="007A5DB4">
      <w:pPr>
        <w:widowControl w:val="0"/>
        <w:tabs>
          <w:tab w:val="left" w:pos="1080"/>
          <w:tab w:val="left" w:pos="9923"/>
        </w:tabs>
        <w:suppressAutoHyphens/>
        <w:autoSpaceDE w:val="0"/>
        <w:spacing w:after="0" w:line="240" w:lineRule="auto"/>
        <w:ind w:firstLine="567"/>
        <w:jc w:val="both"/>
        <w:rPr>
          <w:rFonts w:ascii="Times New Roman" w:eastAsia="Arial" w:hAnsi="Times New Roman" w:cs="Times New Roman"/>
          <w:color w:val="000000"/>
          <w:kern w:val="0"/>
          <w:sz w:val="20"/>
          <w:szCs w:val="20"/>
          <w:lang w:eastAsia="ar-SA"/>
        </w:rPr>
      </w:pPr>
      <w:r w:rsidRPr="007A5DB4">
        <w:rPr>
          <w:rFonts w:ascii="Times New Roman" w:eastAsia="Arial" w:hAnsi="Times New Roman" w:cs="Times New Roman"/>
          <w:color w:val="000000"/>
          <w:kern w:val="0"/>
          <w:sz w:val="20"/>
          <w:szCs w:val="20"/>
          <w:lang w:eastAsia="ar-SA"/>
        </w:rPr>
        <w:t>2.2.6. проверять силами службы безопасности</w:t>
      </w:r>
      <w:r w:rsidR="00200597">
        <w:rPr>
          <w:rFonts w:ascii="Times New Roman" w:eastAsia="Arial" w:hAnsi="Times New Roman" w:cs="Times New Roman"/>
          <w:color w:val="000000"/>
          <w:kern w:val="0"/>
          <w:sz w:val="20"/>
          <w:szCs w:val="20"/>
          <w:lang w:eastAsia="ar-SA"/>
        </w:rPr>
        <w:t xml:space="preserve"> / </w:t>
      </w:r>
      <w:r w:rsidR="00200597">
        <w:rPr>
          <w:rFonts w:ascii="Times New Roman" w:eastAsia="Arial" w:hAnsi="Times New Roman" w:cs="Times New Roman"/>
          <w:kern w:val="0"/>
          <w:sz w:val="20"/>
          <w:szCs w:val="20"/>
          <w:lang w:eastAsia="ar-SA"/>
        </w:rPr>
        <w:t>частного охранного предприятия</w:t>
      </w:r>
      <w:r w:rsidRPr="007A5DB4">
        <w:rPr>
          <w:rFonts w:ascii="Times New Roman" w:eastAsia="Arial" w:hAnsi="Times New Roman" w:cs="Times New Roman"/>
          <w:color w:val="000000"/>
          <w:kern w:val="0"/>
          <w:sz w:val="20"/>
          <w:szCs w:val="20"/>
          <w:lang w:eastAsia="ar-SA"/>
        </w:rPr>
        <w:t xml:space="preserve"> у представителей ИСПОЛНИТЕЛЯ, направленных на объект ЗАКАЗЧИКА для выполнения работ (оказания услуг), предусмотренных настоящим Договором, документы, удостоверяющие личность представителя. В качестве указанных документов Стороны принимают: паспорт гражданина РФ, временное удостоверение личности (форма № 2 П), водительское удостоверение, военный билет.</w:t>
      </w:r>
    </w:p>
    <w:p w:rsidR="007A5DB4" w:rsidRPr="007A5DB4" w:rsidRDefault="007A5DB4" w:rsidP="007A5DB4">
      <w:pPr>
        <w:spacing w:after="0" w:line="240" w:lineRule="auto"/>
        <w:ind w:firstLine="567"/>
        <w:jc w:val="both"/>
        <w:rPr>
          <w:rFonts w:ascii="Times New Roman" w:eastAsia="Times New Roman" w:hAnsi="Times New Roman" w:cs="Times New Roman"/>
          <w:color w:val="000000"/>
          <w:kern w:val="0"/>
          <w:sz w:val="20"/>
          <w:szCs w:val="20"/>
          <w:lang w:eastAsia="ru-RU"/>
        </w:rPr>
      </w:pPr>
      <w:r w:rsidRPr="007A5DB4">
        <w:rPr>
          <w:rFonts w:ascii="Times New Roman" w:eastAsia="Times New Roman" w:hAnsi="Times New Roman" w:cs="Times New Roman"/>
          <w:color w:val="000000"/>
          <w:kern w:val="0"/>
          <w:sz w:val="20"/>
          <w:szCs w:val="20"/>
          <w:lang w:eastAsia="ru-RU"/>
        </w:rPr>
        <w:t>2.2.7. требовать замены представител</w:t>
      </w:r>
      <w:proofErr w:type="gramStart"/>
      <w:r w:rsidRPr="007A5DB4">
        <w:rPr>
          <w:rFonts w:ascii="Times New Roman" w:eastAsia="Times New Roman" w:hAnsi="Times New Roman" w:cs="Times New Roman"/>
          <w:color w:val="000000"/>
          <w:kern w:val="0"/>
          <w:sz w:val="20"/>
          <w:szCs w:val="20"/>
          <w:lang w:eastAsia="ru-RU"/>
        </w:rPr>
        <w:t>я(</w:t>
      </w:r>
      <w:proofErr w:type="gramEnd"/>
      <w:r w:rsidRPr="007A5DB4">
        <w:rPr>
          <w:rFonts w:ascii="Times New Roman" w:eastAsia="Times New Roman" w:hAnsi="Times New Roman" w:cs="Times New Roman"/>
          <w:color w:val="000000"/>
          <w:kern w:val="0"/>
          <w:sz w:val="20"/>
          <w:szCs w:val="20"/>
          <w:lang w:eastAsia="ru-RU"/>
        </w:rPr>
        <w:t>ей) ИСПОЛНИТЕЛЯ, направленных на объект ЗАКАЗЧИКА для выполнения работ (оказания услуг), предусмотренных настоящим Договором, в случаях:</w:t>
      </w:r>
    </w:p>
    <w:p w:rsidR="007A5DB4" w:rsidRPr="007A5DB4" w:rsidRDefault="007A5DB4" w:rsidP="007A5DB4">
      <w:pPr>
        <w:spacing w:after="0" w:line="240" w:lineRule="auto"/>
        <w:ind w:firstLine="567"/>
        <w:jc w:val="both"/>
        <w:rPr>
          <w:rFonts w:ascii="Times New Roman" w:eastAsia="Times New Roman" w:hAnsi="Times New Roman" w:cs="Times New Roman"/>
          <w:color w:val="000000"/>
          <w:kern w:val="0"/>
          <w:sz w:val="20"/>
          <w:szCs w:val="20"/>
          <w:lang w:eastAsia="ru-RU"/>
        </w:rPr>
      </w:pPr>
      <w:r w:rsidRPr="007A5DB4">
        <w:rPr>
          <w:rFonts w:ascii="Times New Roman" w:eastAsia="Times New Roman" w:hAnsi="Times New Roman" w:cs="Times New Roman"/>
          <w:color w:val="000000"/>
          <w:kern w:val="0"/>
          <w:sz w:val="20"/>
          <w:szCs w:val="20"/>
          <w:lang w:eastAsia="ru-RU"/>
        </w:rPr>
        <w:lastRenderedPageBreak/>
        <w:t>- отсутствия представител</w:t>
      </w:r>
      <w:proofErr w:type="gramStart"/>
      <w:r w:rsidRPr="007A5DB4">
        <w:rPr>
          <w:rFonts w:ascii="Times New Roman" w:eastAsia="Times New Roman" w:hAnsi="Times New Roman" w:cs="Times New Roman"/>
          <w:color w:val="000000"/>
          <w:kern w:val="0"/>
          <w:sz w:val="20"/>
          <w:szCs w:val="20"/>
          <w:lang w:eastAsia="ru-RU"/>
        </w:rPr>
        <w:t>я(</w:t>
      </w:r>
      <w:proofErr w:type="gramEnd"/>
      <w:r w:rsidRPr="007A5DB4">
        <w:rPr>
          <w:rFonts w:ascii="Times New Roman" w:eastAsia="Times New Roman" w:hAnsi="Times New Roman" w:cs="Times New Roman"/>
          <w:color w:val="000000"/>
          <w:kern w:val="0"/>
          <w:sz w:val="20"/>
          <w:szCs w:val="20"/>
          <w:lang w:eastAsia="ru-RU"/>
        </w:rPr>
        <w:t xml:space="preserve">ей) ИСПОЛНИТЕЛЯ в ранее согласованном ЗАКАЗЧИКОМ списке представителя(ей) ИСПОЛНИТЕЛЯ, направляемых на объект ЗАКАЗЧИКА; </w:t>
      </w:r>
    </w:p>
    <w:p w:rsidR="007A5DB4" w:rsidRPr="007A5DB4" w:rsidRDefault="007A5DB4" w:rsidP="007A5DB4">
      <w:pPr>
        <w:spacing w:after="0" w:line="240" w:lineRule="auto"/>
        <w:ind w:firstLine="567"/>
        <w:jc w:val="both"/>
        <w:rPr>
          <w:rFonts w:ascii="Times New Roman" w:eastAsia="Times New Roman" w:hAnsi="Times New Roman" w:cs="Times New Roman"/>
          <w:color w:val="000000"/>
          <w:kern w:val="0"/>
          <w:sz w:val="20"/>
          <w:szCs w:val="20"/>
          <w:lang w:eastAsia="ru-RU"/>
        </w:rPr>
      </w:pPr>
      <w:r w:rsidRPr="007A5DB4">
        <w:rPr>
          <w:rFonts w:ascii="Times New Roman" w:eastAsia="Times New Roman" w:hAnsi="Times New Roman" w:cs="Times New Roman"/>
          <w:color w:val="000000"/>
          <w:kern w:val="0"/>
          <w:sz w:val="20"/>
          <w:szCs w:val="20"/>
          <w:lang w:eastAsia="ru-RU"/>
        </w:rPr>
        <w:t>- несоответствия представител</w:t>
      </w:r>
      <w:proofErr w:type="gramStart"/>
      <w:r w:rsidRPr="007A5DB4">
        <w:rPr>
          <w:rFonts w:ascii="Times New Roman" w:eastAsia="Times New Roman" w:hAnsi="Times New Roman" w:cs="Times New Roman"/>
          <w:color w:val="000000"/>
          <w:kern w:val="0"/>
          <w:sz w:val="20"/>
          <w:szCs w:val="20"/>
          <w:lang w:eastAsia="ru-RU"/>
        </w:rPr>
        <w:t>я(</w:t>
      </w:r>
      <w:proofErr w:type="gramEnd"/>
      <w:r w:rsidRPr="007A5DB4">
        <w:rPr>
          <w:rFonts w:ascii="Times New Roman" w:eastAsia="Times New Roman" w:hAnsi="Times New Roman" w:cs="Times New Roman"/>
          <w:color w:val="000000"/>
          <w:kern w:val="0"/>
          <w:sz w:val="20"/>
          <w:szCs w:val="20"/>
          <w:lang w:eastAsia="ru-RU"/>
        </w:rPr>
        <w:t>ей) возрастному критерию: от 18 до 55 лет;</w:t>
      </w:r>
    </w:p>
    <w:p w:rsidR="007A5DB4" w:rsidRPr="007A5DB4" w:rsidRDefault="007A5DB4" w:rsidP="007A5DB4">
      <w:pPr>
        <w:spacing w:after="0" w:line="240" w:lineRule="auto"/>
        <w:ind w:firstLine="567"/>
        <w:jc w:val="both"/>
        <w:rPr>
          <w:rFonts w:ascii="Times New Roman" w:eastAsia="Times New Roman" w:hAnsi="Times New Roman" w:cs="Times New Roman"/>
          <w:color w:val="000000"/>
          <w:kern w:val="0"/>
          <w:sz w:val="20"/>
          <w:szCs w:val="20"/>
          <w:lang w:eastAsia="ru-RU"/>
        </w:rPr>
      </w:pPr>
      <w:r w:rsidRPr="007A5DB4">
        <w:rPr>
          <w:rFonts w:ascii="Times New Roman" w:eastAsia="Times New Roman" w:hAnsi="Times New Roman" w:cs="Times New Roman"/>
          <w:color w:val="000000"/>
          <w:kern w:val="0"/>
          <w:sz w:val="20"/>
          <w:szCs w:val="20"/>
          <w:lang w:eastAsia="ru-RU"/>
        </w:rPr>
        <w:t>- отсутствия у представител</w:t>
      </w:r>
      <w:proofErr w:type="gramStart"/>
      <w:r w:rsidRPr="007A5DB4">
        <w:rPr>
          <w:rFonts w:ascii="Times New Roman" w:eastAsia="Times New Roman" w:hAnsi="Times New Roman" w:cs="Times New Roman"/>
          <w:color w:val="000000"/>
          <w:kern w:val="0"/>
          <w:sz w:val="20"/>
          <w:szCs w:val="20"/>
          <w:lang w:eastAsia="ru-RU"/>
        </w:rPr>
        <w:t>я(</w:t>
      </w:r>
      <w:proofErr w:type="gramEnd"/>
      <w:r w:rsidRPr="007A5DB4">
        <w:rPr>
          <w:rFonts w:ascii="Times New Roman" w:eastAsia="Times New Roman" w:hAnsi="Times New Roman" w:cs="Times New Roman"/>
          <w:color w:val="000000"/>
          <w:kern w:val="0"/>
          <w:sz w:val="20"/>
          <w:szCs w:val="20"/>
          <w:lang w:eastAsia="ru-RU"/>
        </w:rPr>
        <w:t xml:space="preserve">ей) медицинской книжки, а также без прохождения обязательных медицинских осмотров. </w:t>
      </w:r>
    </w:p>
    <w:p w:rsidR="007A5DB4" w:rsidRPr="007A5DB4" w:rsidRDefault="007A5DB4" w:rsidP="007A5DB4">
      <w:pPr>
        <w:widowControl w:val="0"/>
        <w:tabs>
          <w:tab w:val="left" w:pos="1080"/>
          <w:tab w:val="left" w:pos="9923"/>
        </w:tabs>
        <w:suppressAutoHyphens/>
        <w:autoSpaceDE w:val="0"/>
        <w:spacing w:after="0" w:line="240" w:lineRule="auto"/>
        <w:ind w:firstLine="567"/>
        <w:jc w:val="both"/>
        <w:rPr>
          <w:rFonts w:ascii="Times New Roman" w:eastAsia="Arial" w:hAnsi="Times New Roman" w:cs="Times New Roman"/>
          <w:kern w:val="0"/>
          <w:sz w:val="20"/>
          <w:szCs w:val="20"/>
          <w:lang w:eastAsia="ar-SA"/>
        </w:rPr>
      </w:pPr>
      <w:r w:rsidRPr="007A5DB4">
        <w:rPr>
          <w:rFonts w:ascii="Times New Roman" w:eastAsia="Arial" w:hAnsi="Times New Roman" w:cs="Times New Roman"/>
          <w:color w:val="000000"/>
          <w:kern w:val="0"/>
          <w:sz w:val="20"/>
          <w:szCs w:val="20"/>
          <w:lang w:eastAsia="ar-SA"/>
        </w:rPr>
        <w:t>В случае, если ИСПОЛНИТЕЛЬ незамедлительно не произведет замену представител</w:t>
      </w:r>
      <w:proofErr w:type="gramStart"/>
      <w:r w:rsidRPr="007A5DB4">
        <w:rPr>
          <w:rFonts w:ascii="Times New Roman" w:eastAsia="Arial" w:hAnsi="Times New Roman" w:cs="Times New Roman"/>
          <w:color w:val="000000"/>
          <w:kern w:val="0"/>
          <w:sz w:val="20"/>
          <w:szCs w:val="20"/>
          <w:lang w:eastAsia="ar-SA"/>
        </w:rPr>
        <w:t>я(</w:t>
      </w:r>
      <w:proofErr w:type="gramEnd"/>
      <w:r w:rsidRPr="007A5DB4">
        <w:rPr>
          <w:rFonts w:ascii="Times New Roman" w:eastAsia="Arial" w:hAnsi="Times New Roman" w:cs="Times New Roman"/>
          <w:color w:val="000000"/>
          <w:kern w:val="0"/>
          <w:sz w:val="20"/>
          <w:szCs w:val="20"/>
          <w:lang w:eastAsia="ar-SA"/>
        </w:rPr>
        <w:t xml:space="preserve">ей) ЗАКАЗЧИК также вправе </w:t>
      </w:r>
      <w:r w:rsidRPr="007A5DB4">
        <w:rPr>
          <w:rFonts w:ascii="Times New Roman" w:eastAsia="Arial" w:hAnsi="Times New Roman" w:cs="Times New Roman"/>
          <w:kern w:val="0"/>
          <w:sz w:val="20"/>
          <w:szCs w:val="20"/>
          <w:lang w:eastAsia="ar-SA"/>
        </w:rPr>
        <w:t xml:space="preserve">не оплачивать ИСПОЛНИТЕЛЮ фактически невыполненный объем работ (услуг), а также предъявить ИСПОЛНИТЕЛЮ требование об оплате неустойки в размере, указанном в п. 6.3.1. настоящего Договора, и/или штрафа в размере, предусмотренном п. 6.3.2. настоящего Договора. </w:t>
      </w:r>
    </w:p>
    <w:p w:rsidR="007A5DB4" w:rsidRPr="007A5DB4" w:rsidRDefault="007A5DB4" w:rsidP="007A5DB4">
      <w:pPr>
        <w:tabs>
          <w:tab w:val="left" w:pos="375"/>
          <w:tab w:val="left" w:pos="9923"/>
        </w:tabs>
        <w:suppressAutoHyphens/>
        <w:autoSpaceDE w:val="0"/>
        <w:spacing w:after="0" w:line="240" w:lineRule="auto"/>
        <w:ind w:firstLine="567"/>
        <w:jc w:val="both"/>
        <w:rPr>
          <w:rFonts w:ascii="Times New Roman" w:eastAsia="Arial" w:hAnsi="Times New Roman" w:cs="Times New Roman"/>
          <w:kern w:val="0"/>
          <w:sz w:val="20"/>
          <w:szCs w:val="20"/>
          <w:lang w:eastAsia="ar-SA"/>
        </w:rPr>
      </w:pPr>
      <w:r w:rsidRPr="007A5DB4">
        <w:rPr>
          <w:rFonts w:ascii="Times New Roman" w:eastAsia="Arial" w:hAnsi="Times New Roman" w:cs="Times New Roman"/>
          <w:kern w:val="0"/>
          <w:sz w:val="20"/>
          <w:szCs w:val="20"/>
          <w:lang w:eastAsia="ar-SA"/>
        </w:rPr>
        <w:t>2.3. ИСПОЛНИТЕЛЬ обязуется:</w:t>
      </w:r>
    </w:p>
    <w:p w:rsidR="007A5DB4" w:rsidRPr="007A5DB4" w:rsidRDefault="007A5DB4" w:rsidP="007A5DB4">
      <w:pPr>
        <w:tabs>
          <w:tab w:val="left" w:pos="9923"/>
        </w:tabs>
        <w:suppressAutoHyphens/>
        <w:autoSpaceDE w:val="0"/>
        <w:spacing w:after="0" w:line="240" w:lineRule="auto"/>
        <w:ind w:firstLine="567"/>
        <w:jc w:val="both"/>
        <w:rPr>
          <w:rFonts w:ascii="Times New Roman" w:eastAsia="Arial" w:hAnsi="Times New Roman" w:cs="Times New Roman"/>
          <w:kern w:val="0"/>
          <w:sz w:val="20"/>
          <w:szCs w:val="20"/>
          <w:lang w:eastAsia="ar-SA"/>
        </w:rPr>
      </w:pPr>
      <w:r w:rsidRPr="007A5DB4">
        <w:rPr>
          <w:rFonts w:ascii="Times New Roman" w:eastAsia="Arial" w:hAnsi="Times New Roman" w:cs="Times New Roman"/>
          <w:kern w:val="0"/>
          <w:sz w:val="20"/>
          <w:szCs w:val="20"/>
          <w:lang w:eastAsia="ar-SA"/>
        </w:rPr>
        <w:t>2.3.1. согласовать с ЗАКАЗЧИКОМ вид, объем, сроки и стоимость работ (услуг);</w:t>
      </w:r>
    </w:p>
    <w:p w:rsidR="007A5DB4" w:rsidRPr="007A5DB4" w:rsidRDefault="007A5DB4" w:rsidP="007A5DB4">
      <w:pPr>
        <w:tabs>
          <w:tab w:val="left" w:pos="9923"/>
        </w:tabs>
        <w:suppressAutoHyphens/>
        <w:autoSpaceDE w:val="0"/>
        <w:spacing w:after="0" w:line="240" w:lineRule="auto"/>
        <w:ind w:firstLine="567"/>
        <w:jc w:val="both"/>
        <w:rPr>
          <w:rFonts w:ascii="Times New Roman" w:eastAsia="Arial" w:hAnsi="Times New Roman" w:cs="Times New Roman"/>
          <w:kern w:val="0"/>
          <w:sz w:val="20"/>
          <w:szCs w:val="20"/>
          <w:lang w:eastAsia="ar-SA"/>
        </w:rPr>
      </w:pPr>
      <w:r w:rsidRPr="007A5DB4">
        <w:rPr>
          <w:rFonts w:ascii="Times New Roman" w:eastAsia="Arial" w:hAnsi="Times New Roman" w:cs="Times New Roman"/>
          <w:kern w:val="0"/>
          <w:sz w:val="20"/>
          <w:szCs w:val="20"/>
          <w:lang w:eastAsia="ar-SA"/>
        </w:rPr>
        <w:t>2.3.2. выполнить работу (услуги), в соответствии с условиями, согласованными сторонами в заявке;</w:t>
      </w:r>
    </w:p>
    <w:p w:rsidR="007A5DB4" w:rsidRPr="007A5DB4" w:rsidRDefault="007A5DB4" w:rsidP="007A5DB4">
      <w:pPr>
        <w:tabs>
          <w:tab w:val="left" w:pos="9923"/>
        </w:tabs>
        <w:suppressAutoHyphens/>
        <w:autoSpaceDE w:val="0"/>
        <w:spacing w:after="0" w:line="240" w:lineRule="auto"/>
        <w:ind w:firstLine="567"/>
        <w:jc w:val="both"/>
        <w:rPr>
          <w:rFonts w:ascii="Times New Roman" w:eastAsia="Arial" w:hAnsi="Times New Roman" w:cs="Times New Roman"/>
          <w:kern w:val="0"/>
          <w:sz w:val="20"/>
          <w:szCs w:val="20"/>
          <w:lang w:eastAsia="ar-SA"/>
        </w:rPr>
      </w:pPr>
      <w:r w:rsidRPr="007A5DB4">
        <w:rPr>
          <w:rFonts w:ascii="Times New Roman" w:eastAsia="Arial" w:hAnsi="Times New Roman" w:cs="Times New Roman"/>
          <w:kern w:val="0"/>
          <w:sz w:val="20"/>
          <w:szCs w:val="20"/>
          <w:lang w:eastAsia="ar-SA"/>
        </w:rPr>
        <w:t>2.3.3. выполнить работу (услуги) качественно в соответствии с требованиями ЗАКАЗЧИКА, оговоренными в заявке и настоящем договоре;</w:t>
      </w:r>
    </w:p>
    <w:p w:rsidR="007A5DB4" w:rsidRPr="007A5DB4" w:rsidRDefault="007A5DB4" w:rsidP="007A5DB4">
      <w:pPr>
        <w:tabs>
          <w:tab w:val="left" w:pos="9923"/>
        </w:tabs>
        <w:suppressAutoHyphens/>
        <w:autoSpaceDE w:val="0"/>
        <w:spacing w:after="0" w:line="240" w:lineRule="auto"/>
        <w:ind w:firstLine="567"/>
        <w:jc w:val="both"/>
        <w:rPr>
          <w:rFonts w:ascii="Times New Roman" w:eastAsia="Arial" w:hAnsi="Times New Roman" w:cs="Times New Roman"/>
          <w:kern w:val="0"/>
          <w:sz w:val="20"/>
          <w:szCs w:val="20"/>
          <w:lang w:eastAsia="ar-SA"/>
        </w:rPr>
      </w:pPr>
      <w:r w:rsidRPr="007A5DB4">
        <w:rPr>
          <w:rFonts w:ascii="Times New Roman" w:eastAsia="Arial" w:hAnsi="Times New Roman" w:cs="Times New Roman"/>
          <w:kern w:val="0"/>
          <w:sz w:val="20"/>
          <w:szCs w:val="20"/>
          <w:lang w:eastAsia="ar-SA"/>
        </w:rPr>
        <w:t>2.3.4. обеспечивать сохранность, предотвращать ущерб и нести полную материальную ответственность за вверенные товарно-материальные ценности, оборудование, денежные средства;</w:t>
      </w:r>
    </w:p>
    <w:p w:rsidR="007A5DB4" w:rsidRPr="007A5DB4" w:rsidRDefault="007A5DB4" w:rsidP="007A5DB4">
      <w:pPr>
        <w:widowControl w:val="0"/>
        <w:tabs>
          <w:tab w:val="left" w:pos="9923"/>
        </w:tabs>
        <w:suppressAutoHyphens/>
        <w:autoSpaceDE w:val="0"/>
        <w:spacing w:after="0" w:line="240" w:lineRule="auto"/>
        <w:ind w:firstLine="567"/>
        <w:jc w:val="both"/>
        <w:rPr>
          <w:rFonts w:ascii="Times New Roman" w:eastAsia="Arial" w:hAnsi="Times New Roman" w:cs="Times New Roman"/>
          <w:kern w:val="0"/>
          <w:sz w:val="20"/>
          <w:szCs w:val="20"/>
          <w:lang w:eastAsia="ar-SA"/>
        </w:rPr>
      </w:pPr>
      <w:r w:rsidRPr="007A5DB4">
        <w:rPr>
          <w:rFonts w:ascii="Times New Roman" w:eastAsia="Arial" w:hAnsi="Times New Roman" w:cs="Times New Roman"/>
          <w:kern w:val="0"/>
          <w:sz w:val="20"/>
          <w:szCs w:val="20"/>
          <w:lang w:eastAsia="ar-SA"/>
        </w:rPr>
        <w:t>2.3.5. готовить и представлять ЗАКАЗЧИКУ в установленные сроки акты об оказанных услугах (выполненных работах) по каждому объекту;</w:t>
      </w:r>
    </w:p>
    <w:p w:rsidR="007A5DB4" w:rsidRPr="007A5DB4" w:rsidRDefault="007A5DB4" w:rsidP="007A5DB4">
      <w:pPr>
        <w:widowControl w:val="0"/>
        <w:tabs>
          <w:tab w:val="left" w:pos="9923"/>
        </w:tabs>
        <w:suppressAutoHyphens/>
        <w:autoSpaceDE w:val="0"/>
        <w:spacing w:after="0" w:line="240" w:lineRule="auto"/>
        <w:ind w:firstLine="567"/>
        <w:jc w:val="both"/>
        <w:rPr>
          <w:rFonts w:ascii="Times New Roman" w:eastAsia="Arial" w:hAnsi="Times New Roman" w:cs="Times New Roman"/>
          <w:kern w:val="0"/>
          <w:sz w:val="20"/>
          <w:szCs w:val="20"/>
          <w:lang w:eastAsia="ar-SA"/>
        </w:rPr>
      </w:pPr>
      <w:r w:rsidRPr="007A5DB4">
        <w:rPr>
          <w:rFonts w:ascii="Times New Roman" w:eastAsia="Arial" w:hAnsi="Times New Roman" w:cs="Times New Roman"/>
          <w:kern w:val="0"/>
          <w:sz w:val="20"/>
          <w:szCs w:val="20"/>
          <w:lang w:eastAsia="ar-SA"/>
        </w:rPr>
        <w:t xml:space="preserve">2.3.6. по обоснованным письменным требованиям ЗАКАЗЧИКА отзывать недобросовестных представителей ИСПОЛНИТЕЛЯ и предоставлять им замену в течение 4 часов </w:t>
      </w:r>
      <w:proofErr w:type="gramStart"/>
      <w:r w:rsidRPr="007A5DB4">
        <w:rPr>
          <w:rFonts w:ascii="Times New Roman" w:eastAsia="Arial" w:hAnsi="Times New Roman" w:cs="Times New Roman"/>
          <w:kern w:val="0"/>
          <w:sz w:val="20"/>
          <w:szCs w:val="20"/>
          <w:lang w:eastAsia="ar-SA"/>
        </w:rPr>
        <w:t>с даты получения</w:t>
      </w:r>
      <w:proofErr w:type="gramEnd"/>
      <w:r w:rsidRPr="007A5DB4">
        <w:rPr>
          <w:rFonts w:ascii="Times New Roman" w:eastAsia="Arial" w:hAnsi="Times New Roman" w:cs="Times New Roman"/>
          <w:kern w:val="0"/>
          <w:sz w:val="20"/>
          <w:szCs w:val="20"/>
          <w:lang w:eastAsia="ar-SA"/>
        </w:rPr>
        <w:t xml:space="preserve"> уведомления. Обоснованными считаются требования, указаны ниже:</w:t>
      </w:r>
    </w:p>
    <w:p w:rsidR="007A5DB4" w:rsidRPr="007A5DB4" w:rsidRDefault="007A5DB4" w:rsidP="007A5DB4">
      <w:pPr>
        <w:widowControl w:val="0"/>
        <w:tabs>
          <w:tab w:val="left" w:pos="9923"/>
        </w:tabs>
        <w:suppressAutoHyphens/>
        <w:autoSpaceDE w:val="0"/>
        <w:spacing w:after="0" w:line="240" w:lineRule="auto"/>
        <w:ind w:firstLine="567"/>
        <w:jc w:val="both"/>
        <w:rPr>
          <w:rFonts w:ascii="Times New Roman" w:eastAsia="Arial" w:hAnsi="Times New Roman" w:cs="Times New Roman"/>
          <w:kern w:val="0"/>
          <w:sz w:val="20"/>
          <w:szCs w:val="20"/>
          <w:lang w:eastAsia="ar-SA"/>
        </w:rPr>
      </w:pPr>
      <w:r w:rsidRPr="007A5DB4">
        <w:rPr>
          <w:rFonts w:ascii="Times New Roman" w:eastAsia="Arial" w:hAnsi="Times New Roman" w:cs="Times New Roman"/>
          <w:kern w:val="0"/>
          <w:sz w:val="20"/>
          <w:szCs w:val="20"/>
          <w:lang w:eastAsia="ar-SA"/>
        </w:rPr>
        <w:t>- в случае нахождения представителей ИСПОЛНИТЕЛЯ на территории объекта Заказчика в нетрезвом состоянии, под воздействием наркотических или иных одурманивающих веществ;</w:t>
      </w:r>
    </w:p>
    <w:p w:rsidR="007A5DB4" w:rsidRPr="007A5DB4" w:rsidRDefault="007A5DB4" w:rsidP="007A5DB4">
      <w:pPr>
        <w:widowControl w:val="0"/>
        <w:tabs>
          <w:tab w:val="left" w:pos="9923"/>
        </w:tabs>
        <w:suppressAutoHyphens/>
        <w:autoSpaceDE w:val="0"/>
        <w:spacing w:after="0" w:line="240" w:lineRule="auto"/>
        <w:ind w:firstLine="567"/>
        <w:jc w:val="both"/>
        <w:rPr>
          <w:rFonts w:ascii="Times New Roman" w:eastAsia="Arial" w:hAnsi="Times New Roman" w:cs="Times New Roman"/>
          <w:kern w:val="0"/>
          <w:sz w:val="20"/>
          <w:szCs w:val="20"/>
          <w:lang w:eastAsia="ar-SA"/>
        </w:rPr>
      </w:pPr>
      <w:r w:rsidRPr="007A5DB4">
        <w:rPr>
          <w:rFonts w:ascii="Times New Roman" w:eastAsia="Arial" w:hAnsi="Times New Roman" w:cs="Times New Roman"/>
          <w:kern w:val="0"/>
          <w:sz w:val="20"/>
          <w:szCs w:val="20"/>
          <w:lang w:eastAsia="ar-SA"/>
        </w:rPr>
        <w:t xml:space="preserve">- в случае ненадлежащего выполнения работ (оказания слуг) представителями ИСПОЛНИТЕЛЯ (ненадлежащее оказание услуг (выполнение работ), согласованных сторонами в заявке; нарушения представителями ИСПОЛНИТЕЛЯ установленных на объекте ЗАКАЗЧИКА правил и норм поведения, в период выполнения работ (оказания услуг)); </w:t>
      </w:r>
    </w:p>
    <w:p w:rsidR="007A5DB4" w:rsidRPr="007A5DB4" w:rsidRDefault="007A5DB4" w:rsidP="007A5DB4">
      <w:pPr>
        <w:widowControl w:val="0"/>
        <w:tabs>
          <w:tab w:val="left" w:pos="9923"/>
        </w:tabs>
        <w:suppressAutoHyphens/>
        <w:autoSpaceDE w:val="0"/>
        <w:spacing w:after="0" w:line="240" w:lineRule="auto"/>
        <w:ind w:firstLine="567"/>
        <w:jc w:val="both"/>
        <w:rPr>
          <w:rFonts w:ascii="Times New Roman" w:eastAsia="Arial" w:hAnsi="Times New Roman" w:cs="Times New Roman"/>
          <w:kern w:val="0"/>
          <w:sz w:val="20"/>
          <w:szCs w:val="20"/>
          <w:lang w:eastAsia="ar-SA"/>
        </w:rPr>
      </w:pPr>
      <w:r w:rsidRPr="007A5DB4">
        <w:rPr>
          <w:rFonts w:ascii="Times New Roman" w:eastAsia="Arial" w:hAnsi="Times New Roman" w:cs="Times New Roman"/>
          <w:kern w:val="0"/>
          <w:sz w:val="20"/>
          <w:szCs w:val="20"/>
          <w:lang w:eastAsia="ar-SA"/>
        </w:rPr>
        <w:t>- в случае если представитель ИСПОЛНИТЕЛЯ отказывается давать свое согласие на личный досмотр силами службы безопасности</w:t>
      </w:r>
      <w:r w:rsidR="00200597">
        <w:rPr>
          <w:rFonts w:ascii="Times New Roman" w:eastAsia="Arial" w:hAnsi="Times New Roman" w:cs="Times New Roman"/>
          <w:kern w:val="0"/>
          <w:sz w:val="20"/>
          <w:szCs w:val="20"/>
          <w:lang w:eastAsia="ar-SA"/>
        </w:rPr>
        <w:t xml:space="preserve"> / частного охранного предприятия</w:t>
      </w:r>
      <w:r w:rsidRPr="007A5DB4">
        <w:rPr>
          <w:rFonts w:ascii="Times New Roman" w:eastAsia="Arial" w:hAnsi="Times New Roman" w:cs="Times New Roman"/>
          <w:kern w:val="0"/>
          <w:sz w:val="20"/>
          <w:szCs w:val="20"/>
          <w:lang w:eastAsia="ar-SA"/>
        </w:rPr>
        <w:t>, то ответственные лица сторон составляют соответствующий акт (приложение №4 к настоящему договору), данный представитель ИСПОЛНИТЕЛЯ не допускается к оказанию услуг на объекте и заменяется ИСПОЛНИТЕЛЕМ другим представителем.</w:t>
      </w:r>
    </w:p>
    <w:p w:rsidR="007A5DB4" w:rsidRPr="007A5DB4" w:rsidRDefault="007A5DB4" w:rsidP="007A5DB4">
      <w:pPr>
        <w:widowControl w:val="0"/>
        <w:tabs>
          <w:tab w:val="left" w:pos="9923"/>
        </w:tabs>
        <w:suppressAutoHyphens/>
        <w:autoSpaceDE w:val="0"/>
        <w:spacing w:after="0" w:line="240" w:lineRule="auto"/>
        <w:ind w:firstLine="567"/>
        <w:jc w:val="both"/>
        <w:rPr>
          <w:rFonts w:ascii="Times New Roman" w:eastAsia="Arial" w:hAnsi="Times New Roman" w:cs="Times New Roman"/>
          <w:color w:val="000000"/>
          <w:kern w:val="0"/>
          <w:sz w:val="20"/>
          <w:szCs w:val="20"/>
          <w:lang w:eastAsia="ar-SA"/>
        </w:rPr>
      </w:pPr>
      <w:r w:rsidRPr="007A5DB4">
        <w:rPr>
          <w:rFonts w:ascii="Times New Roman" w:eastAsia="Arial" w:hAnsi="Times New Roman" w:cs="Times New Roman"/>
          <w:color w:val="000000"/>
          <w:kern w:val="0"/>
          <w:sz w:val="20"/>
          <w:szCs w:val="20"/>
          <w:lang w:eastAsia="ar-SA"/>
        </w:rPr>
        <w:t>2.3.7. обеспечить наличие у представителей ИСПОЛНИТЕЛЯ, направляемых на объект ЗАКАЗЧИКА для выполнения работ (оказания услуг), предусмотренных настоящим Договором, наличие документа</w:t>
      </w:r>
      <w:r>
        <w:rPr>
          <w:rFonts w:ascii="Times New Roman" w:eastAsia="Arial" w:hAnsi="Times New Roman" w:cs="Times New Roman"/>
          <w:color w:val="000000"/>
          <w:kern w:val="0"/>
          <w:sz w:val="20"/>
          <w:szCs w:val="20"/>
          <w:lang w:eastAsia="ar-SA"/>
        </w:rPr>
        <w:t>,</w:t>
      </w:r>
      <w:r w:rsidRPr="007A5DB4">
        <w:rPr>
          <w:rFonts w:ascii="Times New Roman" w:eastAsia="Arial" w:hAnsi="Times New Roman" w:cs="Times New Roman"/>
          <w:color w:val="000000"/>
          <w:kern w:val="0"/>
          <w:sz w:val="20"/>
          <w:szCs w:val="20"/>
          <w:lang w:eastAsia="ar-SA"/>
        </w:rPr>
        <w:t xml:space="preserve"> удостоверяющего личность в соответствии с п. 2.2.6. Договора, а также </w:t>
      </w:r>
      <w:proofErr w:type="spellStart"/>
      <w:r w:rsidRPr="007A5DB4">
        <w:rPr>
          <w:rFonts w:ascii="Times New Roman" w:eastAsia="Arial" w:hAnsi="Times New Roman" w:cs="Times New Roman"/>
          <w:color w:val="000000"/>
          <w:kern w:val="0"/>
          <w:sz w:val="20"/>
          <w:szCs w:val="20"/>
          <w:lang w:eastAsia="ar-SA"/>
        </w:rPr>
        <w:t>бейджа</w:t>
      </w:r>
      <w:proofErr w:type="spellEnd"/>
      <w:r w:rsidRPr="007A5DB4">
        <w:rPr>
          <w:rFonts w:ascii="Times New Roman" w:eastAsia="Arial" w:hAnsi="Times New Roman" w:cs="Times New Roman"/>
          <w:color w:val="000000"/>
          <w:kern w:val="0"/>
          <w:sz w:val="20"/>
          <w:szCs w:val="20"/>
          <w:lang w:eastAsia="ar-SA"/>
        </w:rPr>
        <w:t xml:space="preserve"> с указанием реквизитов ИСПОЛНИТЕЛЯ (сокращенное фирменное наименование, адрес и иные реквизиты), Ф.И.О. и даты рождения представителя.</w:t>
      </w:r>
    </w:p>
    <w:p w:rsidR="007A5DB4" w:rsidRPr="007A5DB4" w:rsidRDefault="007A5DB4" w:rsidP="007A5DB4">
      <w:pPr>
        <w:spacing w:after="0" w:line="240" w:lineRule="auto"/>
        <w:ind w:firstLine="567"/>
        <w:jc w:val="both"/>
        <w:rPr>
          <w:rFonts w:ascii="Times New Roman" w:eastAsia="Times New Roman" w:hAnsi="Times New Roman" w:cs="Times New Roman"/>
          <w:color w:val="000000"/>
          <w:kern w:val="0"/>
          <w:sz w:val="20"/>
          <w:szCs w:val="20"/>
          <w:lang w:eastAsia="ru-RU"/>
        </w:rPr>
      </w:pPr>
      <w:r w:rsidRPr="007A5DB4">
        <w:rPr>
          <w:rFonts w:ascii="Times New Roman" w:eastAsia="Times New Roman" w:hAnsi="Times New Roman" w:cs="Times New Roman"/>
          <w:color w:val="000000"/>
          <w:kern w:val="0"/>
          <w:sz w:val="20"/>
          <w:szCs w:val="20"/>
          <w:lang w:eastAsia="ru-RU"/>
        </w:rPr>
        <w:t xml:space="preserve">2.3.8. при направлении представителей на объект ЗАКАЗЧИКА для выполнения работ (оказании услуг), предусмотренных настоящим Договором, обеспечить выполнение следующих условий: </w:t>
      </w:r>
    </w:p>
    <w:p w:rsidR="007A5DB4" w:rsidRPr="007A5DB4" w:rsidRDefault="007A5DB4" w:rsidP="007A5DB4">
      <w:pPr>
        <w:spacing w:after="0" w:line="240" w:lineRule="auto"/>
        <w:ind w:firstLine="567"/>
        <w:jc w:val="both"/>
        <w:rPr>
          <w:rFonts w:ascii="Times New Roman" w:eastAsia="Times New Roman" w:hAnsi="Times New Roman" w:cs="Times New Roman"/>
          <w:color w:val="000000"/>
          <w:kern w:val="0"/>
          <w:sz w:val="20"/>
          <w:szCs w:val="20"/>
          <w:lang w:eastAsia="ru-RU"/>
        </w:rPr>
      </w:pPr>
      <w:r w:rsidRPr="007A5DB4">
        <w:rPr>
          <w:rFonts w:ascii="Times New Roman" w:eastAsia="Times New Roman" w:hAnsi="Times New Roman" w:cs="Times New Roman"/>
          <w:color w:val="000000"/>
          <w:kern w:val="0"/>
          <w:sz w:val="20"/>
          <w:szCs w:val="20"/>
          <w:lang w:eastAsia="ru-RU"/>
        </w:rPr>
        <w:t xml:space="preserve">- направление на объект ЗАКАЗЧИКА только представителей, ранее согласованных ЗАКАЗЧИКОМ; </w:t>
      </w:r>
    </w:p>
    <w:p w:rsidR="007A5DB4" w:rsidRPr="007A5DB4" w:rsidRDefault="007A5DB4" w:rsidP="007A5DB4">
      <w:pPr>
        <w:spacing w:after="0" w:line="240" w:lineRule="auto"/>
        <w:ind w:firstLine="567"/>
        <w:jc w:val="both"/>
        <w:rPr>
          <w:rFonts w:ascii="Times New Roman" w:eastAsia="Times New Roman" w:hAnsi="Times New Roman" w:cs="Times New Roman"/>
          <w:color w:val="000000"/>
          <w:kern w:val="0"/>
          <w:sz w:val="20"/>
          <w:szCs w:val="20"/>
          <w:lang w:eastAsia="ru-RU"/>
        </w:rPr>
      </w:pPr>
      <w:r w:rsidRPr="007A5DB4">
        <w:rPr>
          <w:rFonts w:ascii="Times New Roman" w:eastAsia="Times New Roman" w:hAnsi="Times New Roman" w:cs="Times New Roman"/>
          <w:color w:val="000000"/>
          <w:kern w:val="0"/>
          <w:sz w:val="20"/>
          <w:szCs w:val="20"/>
          <w:lang w:eastAsia="ru-RU"/>
        </w:rPr>
        <w:t>-  соответствие направляемых представителей возрастному критерию: от 18 до 55 лет;</w:t>
      </w:r>
    </w:p>
    <w:p w:rsidR="007A5DB4" w:rsidRPr="007A5DB4" w:rsidRDefault="007A5DB4" w:rsidP="007A5DB4">
      <w:pPr>
        <w:widowControl w:val="0"/>
        <w:tabs>
          <w:tab w:val="left" w:pos="9923"/>
        </w:tabs>
        <w:suppressAutoHyphens/>
        <w:autoSpaceDE w:val="0"/>
        <w:spacing w:after="0" w:line="240" w:lineRule="auto"/>
        <w:ind w:firstLine="567"/>
        <w:jc w:val="both"/>
        <w:rPr>
          <w:rFonts w:ascii="Times New Roman" w:eastAsia="Arial" w:hAnsi="Times New Roman" w:cs="Times New Roman"/>
          <w:kern w:val="0"/>
          <w:sz w:val="20"/>
          <w:szCs w:val="20"/>
          <w:lang w:eastAsia="ar-SA"/>
        </w:rPr>
      </w:pPr>
      <w:r w:rsidRPr="007A5DB4">
        <w:rPr>
          <w:rFonts w:ascii="Times New Roman" w:eastAsia="Arial" w:hAnsi="Times New Roman" w:cs="Times New Roman"/>
          <w:color w:val="000000"/>
          <w:kern w:val="0"/>
          <w:sz w:val="20"/>
          <w:szCs w:val="20"/>
          <w:lang w:eastAsia="ar-SA"/>
        </w:rPr>
        <w:t>- наличие у направляемых представителей медицинских книжек, а также прохождение обязательных медицинских осмотров.</w:t>
      </w:r>
    </w:p>
    <w:p w:rsidR="007A5DB4" w:rsidRPr="007A5DB4" w:rsidRDefault="007A5DB4" w:rsidP="007A5DB4">
      <w:pPr>
        <w:tabs>
          <w:tab w:val="left" w:pos="388"/>
          <w:tab w:val="left" w:pos="9923"/>
        </w:tabs>
        <w:suppressAutoHyphens/>
        <w:autoSpaceDE w:val="0"/>
        <w:spacing w:after="0" w:line="240" w:lineRule="auto"/>
        <w:ind w:firstLine="567"/>
        <w:jc w:val="both"/>
        <w:rPr>
          <w:rFonts w:ascii="Times New Roman" w:eastAsia="Arial" w:hAnsi="Times New Roman" w:cs="Times New Roman"/>
          <w:kern w:val="0"/>
          <w:sz w:val="20"/>
          <w:szCs w:val="20"/>
          <w:lang w:eastAsia="ar-SA"/>
        </w:rPr>
      </w:pPr>
      <w:r w:rsidRPr="007A5DB4">
        <w:rPr>
          <w:rFonts w:ascii="Times New Roman" w:eastAsia="Arial" w:hAnsi="Times New Roman" w:cs="Times New Roman"/>
          <w:kern w:val="0"/>
          <w:sz w:val="20"/>
          <w:szCs w:val="20"/>
          <w:lang w:eastAsia="ar-SA"/>
        </w:rPr>
        <w:t>2.4. ИСПОЛНИТЕЛЬ вправе:</w:t>
      </w:r>
    </w:p>
    <w:p w:rsidR="007A5DB4" w:rsidRPr="007A5DB4" w:rsidRDefault="007A5DB4" w:rsidP="007A5DB4">
      <w:pPr>
        <w:tabs>
          <w:tab w:val="left" w:pos="388"/>
          <w:tab w:val="left" w:pos="9923"/>
        </w:tabs>
        <w:suppressAutoHyphens/>
        <w:autoSpaceDE w:val="0"/>
        <w:spacing w:after="0" w:line="240" w:lineRule="auto"/>
        <w:ind w:firstLine="567"/>
        <w:jc w:val="both"/>
        <w:rPr>
          <w:rFonts w:ascii="Times New Roman" w:eastAsia="Arial" w:hAnsi="Times New Roman" w:cs="Times New Roman"/>
          <w:kern w:val="0"/>
          <w:sz w:val="20"/>
          <w:szCs w:val="20"/>
          <w:lang w:eastAsia="ar-SA"/>
        </w:rPr>
      </w:pPr>
      <w:r w:rsidRPr="007A5DB4">
        <w:rPr>
          <w:rFonts w:ascii="Times New Roman" w:eastAsia="Arial" w:hAnsi="Times New Roman" w:cs="Times New Roman"/>
          <w:kern w:val="0"/>
          <w:sz w:val="20"/>
          <w:szCs w:val="20"/>
          <w:lang w:eastAsia="ar-SA"/>
        </w:rPr>
        <w:t>2.4.1. привлекать для выполнения работ (услуг) третьих лиц (</w:t>
      </w:r>
      <w:proofErr w:type="spellStart"/>
      <w:r w:rsidRPr="007A5DB4">
        <w:rPr>
          <w:rFonts w:ascii="Times New Roman" w:eastAsia="Arial" w:hAnsi="Times New Roman" w:cs="Times New Roman"/>
          <w:kern w:val="0"/>
          <w:sz w:val="20"/>
          <w:szCs w:val="20"/>
          <w:lang w:eastAsia="ar-SA"/>
        </w:rPr>
        <w:t>субисполнителей</w:t>
      </w:r>
      <w:proofErr w:type="spellEnd"/>
      <w:r w:rsidRPr="007A5DB4">
        <w:rPr>
          <w:rFonts w:ascii="Times New Roman" w:eastAsia="Arial" w:hAnsi="Times New Roman" w:cs="Times New Roman"/>
          <w:kern w:val="0"/>
          <w:sz w:val="20"/>
          <w:szCs w:val="20"/>
          <w:lang w:eastAsia="ar-SA"/>
        </w:rPr>
        <w:t>). При этом ИСПОНИТЕЛЬ гарантирует, что лица, непосредственно выполняющие работу (услуги) по настоящему договору, являются гражданами РФ, а также прошли обязательн</w:t>
      </w:r>
      <w:r w:rsidR="0027070B">
        <w:rPr>
          <w:rFonts w:ascii="Times New Roman" w:eastAsia="Arial" w:hAnsi="Times New Roman" w:cs="Times New Roman"/>
          <w:kern w:val="0"/>
          <w:sz w:val="20"/>
          <w:szCs w:val="20"/>
          <w:lang w:eastAsia="ar-SA"/>
        </w:rPr>
        <w:t>ый</w:t>
      </w:r>
      <w:r w:rsidRPr="007A5DB4">
        <w:rPr>
          <w:rFonts w:ascii="Times New Roman" w:eastAsia="Arial" w:hAnsi="Times New Roman" w:cs="Times New Roman"/>
          <w:kern w:val="0"/>
          <w:sz w:val="20"/>
          <w:szCs w:val="20"/>
          <w:lang w:eastAsia="ar-SA"/>
        </w:rPr>
        <w:t xml:space="preserve"> медицинск</w:t>
      </w:r>
      <w:r w:rsidR="0027070B">
        <w:rPr>
          <w:rFonts w:ascii="Times New Roman" w:eastAsia="Arial" w:hAnsi="Times New Roman" w:cs="Times New Roman"/>
          <w:kern w:val="0"/>
          <w:sz w:val="20"/>
          <w:szCs w:val="20"/>
          <w:lang w:eastAsia="ar-SA"/>
        </w:rPr>
        <w:t>ий</w:t>
      </w:r>
      <w:r w:rsidRPr="007A5DB4">
        <w:rPr>
          <w:rFonts w:ascii="Times New Roman" w:eastAsia="Arial" w:hAnsi="Times New Roman" w:cs="Times New Roman"/>
          <w:kern w:val="0"/>
          <w:sz w:val="20"/>
          <w:szCs w:val="20"/>
          <w:lang w:eastAsia="ar-SA"/>
        </w:rPr>
        <w:t xml:space="preserve"> ос</w:t>
      </w:r>
      <w:r w:rsidR="0027070B">
        <w:rPr>
          <w:rFonts w:ascii="Times New Roman" w:eastAsia="Arial" w:hAnsi="Times New Roman" w:cs="Times New Roman"/>
          <w:kern w:val="0"/>
          <w:sz w:val="20"/>
          <w:szCs w:val="20"/>
          <w:lang w:eastAsia="ar-SA"/>
        </w:rPr>
        <w:t>мотр</w:t>
      </w:r>
      <w:r w:rsidRPr="007A5DB4">
        <w:rPr>
          <w:rFonts w:ascii="Times New Roman" w:eastAsia="Arial" w:hAnsi="Times New Roman" w:cs="Times New Roman"/>
          <w:kern w:val="0"/>
          <w:sz w:val="20"/>
          <w:szCs w:val="20"/>
          <w:lang w:eastAsia="ar-SA"/>
        </w:rPr>
        <w:t xml:space="preserve"> в соответствии с законодательством РФ.</w:t>
      </w:r>
    </w:p>
    <w:p w:rsidR="007A5DB4" w:rsidRPr="007A5DB4" w:rsidRDefault="007A5DB4" w:rsidP="007A5DB4">
      <w:pPr>
        <w:tabs>
          <w:tab w:val="left" w:pos="9923"/>
        </w:tabs>
        <w:suppressAutoHyphens/>
        <w:autoSpaceDE w:val="0"/>
        <w:spacing w:after="0" w:line="240" w:lineRule="auto"/>
        <w:ind w:firstLine="567"/>
        <w:jc w:val="both"/>
        <w:rPr>
          <w:rFonts w:ascii="Times New Roman" w:eastAsia="Arial" w:hAnsi="Times New Roman" w:cs="Times New Roman"/>
          <w:kern w:val="0"/>
          <w:sz w:val="20"/>
          <w:szCs w:val="20"/>
          <w:lang w:eastAsia="ar-SA"/>
        </w:rPr>
      </w:pPr>
    </w:p>
    <w:p w:rsidR="007A5DB4" w:rsidRPr="007A5DB4" w:rsidRDefault="007A5DB4" w:rsidP="007A5DB4">
      <w:pPr>
        <w:tabs>
          <w:tab w:val="left" w:pos="9923"/>
        </w:tabs>
        <w:suppressAutoHyphens/>
        <w:autoSpaceDE w:val="0"/>
        <w:spacing w:after="0" w:line="240" w:lineRule="auto"/>
        <w:jc w:val="center"/>
        <w:rPr>
          <w:rFonts w:ascii="Times New Roman" w:eastAsia="Arial" w:hAnsi="Times New Roman" w:cs="Times New Roman"/>
          <w:b/>
          <w:bCs/>
          <w:kern w:val="0"/>
          <w:sz w:val="20"/>
          <w:szCs w:val="20"/>
          <w:lang w:eastAsia="ar-SA"/>
        </w:rPr>
      </w:pPr>
      <w:r w:rsidRPr="007A5DB4">
        <w:rPr>
          <w:rFonts w:ascii="Times New Roman" w:eastAsia="Arial" w:hAnsi="Times New Roman" w:cs="Times New Roman"/>
          <w:b/>
          <w:bCs/>
          <w:kern w:val="0"/>
          <w:sz w:val="20"/>
          <w:szCs w:val="20"/>
          <w:lang w:eastAsia="ar-SA"/>
        </w:rPr>
        <w:t>3. ПОРЯДОК СОГЛАСОВАНИЯ ЗАЯВКИ</w:t>
      </w:r>
    </w:p>
    <w:p w:rsidR="007A5DB4" w:rsidRPr="007A5DB4" w:rsidRDefault="007A5DB4" w:rsidP="007A5DB4">
      <w:pPr>
        <w:tabs>
          <w:tab w:val="left" w:pos="9923"/>
        </w:tabs>
        <w:suppressAutoHyphens/>
        <w:autoSpaceDE w:val="0"/>
        <w:spacing w:after="0" w:line="240" w:lineRule="auto"/>
        <w:rPr>
          <w:rFonts w:ascii="Times New Roman" w:eastAsia="Arial" w:hAnsi="Times New Roman" w:cs="Times New Roman"/>
          <w:b/>
          <w:bCs/>
          <w:kern w:val="0"/>
          <w:sz w:val="20"/>
          <w:szCs w:val="20"/>
          <w:lang w:eastAsia="ar-SA"/>
        </w:rPr>
      </w:pPr>
    </w:p>
    <w:p w:rsidR="007A5DB4" w:rsidRPr="007A5DB4" w:rsidRDefault="007A5DB4" w:rsidP="007A5DB4">
      <w:pPr>
        <w:tabs>
          <w:tab w:val="left" w:pos="9923"/>
        </w:tabs>
        <w:suppressAutoHyphens/>
        <w:autoSpaceDE w:val="0"/>
        <w:spacing w:after="0" w:line="240" w:lineRule="auto"/>
        <w:ind w:firstLine="567"/>
        <w:jc w:val="both"/>
        <w:rPr>
          <w:rFonts w:ascii="Times New Roman" w:eastAsia="Arial" w:hAnsi="Times New Roman" w:cs="Times New Roman"/>
          <w:kern w:val="0"/>
          <w:sz w:val="20"/>
          <w:szCs w:val="20"/>
          <w:lang w:eastAsia="ar-SA"/>
        </w:rPr>
      </w:pPr>
      <w:r w:rsidRPr="007A5DB4">
        <w:rPr>
          <w:rFonts w:ascii="Times New Roman" w:eastAsia="Arial" w:hAnsi="Times New Roman" w:cs="Times New Roman"/>
          <w:kern w:val="0"/>
          <w:sz w:val="20"/>
          <w:szCs w:val="20"/>
          <w:lang w:eastAsia="ar-SA"/>
        </w:rPr>
        <w:t>3.1. Вид, объем, сроки и стоимость, а также иные существенные условия подлежащих выполнению ИСПОЛНИТЕЛЕМ работ (услуг), согласовываются сторонами в заявке (приложение №5) и отражаются в дополнительном соглашении к настоящему договору.</w:t>
      </w:r>
    </w:p>
    <w:p w:rsidR="007A5DB4" w:rsidRPr="007A5DB4" w:rsidRDefault="007A5DB4" w:rsidP="007A5DB4">
      <w:pPr>
        <w:tabs>
          <w:tab w:val="left" w:pos="9923"/>
        </w:tabs>
        <w:suppressAutoHyphens/>
        <w:autoSpaceDE w:val="0"/>
        <w:spacing w:after="0" w:line="240" w:lineRule="auto"/>
        <w:ind w:firstLine="567"/>
        <w:jc w:val="both"/>
        <w:rPr>
          <w:rFonts w:ascii="Times New Roman" w:eastAsia="Arial" w:hAnsi="Times New Roman" w:cs="Times New Roman"/>
          <w:kern w:val="0"/>
          <w:sz w:val="20"/>
          <w:szCs w:val="20"/>
          <w:lang w:eastAsia="ar-SA"/>
        </w:rPr>
      </w:pPr>
      <w:r w:rsidRPr="007A5DB4">
        <w:rPr>
          <w:rFonts w:ascii="Times New Roman" w:eastAsia="Arial" w:hAnsi="Times New Roman" w:cs="Times New Roman"/>
          <w:kern w:val="0"/>
          <w:sz w:val="20"/>
          <w:szCs w:val="20"/>
          <w:lang w:eastAsia="ar-SA"/>
        </w:rPr>
        <w:t>3.2. Срок подачи недельной заявки – до 16:00 каждой среды, предшествующей неделе оказания услуг. Заявка согласовывается сторонами путем обмена письмами посредством почтовой, факсимильной, либо электронной связи, но в любом случае должна обеспечить ее однозначное прочтение при получении. Срок подачи суточной заявки ЗАКАЗЧИКА – не менее чем за 1 (один) календарный день до начала выполнения работ (оказания услуг), указанных в заявке.</w:t>
      </w:r>
    </w:p>
    <w:p w:rsidR="007A5DB4" w:rsidRPr="007A5DB4" w:rsidRDefault="007A5DB4" w:rsidP="007A5DB4">
      <w:pPr>
        <w:tabs>
          <w:tab w:val="left" w:pos="9923"/>
        </w:tabs>
        <w:suppressAutoHyphens/>
        <w:autoSpaceDE w:val="0"/>
        <w:spacing w:after="0" w:line="240" w:lineRule="auto"/>
        <w:ind w:firstLine="567"/>
        <w:jc w:val="both"/>
        <w:rPr>
          <w:rFonts w:ascii="Times New Roman" w:eastAsia="Arial" w:hAnsi="Times New Roman" w:cs="Times New Roman"/>
          <w:kern w:val="0"/>
          <w:sz w:val="20"/>
          <w:szCs w:val="20"/>
          <w:lang w:eastAsia="ar-SA"/>
        </w:rPr>
      </w:pPr>
      <w:r w:rsidRPr="007A5DB4">
        <w:rPr>
          <w:rFonts w:ascii="Times New Roman" w:eastAsia="Arial" w:hAnsi="Times New Roman" w:cs="Times New Roman"/>
          <w:kern w:val="0"/>
          <w:sz w:val="20"/>
          <w:szCs w:val="20"/>
          <w:lang w:eastAsia="ar-SA"/>
        </w:rPr>
        <w:t>3.3. Заявка принимается к исполнению, если она содержит следующие сведения: место выполнения работ (услуг) - объекты ЗАКАЗЧИКА, его контактное лицо и телефон, необходимое количество лиц для выполнения работ (услуг), вид работ (услуг), сроки проведения работ (услуг).</w:t>
      </w:r>
    </w:p>
    <w:p w:rsidR="007A5DB4" w:rsidRPr="007A5DB4" w:rsidRDefault="007A5DB4" w:rsidP="007A5DB4">
      <w:pPr>
        <w:tabs>
          <w:tab w:val="left" w:pos="9923"/>
        </w:tabs>
        <w:suppressAutoHyphens/>
        <w:autoSpaceDE w:val="0"/>
        <w:spacing w:after="0" w:line="240" w:lineRule="auto"/>
        <w:ind w:firstLine="567"/>
        <w:jc w:val="both"/>
        <w:rPr>
          <w:rFonts w:ascii="Times New Roman" w:eastAsia="Arial" w:hAnsi="Times New Roman" w:cs="Times New Roman"/>
          <w:kern w:val="0"/>
          <w:sz w:val="20"/>
          <w:szCs w:val="20"/>
          <w:lang w:eastAsia="ar-SA"/>
        </w:rPr>
      </w:pPr>
      <w:r w:rsidRPr="007A5DB4">
        <w:rPr>
          <w:rFonts w:ascii="Times New Roman" w:eastAsia="Arial" w:hAnsi="Times New Roman" w:cs="Times New Roman"/>
          <w:kern w:val="0"/>
          <w:sz w:val="20"/>
          <w:szCs w:val="20"/>
          <w:lang w:eastAsia="ar-SA"/>
        </w:rPr>
        <w:t xml:space="preserve">3.4. О принятии к исполнению заявки, о количестве лиц, достаточном для ее выполнения, ИСПОЛНИТЕЛЬ уведомляет ЗАКАЗЧИКА по факсу или электронной почте в течение 24 часов с момента получения от него заявки. </w:t>
      </w:r>
    </w:p>
    <w:p w:rsidR="007A5DB4" w:rsidRPr="007A5DB4" w:rsidRDefault="007A5DB4" w:rsidP="007A5DB4">
      <w:pPr>
        <w:tabs>
          <w:tab w:val="left" w:pos="9923"/>
        </w:tabs>
        <w:suppressAutoHyphens/>
        <w:autoSpaceDE w:val="0"/>
        <w:spacing w:after="0" w:line="240" w:lineRule="auto"/>
        <w:ind w:firstLine="567"/>
        <w:jc w:val="both"/>
        <w:rPr>
          <w:rFonts w:ascii="Times New Roman" w:eastAsia="Arial" w:hAnsi="Times New Roman" w:cs="Times New Roman"/>
          <w:kern w:val="0"/>
          <w:sz w:val="20"/>
          <w:szCs w:val="20"/>
          <w:lang w:eastAsia="ar-SA"/>
        </w:rPr>
      </w:pPr>
      <w:r w:rsidRPr="007A5DB4">
        <w:rPr>
          <w:rFonts w:ascii="Times New Roman" w:eastAsia="Arial" w:hAnsi="Times New Roman" w:cs="Times New Roman"/>
          <w:kern w:val="0"/>
          <w:sz w:val="20"/>
          <w:szCs w:val="20"/>
          <w:lang w:eastAsia="ar-SA"/>
        </w:rPr>
        <w:t xml:space="preserve">3.5. На основании дополнительного соглашения о стоимости работ (услуг) стороны согласовывают Заявку. </w:t>
      </w:r>
    </w:p>
    <w:p w:rsidR="007A5DB4" w:rsidRPr="007A5DB4" w:rsidRDefault="007A5DB4" w:rsidP="007A5DB4">
      <w:pPr>
        <w:widowControl w:val="0"/>
        <w:tabs>
          <w:tab w:val="left" w:pos="9923"/>
        </w:tabs>
        <w:suppressAutoHyphens/>
        <w:autoSpaceDE w:val="0"/>
        <w:spacing w:after="0" w:line="240" w:lineRule="auto"/>
        <w:ind w:firstLine="567"/>
        <w:jc w:val="both"/>
        <w:rPr>
          <w:rFonts w:ascii="Times New Roman" w:eastAsia="Arial" w:hAnsi="Times New Roman" w:cs="Times New Roman"/>
          <w:kern w:val="0"/>
          <w:sz w:val="20"/>
          <w:szCs w:val="20"/>
          <w:lang w:eastAsia="ar-SA"/>
        </w:rPr>
      </w:pPr>
      <w:r w:rsidRPr="007A5DB4">
        <w:rPr>
          <w:rFonts w:ascii="Times New Roman" w:eastAsia="Arial" w:hAnsi="Times New Roman" w:cs="Times New Roman"/>
          <w:kern w:val="0"/>
          <w:sz w:val="20"/>
          <w:szCs w:val="20"/>
          <w:lang w:eastAsia="ar-SA"/>
        </w:rPr>
        <w:t>3.6. При необходимости изменения заявки, как в сторону увеличения, так и в сторону уменьшения ЗАКАЗЧИК вправе подать корректировку заявки. Корректировка заявки подается путем передачи по электронной почте по адресам, указанным в разделе 9 настоящего договора.</w:t>
      </w:r>
    </w:p>
    <w:p w:rsidR="007A5DB4" w:rsidRPr="007A5DB4" w:rsidRDefault="007A5DB4" w:rsidP="007A5DB4">
      <w:pPr>
        <w:widowControl w:val="0"/>
        <w:tabs>
          <w:tab w:val="left" w:pos="9923"/>
        </w:tabs>
        <w:suppressAutoHyphens/>
        <w:autoSpaceDE w:val="0"/>
        <w:spacing w:after="0" w:line="240" w:lineRule="auto"/>
        <w:ind w:firstLine="567"/>
        <w:jc w:val="both"/>
        <w:rPr>
          <w:rFonts w:ascii="Times New Roman" w:eastAsia="Arial" w:hAnsi="Times New Roman" w:cs="Times New Roman"/>
          <w:kern w:val="0"/>
          <w:sz w:val="20"/>
          <w:szCs w:val="20"/>
          <w:lang w:eastAsia="ar-SA"/>
        </w:rPr>
      </w:pPr>
      <w:r w:rsidRPr="007A5DB4">
        <w:rPr>
          <w:rFonts w:ascii="Times New Roman" w:eastAsia="Arial" w:hAnsi="Times New Roman" w:cs="Times New Roman"/>
          <w:kern w:val="0"/>
          <w:sz w:val="20"/>
          <w:szCs w:val="20"/>
          <w:lang w:eastAsia="ar-SA"/>
        </w:rPr>
        <w:t xml:space="preserve">Срок подачи корректировки заявки – не позднее 14:00 дня, предшествующего периоду, по которому </w:t>
      </w:r>
      <w:r w:rsidRPr="007A5DB4">
        <w:rPr>
          <w:rFonts w:ascii="Times New Roman" w:eastAsia="Arial" w:hAnsi="Times New Roman" w:cs="Times New Roman"/>
          <w:kern w:val="0"/>
          <w:sz w:val="20"/>
          <w:szCs w:val="20"/>
          <w:lang w:eastAsia="ar-SA"/>
        </w:rPr>
        <w:lastRenderedPageBreak/>
        <w:t>производится корректировка.</w:t>
      </w:r>
    </w:p>
    <w:p w:rsidR="007A5DB4" w:rsidRPr="007A5DB4" w:rsidRDefault="007A5DB4" w:rsidP="007A5DB4">
      <w:pPr>
        <w:widowControl w:val="0"/>
        <w:tabs>
          <w:tab w:val="left" w:pos="9923"/>
        </w:tabs>
        <w:suppressAutoHyphens/>
        <w:autoSpaceDE w:val="0"/>
        <w:spacing w:after="0" w:line="240" w:lineRule="auto"/>
        <w:ind w:firstLine="567"/>
        <w:jc w:val="both"/>
        <w:rPr>
          <w:rFonts w:ascii="Times New Roman" w:eastAsia="Arial" w:hAnsi="Times New Roman" w:cs="Times New Roman"/>
          <w:kern w:val="0"/>
          <w:sz w:val="20"/>
          <w:szCs w:val="20"/>
          <w:lang w:eastAsia="ar-SA"/>
        </w:rPr>
      </w:pPr>
      <w:r w:rsidRPr="007A5DB4">
        <w:rPr>
          <w:rFonts w:ascii="Times New Roman" w:eastAsia="Arial" w:hAnsi="Times New Roman" w:cs="Times New Roman"/>
          <w:kern w:val="0"/>
          <w:sz w:val="20"/>
          <w:szCs w:val="20"/>
          <w:lang w:eastAsia="ar-SA"/>
        </w:rPr>
        <w:t xml:space="preserve">В случае увеличения заявки более чем на 30% по сравнению с предыдущей заявкой, ИСПОЛНИТЕЛЬ вправе в течение 2 (двух) часов с момента получения корректировки отказаться от данной корректировки заявки, направив ЗАКАЗЧИКУ письменный мотивированный ответ; </w:t>
      </w:r>
    </w:p>
    <w:p w:rsidR="007A5DB4" w:rsidRPr="007A5DB4" w:rsidRDefault="007A5DB4" w:rsidP="007A5DB4">
      <w:pPr>
        <w:widowControl w:val="0"/>
        <w:tabs>
          <w:tab w:val="left" w:pos="9923"/>
        </w:tabs>
        <w:suppressAutoHyphens/>
        <w:autoSpaceDE w:val="0"/>
        <w:spacing w:after="0" w:line="240" w:lineRule="auto"/>
        <w:ind w:firstLine="567"/>
        <w:jc w:val="both"/>
        <w:rPr>
          <w:rFonts w:ascii="Times New Roman" w:eastAsia="Arial" w:hAnsi="Times New Roman" w:cs="Times New Roman"/>
          <w:kern w:val="0"/>
          <w:sz w:val="20"/>
          <w:szCs w:val="20"/>
          <w:lang w:eastAsia="ar-SA"/>
        </w:rPr>
      </w:pPr>
      <w:r w:rsidRPr="007A5DB4">
        <w:rPr>
          <w:rFonts w:ascii="Times New Roman" w:eastAsia="Arial" w:hAnsi="Times New Roman" w:cs="Times New Roman"/>
          <w:kern w:val="0"/>
          <w:sz w:val="20"/>
          <w:szCs w:val="20"/>
          <w:lang w:eastAsia="ar-SA"/>
        </w:rPr>
        <w:t xml:space="preserve">3.7. Все заявки, направленные ЗАКАЗЧИКОМ являются </w:t>
      </w:r>
      <w:proofErr w:type="gramStart"/>
      <w:r w:rsidRPr="007A5DB4">
        <w:rPr>
          <w:rFonts w:ascii="Times New Roman" w:eastAsia="Arial" w:hAnsi="Times New Roman" w:cs="Times New Roman"/>
          <w:kern w:val="0"/>
          <w:sz w:val="20"/>
          <w:szCs w:val="20"/>
          <w:lang w:eastAsia="ar-SA"/>
        </w:rPr>
        <w:t>обязательными к исполнению</w:t>
      </w:r>
      <w:proofErr w:type="gramEnd"/>
      <w:r w:rsidRPr="007A5DB4">
        <w:rPr>
          <w:rFonts w:ascii="Times New Roman" w:eastAsia="Arial" w:hAnsi="Times New Roman" w:cs="Times New Roman"/>
          <w:kern w:val="0"/>
          <w:sz w:val="20"/>
          <w:szCs w:val="20"/>
          <w:lang w:eastAsia="ar-SA"/>
        </w:rPr>
        <w:t xml:space="preserve"> с обеих сторон.</w:t>
      </w:r>
    </w:p>
    <w:p w:rsidR="007A5DB4" w:rsidRPr="007A5DB4" w:rsidRDefault="007A5DB4" w:rsidP="007A5DB4">
      <w:pPr>
        <w:widowControl w:val="0"/>
        <w:tabs>
          <w:tab w:val="left" w:pos="9923"/>
        </w:tabs>
        <w:suppressAutoHyphens/>
        <w:autoSpaceDE w:val="0"/>
        <w:spacing w:after="0" w:line="240" w:lineRule="auto"/>
        <w:ind w:firstLine="567"/>
        <w:jc w:val="both"/>
        <w:rPr>
          <w:rFonts w:ascii="Times New Roman" w:eastAsia="Arial" w:hAnsi="Times New Roman" w:cs="Times New Roman"/>
          <w:kern w:val="0"/>
          <w:sz w:val="20"/>
          <w:szCs w:val="20"/>
          <w:lang w:eastAsia="ar-SA"/>
        </w:rPr>
      </w:pPr>
      <w:r w:rsidRPr="007A5DB4">
        <w:rPr>
          <w:rFonts w:ascii="Times New Roman" w:eastAsia="Arial" w:hAnsi="Times New Roman" w:cs="Times New Roman"/>
          <w:kern w:val="0"/>
          <w:sz w:val="20"/>
          <w:szCs w:val="20"/>
          <w:lang w:eastAsia="ar-SA"/>
        </w:rPr>
        <w:t>При отказе ЗАКАЗЧИКА без уважительных причин (по основаниям, не предусмотренным настоящим Договором и действующим законодательством РФ) от услуг ИСПОЛНИТЕЛЯ:</w:t>
      </w:r>
    </w:p>
    <w:p w:rsidR="007A5DB4" w:rsidRPr="007A5DB4" w:rsidRDefault="007A5DB4" w:rsidP="007A5DB4">
      <w:pPr>
        <w:widowControl w:val="0"/>
        <w:tabs>
          <w:tab w:val="left" w:pos="9923"/>
        </w:tabs>
        <w:suppressAutoHyphens/>
        <w:autoSpaceDE w:val="0"/>
        <w:spacing w:after="0" w:line="240" w:lineRule="auto"/>
        <w:ind w:firstLine="567"/>
        <w:jc w:val="both"/>
        <w:rPr>
          <w:rFonts w:ascii="Times New Roman" w:eastAsia="Arial" w:hAnsi="Times New Roman" w:cs="Times New Roman"/>
          <w:kern w:val="0"/>
          <w:sz w:val="20"/>
          <w:szCs w:val="20"/>
          <w:lang w:eastAsia="ar-SA"/>
        </w:rPr>
      </w:pPr>
      <w:r w:rsidRPr="007A5DB4">
        <w:rPr>
          <w:rFonts w:ascii="Times New Roman" w:eastAsia="Arial" w:hAnsi="Times New Roman" w:cs="Times New Roman"/>
          <w:kern w:val="0"/>
          <w:sz w:val="20"/>
          <w:szCs w:val="20"/>
          <w:lang w:eastAsia="ar-SA"/>
        </w:rPr>
        <w:t>- за 2 (два) часа до начала оказания услуг, ЗАКАЗЧИК оплачивает ИСПОЛНИТЕЛЮ неустойку в размере 10 % от стоимости работ, услуг, предусмотренных соответствующей заявкой;</w:t>
      </w:r>
    </w:p>
    <w:p w:rsidR="007A5DB4" w:rsidRPr="007A5DB4" w:rsidRDefault="007A5DB4" w:rsidP="007A5DB4">
      <w:pPr>
        <w:widowControl w:val="0"/>
        <w:tabs>
          <w:tab w:val="left" w:pos="9923"/>
        </w:tabs>
        <w:suppressAutoHyphens/>
        <w:autoSpaceDE w:val="0"/>
        <w:spacing w:after="0" w:line="240" w:lineRule="auto"/>
        <w:ind w:firstLine="567"/>
        <w:jc w:val="both"/>
        <w:rPr>
          <w:rFonts w:ascii="Times New Roman" w:eastAsia="Arial" w:hAnsi="Times New Roman" w:cs="Times New Roman"/>
          <w:kern w:val="0"/>
          <w:sz w:val="20"/>
          <w:szCs w:val="20"/>
          <w:lang w:eastAsia="ar-SA"/>
        </w:rPr>
      </w:pPr>
      <w:r w:rsidRPr="007A5DB4">
        <w:rPr>
          <w:rFonts w:ascii="Times New Roman" w:eastAsia="Arial" w:hAnsi="Times New Roman" w:cs="Times New Roman"/>
          <w:kern w:val="0"/>
          <w:sz w:val="20"/>
          <w:szCs w:val="20"/>
          <w:lang w:eastAsia="ar-SA"/>
        </w:rPr>
        <w:t>- вышедших на объект по согласованной и принятой к исполнению заявке ЗАКАЗЧИК оплачивает ИСПОЛНИТЕЛЮ неустойку в размере 10 % от стоимости работ, услуг, предусмотренных соответствующей заявкой. Уважительными причинами для отказа ЗАКАЗЧИКА от услуг ИСПОЛНИТЕЛЯ, перечислены в п. 2.3.6 настоящего договора.</w:t>
      </w:r>
    </w:p>
    <w:p w:rsidR="007A5DB4" w:rsidRPr="007A5DB4" w:rsidRDefault="007A5DB4" w:rsidP="007A5DB4">
      <w:pPr>
        <w:tabs>
          <w:tab w:val="left" w:pos="9923"/>
        </w:tabs>
        <w:suppressAutoHyphens/>
        <w:autoSpaceDE w:val="0"/>
        <w:spacing w:after="0" w:line="240" w:lineRule="auto"/>
        <w:jc w:val="both"/>
        <w:rPr>
          <w:rFonts w:ascii="Times New Roman" w:eastAsia="Arial" w:hAnsi="Times New Roman" w:cs="Times New Roman"/>
          <w:kern w:val="0"/>
          <w:sz w:val="20"/>
          <w:szCs w:val="20"/>
          <w:lang w:eastAsia="ar-SA"/>
        </w:rPr>
      </w:pPr>
    </w:p>
    <w:p w:rsidR="007A5DB4" w:rsidRPr="007A5DB4" w:rsidRDefault="007A5DB4" w:rsidP="007A5DB4">
      <w:pPr>
        <w:tabs>
          <w:tab w:val="left" w:pos="9923"/>
        </w:tabs>
        <w:suppressAutoHyphens/>
        <w:autoSpaceDE w:val="0"/>
        <w:spacing w:after="0" w:line="240" w:lineRule="auto"/>
        <w:jc w:val="center"/>
        <w:rPr>
          <w:rFonts w:ascii="Times New Roman" w:eastAsia="Arial" w:hAnsi="Times New Roman" w:cs="Times New Roman"/>
          <w:b/>
          <w:bCs/>
          <w:kern w:val="0"/>
          <w:sz w:val="20"/>
          <w:szCs w:val="20"/>
          <w:lang w:eastAsia="ar-SA"/>
        </w:rPr>
      </w:pPr>
      <w:r w:rsidRPr="007A5DB4">
        <w:rPr>
          <w:rFonts w:ascii="Times New Roman" w:eastAsia="Arial" w:hAnsi="Times New Roman" w:cs="Times New Roman"/>
          <w:b/>
          <w:bCs/>
          <w:kern w:val="0"/>
          <w:sz w:val="20"/>
          <w:szCs w:val="20"/>
          <w:lang w:eastAsia="ar-SA"/>
        </w:rPr>
        <w:t>4. ПОРЯДОК ПРИЕМКИ ВЫПОЛНЕННЫХ РАБОТ (УСЛУГ)</w:t>
      </w:r>
    </w:p>
    <w:p w:rsidR="007A5DB4" w:rsidRPr="007A5DB4" w:rsidRDefault="007A5DB4" w:rsidP="007A5DB4">
      <w:pPr>
        <w:tabs>
          <w:tab w:val="left" w:pos="9923"/>
        </w:tabs>
        <w:suppressAutoHyphens/>
        <w:autoSpaceDE w:val="0"/>
        <w:spacing w:after="0" w:line="240" w:lineRule="auto"/>
        <w:rPr>
          <w:rFonts w:ascii="Times New Roman" w:eastAsia="Arial" w:hAnsi="Times New Roman" w:cs="Times New Roman"/>
          <w:b/>
          <w:bCs/>
          <w:kern w:val="0"/>
          <w:sz w:val="20"/>
          <w:szCs w:val="20"/>
          <w:lang w:eastAsia="ar-SA"/>
        </w:rPr>
      </w:pPr>
    </w:p>
    <w:p w:rsidR="007A5DB4" w:rsidRPr="007A5DB4" w:rsidRDefault="007A5DB4" w:rsidP="007A5DB4">
      <w:pPr>
        <w:tabs>
          <w:tab w:val="left" w:pos="9923"/>
        </w:tabs>
        <w:suppressAutoHyphens/>
        <w:autoSpaceDE w:val="0"/>
        <w:spacing w:after="0" w:line="240" w:lineRule="auto"/>
        <w:ind w:firstLine="567"/>
        <w:jc w:val="both"/>
        <w:rPr>
          <w:rFonts w:ascii="Times New Roman" w:eastAsia="Arial" w:hAnsi="Times New Roman" w:cs="Times New Roman"/>
          <w:kern w:val="0"/>
          <w:sz w:val="20"/>
          <w:szCs w:val="20"/>
          <w:lang w:eastAsia="ar-SA"/>
        </w:rPr>
      </w:pPr>
      <w:r w:rsidRPr="007A5DB4">
        <w:rPr>
          <w:rFonts w:ascii="Times New Roman" w:eastAsia="Arial" w:hAnsi="Times New Roman" w:cs="Times New Roman"/>
          <w:kern w:val="0"/>
          <w:sz w:val="20"/>
          <w:szCs w:val="20"/>
          <w:lang w:eastAsia="ar-SA"/>
        </w:rPr>
        <w:t>4.1. Факт выполнения ИСПОЛНИТЕЛЕМ работ (услуг) удостоверяется подписанием ЗАКАЗЧИКОМ акта сдачи-приемки выполненных работ (услуг).</w:t>
      </w:r>
    </w:p>
    <w:p w:rsidR="007A5DB4" w:rsidRPr="007A5DB4" w:rsidRDefault="007A5DB4" w:rsidP="007A5DB4">
      <w:pPr>
        <w:tabs>
          <w:tab w:val="left" w:pos="9923"/>
        </w:tabs>
        <w:suppressAutoHyphens/>
        <w:autoSpaceDE w:val="0"/>
        <w:spacing w:after="0" w:line="240" w:lineRule="auto"/>
        <w:ind w:firstLine="567"/>
        <w:jc w:val="both"/>
        <w:rPr>
          <w:rFonts w:ascii="Times New Roman" w:eastAsia="Arial" w:hAnsi="Times New Roman" w:cs="Times New Roman"/>
          <w:kern w:val="0"/>
          <w:sz w:val="20"/>
          <w:szCs w:val="20"/>
          <w:lang w:eastAsia="ar-SA"/>
        </w:rPr>
      </w:pPr>
      <w:r w:rsidRPr="007A5DB4">
        <w:rPr>
          <w:rFonts w:ascii="Times New Roman" w:eastAsia="Arial" w:hAnsi="Times New Roman" w:cs="Times New Roman"/>
          <w:kern w:val="0"/>
          <w:sz w:val="20"/>
          <w:szCs w:val="20"/>
          <w:lang w:eastAsia="ar-SA"/>
        </w:rPr>
        <w:t>4.2.</w:t>
      </w:r>
      <w:r>
        <w:rPr>
          <w:rFonts w:ascii="Times New Roman" w:eastAsia="Arial" w:hAnsi="Times New Roman" w:cs="Times New Roman"/>
          <w:kern w:val="0"/>
          <w:sz w:val="20"/>
          <w:szCs w:val="20"/>
          <w:lang w:eastAsia="ar-SA"/>
        </w:rPr>
        <w:t xml:space="preserve"> </w:t>
      </w:r>
      <w:r w:rsidRPr="007A5DB4">
        <w:rPr>
          <w:rFonts w:ascii="Times New Roman" w:eastAsia="Arial" w:hAnsi="Times New Roman" w:cs="Times New Roman"/>
          <w:kern w:val="0"/>
          <w:sz w:val="20"/>
          <w:szCs w:val="20"/>
          <w:lang w:eastAsia="ar-SA"/>
        </w:rPr>
        <w:t>Учет выполненных работ (оказанных услуг) осуществляется в ежедневном режиме и отражается в отчетах по форме, утвержденной в приложении № 3 к настоящему договору.</w:t>
      </w:r>
    </w:p>
    <w:p w:rsidR="007A5DB4" w:rsidRPr="007A5DB4" w:rsidRDefault="007A5DB4" w:rsidP="007A5DB4">
      <w:pPr>
        <w:tabs>
          <w:tab w:val="left" w:pos="9923"/>
        </w:tabs>
        <w:suppressAutoHyphens/>
        <w:autoSpaceDE w:val="0"/>
        <w:spacing w:after="0" w:line="240" w:lineRule="auto"/>
        <w:ind w:firstLine="567"/>
        <w:jc w:val="both"/>
        <w:rPr>
          <w:rFonts w:ascii="Times New Roman" w:eastAsia="Arial" w:hAnsi="Times New Roman" w:cs="Times New Roman"/>
          <w:kern w:val="0"/>
          <w:sz w:val="20"/>
          <w:szCs w:val="20"/>
          <w:lang w:eastAsia="ar-SA"/>
        </w:rPr>
      </w:pPr>
      <w:r w:rsidRPr="007A5DB4">
        <w:rPr>
          <w:rFonts w:ascii="Times New Roman" w:eastAsia="Arial" w:hAnsi="Times New Roman" w:cs="Times New Roman"/>
          <w:kern w:val="0"/>
          <w:sz w:val="20"/>
          <w:szCs w:val="20"/>
          <w:lang w:eastAsia="ar-SA"/>
        </w:rPr>
        <w:t xml:space="preserve">4.3. Два раза в неделю ЗАКАЗЧИК обязан посредством факсимильной, либо электронной видов связи </w:t>
      </w:r>
      <w:proofErr w:type="gramStart"/>
      <w:r w:rsidRPr="007A5DB4">
        <w:rPr>
          <w:rFonts w:ascii="Times New Roman" w:eastAsia="Arial" w:hAnsi="Times New Roman" w:cs="Times New Roman"/>
          <w:kern w:val="0"/>
          <w:sz w:val="20"/>
          <w:szCs w:val="20"/>
          <w:lang w:eastAsia="ar-SA"/>
        </w:rPr>
        <w:t>предоставлять ИСПОЛНИТЕЛЮ отчет</w:t>
      </w:r>
      <w:proofErr w:type="gramEnd"/>
      <w:r w:rsidRPr="007A5DB4">
        <w:rPr>
          <w:rFonts w:ascii="Times New Roman" w:eastAsia="Arial" w:hAnsi="Times New Roman" w:cs="Times New Roman"/>
          <w:kern w:val="0"/>
          <w:sz w:val="20"/>
          <w:szCs w:val="20"/>
          <w:lang w:eastAsia="ar-SA"/>
        </w:rPr>
        <w:t xml:space="preserve"> о выполненной работе</w:t>
      </w:r>
      <w:r w:rsidRPr="007A5DB4">
        <w:rPr>
          <w:rFonts w:ascii="Times New Roman" w:eastAsia="Calibri" w:hAnsi="Times New Roman" w:cs="Times New Roman"/>
          <w:kern w:val="0"/>
          <w:sz w:val="20"/>
          <w:szCs w:val="20"/>
        </w:rPr>
        <w:t>, либо</w:t>
      </w:r>
      <w:r w:rsidRPr="007A5DB4">
        <w:rPr>
          <w:rFonts w:ascii="Times New Roman" w:eastAsia="Arial" w:hAnsi="Times New Roman" w:cs="Times New Roman"/>
          <w:kern w:val="0"/>
          <w:sz w:val="20"/>
          <w:szCs w:val="20"/>
          <w:lang w:eastAsia="ar-SA"/>
        </w:rPr>
        <w:t xml:space="preserve"> передавать данный отчет ответственному лицу ИСПОЛНИТЕЛЯ при каждом посещении объекта ответственным лицом ИСПОЛНИТЕЛЯ. Отчет направляет ЗАКАЗЧИКОМ в адрес ИСПОЛНИТЕЛЯ в последний рабочий (либо календарный день при выполнении работ (оказании услуг) в выходной, праздничный день) отчетного периода одним из указанных способов связи.</w:t>
      </w:r>
    </w:p>
    <w:p w:rsidR="007A5DB4" w:rsidRPr="007A5DB4" w:rsidRDefault="007A5DB4" w:rsidP="007A5DB4">
      <w:pPr>
        <w:suppressAutoHyphens/>
        <w:autoSpaceDE w:val="0"/>
        <w:spacing w:after="0" w:line="240" w:lineRule="auto"/>
        <w:ind w:firstLine="567"/>
        <w:jc w:val="both"/>
        <w:rPr>
          <w:rFonts w:ascii="Times New Roman" w:eastAsia="Arial" w:hAnsi="Times New Roman" w:cs="Times New Roman"/>
          <w:kern w:val="0"/>
          <w:sz w:val="20"/>
          <w:szCs w:val="20"/>
          <w:lang w:eastAsia="ar-SA"/>
        </w:rPr>
      </w:pPr>
      <w:r w:rsidRPr="007A5DB4">
        <w:rPr>
          <w:rFonts w:ascii="Times New Roman" w:eastAsia="Arial" w:hAnsi="Times New Roman" w:cs="Times New Roman"/>
          <w:kern w:val="0"/>
          <w:sz w:val="20"/>
          <w:szCs w:val="20"/>
          <w:lang w:eastAsia="ar-SA"/>
        </w:rPr>
        <w:t>4.4. В течение 5-ти рабочих дней, после окончания каждого отчетного периода, ИСПОЛНИТЕЛЬ на основании отчетов, указанных в п. 4.3 предоставляет на согласование ЗАКАЗЧИКУ акт взаимных расчетов за указанный период, в котором отражается фактическое время оказания услуг, учитываемое в часах, либо объем оказанных услуг (в соответствующих измерителях) в отчетном периоде. Надлежащим подтверждением ЗАКАЗЧИКОМ экземпляров акта взаимных расчетов является запись об этом представителя ЗАКАЗЧИКА на копии сопроводительного письма ИСПОЛНИТЕЛЯ либо опись и уведомление о вручении почтового отправления, содержащего такие экземпляры документов, направленного ЗАКАЗЧИКУ по почтовому адресу, указанному в Разделе 9 настоящего Договора.</w:t>
      </w:r>
    </w:p>
    <w:p w:rsidR="007A5DB4" w:rsidRPr="007A5DB4" w:rsidRDefault="007A5DB4" w:rsidP="007A5DB4">
      <w:pPr>
        <w:suppressAutoHyphens/>
        <w:autoSpaceDE w:val="0"/>
        <w:spacing w:after="0" w:line="240" w:lineRule="auto"/>
        <w:ind w:firstLine="567"/>
        <w:jc w:val="both"/>
        <w:rPr>
          <w:rFonts w:ascii="Times New Roman" w:eastAsia="Arial" w:hAnsi="Times New Roman" w:cs="Times New Roman"/>
          <w:kern w:val="0"/>
          <w:sz w:val="20"/>
          <w:szCs w:val="20"/>
          <w:lang w:eastAsia="ar-SA"/>
        </w:rPr>
      </w:pPr>
      <w:r w:rsidRPr="007A5DB4">
        <w:rPr>
          <w:rFonts w:ascii="Times New Roman" w:eastAsia="Arial" w:hAnsi="Times New Roman" w:cs="Times New Roman"/>
          <w:kern w:val="0"/>
          <w:sz w:val="20"/>
          <w:szCs w:val="20"/>
          <w:lang w:eastAsia="ar-SA"/>
        </w:rPr>
        <w:t>4.5. ЗАКАЗЧИК обязан рассмотреть вышеназванный акт и подписать его в течение 3 (трех) рабочих дней с момента получения. В случае наличия возражений – в указанный срок предоставить разногласия с приложением обосновывающих документов.</w:t>
      </w:r>
    </w:p>
    <w:p w:rsidR="007A5DB4" w:rsidRPr="007A5DB4" w:rsidRDefault="007A5DB4" w:rsidP="007A5DB4">
      <w:pPr>
        <w:suppressAutoHyphens/>
        <w:autoSpaceDE w:val="0"/>
        <w:spacing w:after="0" w:line="240" w:lineRule="auto"/>
        <w:ind w:firstLine="567"/>
        <w:jc w:val="both"/>
        <w:rPr>
          <w:rFonts w:ascii="Times New Roman" w:eastAsia="Arial" w:hAnsi="Times New Roman" w:cs="Times New Roman"/>
          <w:kern w:val="0"/>
          <w:sz w:val="20"/>
          <w:szCs w:val="20"/>
          <w:lang w:eastAsia="ar-SA"/>
        </w:rPr>
      </w:pPr>
      <w:r w:rsidRPr="007A5DB4">
        <w:rPr>
          <w:rFonts w:ascii="Times New Roman" w:eastAsia="Arial" w:hAnsi="Times New Roman" w:cs="Times New Roman"/>
          <w:kern w:val="0"/>
          <w:sz w:val="20"/>
          <w:szCs w:val="20"/>
          <w:lang w:eastAsia="ar-SA"/>
        </w:rPr>
        <w:t>4.6. В случае предоставления ЗАКАЗЧИКОМ обоснованного отказа от подписания Акта взаимных расчетов, а также при наличии письменных возражений ЗАКАЗЧИКА по отдельным показателям акта, стороны обязуются в течение 3 (трех) рабочих дней принять меры к урегулированию разногласий и внесения соответствующих изменений в акт.</w:t>
      </w:r>
    </w:p>
    <w:p w:rsidR="007A5DB4" w:rsidRPr="007A5DB4" w:rsidRDefault="007A5DB4" w:rsidP="007A5DB4">
      <w:pPr>
        <w:widowControl w:val="0"/>
        <w:suppressAutoHyphens/>
        <w:autoSpaceDE w:val="0"/>
        <w:spacing w:after="0" w:line="240" w:lineRule="auto"/>
        <w:ind w:firstLine="567"/>
        <w:jc w:val="both"/>
        <w:rPr>
          <w:rFonts w:ascii="Times New Roman" w:eastAsia="Arial" w:hAnsi="Times New Roman" w:cs="Times New Roman"/>
          <w:kern w:val="0"/>
          <w:sz w:val="20"/>
          <w:szCs w:val="20"/>
          <w:lang w:eastAsia="ar-SA"/>
        </w:rPr>
      </w:pPr>
      <w:r w:rsidRPr="007A5DB4">
        <w:rPr>
          <w:rFonts w:ascii="Times New Roman" w:eastAsia="Arial" w:hAnsi="Times New Roman" w:cs="Times New Roman"/>
          <w:kern w:val="0"/>
          <w:sz w:val="20"/>
          <w:szCs w:val="20"/>
          <w:lang w:eastAsia="ar-SA"/>
        </w:rPr>
        <w:t>4.7.</w:t>
      </w:r>
      <w:r w:rsidR="003B0F6F">
        <w:rPr>
          <w:rFonts w:ascii="Times New Roman" w:eastAsia="Arial" w:hAnsi="Times New Roman" w:cs="Times New Roman"/>
          <w:kern w:val="0"/>
          <w:sz w:val="20"/>
          <w:szCs w:val="20"/>
          <w:lang w:eastAsia="ar-SA"/>
        </w:rPr>
        <w:t xml:space="preserve"> </w:t>
      </w:r>
      <w:r w:rsidRPr="007A5DB4">
        <w:rPr>
          <w:rFonts w:ascii="Times New Roman" w:eastAsia="Arial" w:hAnsi="Times New Roman" w:cs="Times New Roman"/>
          <w:kern w:val="0"/>
          <w:sz w:val="20"/>
          <w:szCs w:val="20"/>
          <w:lang w:eastAsia="ar-SA"/>
        </w:rPr>
        <w:t>На основании подписанного между сторонами Акта взаимных расчетов, ИСПОЛНИТЕЛЬ предоставляет на согласование ЗАКАЗЧИКУ счет и акт выполненных работ (оказанных услуг). Счет и акт выполненных работ (услуг) выставляется ИСПОЛНИТЕЛЕМ Заказчику в течение 5 (пяти) рабочих дней с момента подписания сторонами акта взаимных расчетов в соответствии с п. 4.5 настоящего договора. ЗАКАЗЧИК обязан рассмотреть акт выполненных работ (услуг) и подписать его в течение 3 (трех) рабочих дней с момента получения. В случае наличия возражений – в указанный срок предоставить разногласия с приложением обосновывающих документов.</w:t>
      </w:r>
    </w:p>
    <w:p w:rsidR="007A5DB4" w:rsidRPr="007A5DB4" w:rsidRDefault="007A5DB4" w:rsidP="007A5DB4">
      <w:pPr>
        <w:widowControl w:val="0"/>
        <w:suppressAutoHyphens/>
        <w:autoSpaceDE w:val="0"/>
        <w:spacing w:after="0" w:line="240" w:lineRule="auto"/>
        <w:ind w:firstLine="567"/>
        <w:jc w:val="both"/>
        <w:rPr>
          <w:rFonts w:ascii="Times New Roman" w:eastAsia="Arial" w:hAnsi="Times New Roman" w:cs="Times New Roman"/>
          <w:kern w:val="0"/>
          <w:sz w:val="20"/>
          <w:szCs w:val="20"/>
          <w:lang w:eastAsia="ar-SA"/>
        </w:rPr>
      </w:pPr>
      <w:r w:rsidRPr="007A5DB4">
        <w:rPr>
          <w:rFonts w:ascii="Times New Roman" w:eastAsia="Arial" w:hAnsi="Times New Roman" w:cs="Times New Roman"/>
          <w:kern w:val="0"/>
          <w:sz w:val="20"/>
          <w:szCs w:val="20"/>
          <w:lang w:eastAsia="ar-SA"/>
        </w:rPr>
        <w:t>4.8. В случае</w:t>
      </w:r>
      <w:proofErr w:type="gramStart"/>
      <w:r w:rsidRPr="007A5DB4">
        <w:rPr>
          <w:rFonts w:ascii="Times New Roman" w:eastAsia="Arial" w:hAnsi="Times New Roman" w:cs="Times New Roman"/>
          <w:kern w:val="0"/>
          <w:sz w:val="20"/>
          <w:szCs w:val="20"/>
          <w:lang w:eastAsia="ar-SA"/>
        </w:rPr>
        <w:t>,</w:t>
      </w:r>
      <w:proofErr w:type="gramEnd"/>
      <w:r w:rsidRPr="007A5DB4">
        <w:rPr>
          <w:rFonts w:ascii="Times New Roman" w:eastAsia="Arial" w:hAnsi="Times New Roman" w:cs="Times New Roman"/>
          <w:kern w:val="0"/>
          <w:sz w:val="20"/>
          <w:szCs w:val="20"/>
          <w:lang w:eastAsia="ar-SA"/>
        </w:rPr>
        <w:t xml:space="preserve"> если по независящим от ИСПОЛНИТЕЛЯ причинам ЗАКАЗЧИК не предоставляет предусмотренный п. 4.7 подписанный акт выполненных работ (услуг) в срок, оговоренный в п. 4.7 настоящего Договора, или ЗАКАЗЧИКОМ не представлен мотивированный письменный отказ от его подписания в тот же срок, односторонне подписанный ИСПОЛНИТЕЛЕМ акт считается подтверждением надлежащего, в полном объеме, оказания услуг по договору.</w:t>
      </w:r>
    </w:p>
    <w:p w:rsidR="007A5DB4" w:rsidRPr="007A5DB4" w:rsidRDefault="007A5DB4" w:rsidP="007A5DB4">
      <w:pPr>
        <w:tabs>
          <w:tab w:val="left" w:pos="9923"/>
        </w:tabs>
        <w:suppressAutoHyphens/>
        <w:autoSpaceDE w:val="0"/>
        <w:spacing w:after="0" w:line="240" w:lineRule="auto"/>
        <w:jc w:val="both"/>
        <w:rPr>
          <w:rFonts w:ascii="Times New Roman" w:eastAsia="Arial" w:hAnsi="Times New Roman" w:cs="Times New Roman"/>
          <w:kern w:val="0"/>
          <w:sz w:val="20"/>
          <w:szCs w:val="20"/>
          <w:lang w:eastAsia="ar-SA"/>
        </w:rPr>
      </w:pPr>
    </w:p>
    <w:p w:rsidR="007A5DB4" w:rsidRPr="007A5DB4" w:rsidRDefault="007A5DB4" w:rsidP="007A5DB4">
      <w:pPr>
        <w:tabs>
          <w:tab w:val="left" w:pos="9923"/>
        </w:tabs>
        <w:suppressAutoHyphens/>
        <w:autoSpaceDE w:val="0"/>
        <w:spacing w:after="0" w:line="240" w:lineRule="auto"/>
        <w:jc w:val="center"/>
        <w:rPr>
          <w:rFonts w:ascii="Times New Roman" w:eastAsia="Arial" w:hAnsi="Times New Roman" w:cs="Times New Roman"/>
          <w:b/>
          <w:bCs/>
          <w:kern w:val="0"/>
          <w:sz w:val="20"/>
          <w:szCs w:val="20"/>
          <w:lang w:eastAsia="ar-SA"/>
        </w:rPr>
      </w:pPr>
      <w:r w:rsidRPr="007A5DB4">
        <w:rPr>
          <w:rFonts w:ascii="Times New Roman" w:eastAsia="Arial" w:hAnsi="Times New Roman" w:cs="Times New Roman"/>
          <w:b/>
          <w:bCs/>
          <w:kern w:val="0"/>
          <w:sz w:val="20"/>
          <w:szCs w:val="20"/>
          <w:lang w:eastAsia="ar-SA"/>
        </w:rPr>
        <w:t>5. СТОИМОСТЬ РАБОТ (УСЛУГ) И ПОРЯДОК РАСЧЕТОВ</w:t>
      </w:r>
    </w:p>
    <w:p w:rsidR="007A5DB4" w:rsidRPr="007A5DB4" w:rsidRDefault="007A5DB4" w:rsidP="007A5DB4">
      <w:pPr>
        <w:tabs>
          <w:tab w:val="left" w:pos="9923"/>
        </w:tabs>
        <w:suppressAutoHyphens/>
        <w:autoSpaceDE w:val="0"/>
        <w:spacing w:after="0" w:line="240" w:lineRule="auto"/>
        <w:rPr>
          <w:rFonts w:ascii="Times New Roman" w:eastAsia="Arial" w:hAnsi="Times New Roman" w:cs="Times New Roman"/>
          <w:b/>
          <w:bCs/>
          <w:kern w:val="0"/>
          <w:sz w:val="20"/>
          <w:szCs w:val="20"/>
          <w:lang w:eastAsia="ar-SA"/>
        </w:rPr>
      </w:pPr>
    </w:p>
    <w:p w:rsidR="003B0F6F" w:rsidRDefault="007A5DB4" w:rsidP="003B0F6F">
      <w:pPr>
        <w:tabs>
          <w:tab w:val="left" w:pos="9923"/>
        </w:tabs>
        <w:suppressAutoHyphens/>
        <w:autoSpaceDE w:val="0"/>
        <w:spacing w:after="0" w:line="240" w:lineRule="auto"/>
        <w:ind w:firstLine="567"/>
        <w:jc w:val="both"/>
        <w:rPr>
          <w:rFonts w:ascii="Times New Roman" w:eastAsia="Arial" w:hAnsi="Times New Roman" w:cs="Times New Roman"/>
          <w:kern w:val="0"/>
          <w:sz w:val="20"/>
          <w:szCs w:val="20"/>
          <w:lang w:eastAsia="ar-SA"/>
        </w:rPr>
      </w:pPr>
      <w:r w:rsidRPr="007A5DB4">
        <w:rPr>
          <w:rFonts w:ascii="Times New Roman" w:eastAsia="Arial" w:hAnsi="Times New Roman" w:cs="Times New Roman"/>
          <w:kern w:val="0"/>
          <w:sz w:val="20"/>
          <w:szCs w:val="20"/>
          <w:lang w:eastAsia="ar-SA"/>
        </w:rPr>
        <w:t>5.1.</w:t>
      </w:r>
      <w:r w:rsidR="003B0F6F">
        <w:rPr>
          <w:rFonts w:ascii="Times New Roman" w:eastAsia="Arial" w:hAnsi="Times New Roman" w:cs="Times New Roman"/>
          <w:kern w:val="0"/>
          <w:sz w:val="20"/>
          <w:szCs w:val="20"/>
          <w:lang w:eastAsia="ar-SA"/>
        </w:rPr>
        <w:t xml:space="preserve"> </w:t>
      </w:r>
      <w:r w:rsidR="003B0F6F" w:rsidRPr="003B0F6F">
        <w:rPr>
          <w:rFonts w:ascii="Times New Roman" w:eastAsia="Arial" w:hAnsi="Times New Roman" w:cs="Times New Roman"/>
          <w:kern w:val="0"/>
          <w:sz w:val="20"/>
          <w:szCs w:val="20"/>
          <w:lang w:eastAsia="ar-SA"/>
        </w:rPr>
        <w:t xml:space="preserve">Цена </w:t>
      </w:r>
      <w:r w:rsidR="003B0F6F">
        <w:rPr>
          <w:rFonts w:ascii="Times New Roman" w:eastAsia="Arial" w:hAnsi="Times New Roman" w:cs="Times New Roman"/>
          <w:kern w:val="0"/>
          <w:sz w:val="20"/>
          <w:szCs w:val="20"/>
          <w:lang w:eastAsia="ar-SA"/>
        </w:rPr>
        <w:t>д</w:t>
      </w:r>
      <w:r w:rsidR="003B0F6F" w:rsidRPr="003B0F6F">
        <w:rPr>
          <w:rFonts w:ascii="Times New Roman" w:eastAsia="Arial" w:hAnsi="Times New Roman" w:cs="Times New Roman"/>
          <w:kern w:val="0"/>
          <w:sz w:val="20"/>
          <w:szCs w:val="20"/>
          <w:lang w:eastAsia="ar-SA"/>
        </w:rPr>
        <w:t>оговора составляет</w:t>
      </w:r>
      <w:proofErr w:type="gramStart"/>
      <w:r w:rsidR="003B0F6F" w:rsidRPr="003B0F6F">
        <w:rPr>
          <w:rFonts w:ascii="Times New Roman" w:eastAsia="Arial" w:hAnsi="Times New Roman" w:cs="Times New Roman"/>
          <w:kern w:val="0"/>
          <w:sz w:val="20"/>
          <w:szCs w:val="20"/>
          <w:lang w:eastAsia="ar-SA"/>
        </w:rPr>
        <w:t xml:space="preserve"> </w:t>
      </w:r>
      <w:r w:rsidR="003B0F6F">
        <w:rPr>
          <w:rFonts w:ascii="Times New Roman" w:eastAsia="Arial" w:hAnsi="Times New Roman" w:cs="Times New Roman"/>
          <w:kern w:val="0"/>
          <w:sz w:val="20"/>
          <w:szCs w:val="20"/>
          <w:lang w:eastAsia="ar-SA"/>
        </w:rPr>
        <w:t>__________________</w:t>
      </w:r>
      <w:r w:rsidR="003B0F6F" w:rsidRPr="003B0F6F">
        <w:rPr>
          <w:rFonts w:ascii="Times New Roman" w:eastAsia="Arial" w:hAnsi="Times New Roman" w:cs="Times New Roman"/>
          <w:kern w:val="0"/>
          <w:sz w:val="20"/>
          <w:szCs w:val="20"/>
          <w:lang w:eastAsia="ar-SA"/>
        </w:rPr>
        <w:t xml:space="preserve"> (</w:t>
      </w:r>
      <w:r w:rsidR="003B0F6F">
        <w:rPr>
          <w:rFonts w:ascii="Times New Roman" w:eastAsia="Arial" w:hAnsi="Times New Roman" w:cs="Times New Roman"/>
          <w:kern w:val="0"/>
          <w:sz w:val="20"/>
          <w:szCs w:val="20"/>
          <w:lang w:eastAsia="ar-SA"/>
        </w:rPr>
        <w:t>____________</w:t>
      </w:r>
      <w:r w:rsidR="003B0F6F" w:rsidRPr="003B0F6F">
        <w:rPr>
          <w:rFonts w:ascii="Times New Roman" w:eastAsia="Arial" w:hAnsi="Times New Roman" w:cs="Times New Roman"/>
          <w:kern w:val="0"/>
          <w:sz w:val="20"/>
          <w:szCs w:val="20"/>
          <w:lang w:eastAsia="ar-SA"/>
        </w:rPr>
        <w:t>)</w:t>
      </w:r>
      <w:r w:rsidR="003B0F6F">
        <w:rPr>
          <w:rFonts w:ascii="Times New Roman" w:eastAsia="Arial" w:hAnsi="Times New Roman" w:cs="Times New Roman"/>
          <w:kern w:val="0"/>
          <w:sz w:val="20"/>
          <w:szCs w:val="20"/>
          <w:lang w:eastAsia="ar-SA"/>
        </w:rPr>
        <w:t xml:space="preserve"> </w:t>
      </w:r>
      <w:proofErr w:type="gramEnd"/>
      <w:r w:rsidR="003B0F6F" w:rsidRPr="003B0F6F">
        <w:rPr>
          <w:rFonts w:ascii="Times New Roman" w:eastAsia="Arial" w:hAnsi="Times New Roman" w:cs="Times New Roman"/>
          <w:kern w:val="0"/>
          <w:sz w:val="20"/>
          <w:szCs w:val="20"/>
          <w:lang w:eastAsia="ar-SA"/>
        </w:rPr>
        <w:t xml:space="preserve">рублей, </w:t>
      </w:r>
      <w:r w:rsidR="003B0F6F">
        <w:rPr>
          <w:rFonts w:ascii="Times New Roman" w:eastAsia="Arial" w:hAnsi="Times New Roman" w:cs="Times New Roman"/>
          <w:kern w:val="0"/>
          <w:sz w:val="20"/>
          <w:szCs w:val="20"/>
          <w:lang w:eastAsia="ar-SA"/>
        </w:rPr>
        <w:t xml:space="preserve">в том числе </w:t>
      </w:r>
      <w:r w:rsidR="003B0F6F" w:rsidRPr="003B0F6F">
        <w:rPr>
          <w:rFonts w:ascii="Times New Roman" w:eastAsia="Arial" w:hAnsi="Times New Roman" w:cs="Times New Roman"/>
          <w:kern w:val="0"/>
          <w:sz w:val="20"/>
          <w:szCs w:val="20"/>
          <w:lang w:eastAsia="ar-SA"/>
        </w:rPr>
        <w:t>НДС</w:t>
      </w:r>
      <w:r w:rsidR="003B0F6F">
        <w:rPr>
          <w:rFonts w:ascii="Times New Roman" w:eastAsia="Arial" w:hAnsi="Times New Roman" w:cs="Times New Roman"/>
          <w:kern w:val="0"/>
          <w:sz w:val="20"/>
          <w:szCs w:val="20"/>
          <w:lang w:eastAsia="ar-SA"/>
        </w:rPr>
        <w:t xml:space="preserve"> 20%</w:t>
      </w:r>
      <w:r w:rsidR="002D0B9D">
        <w:rPr>
          <w:rFonts w:ascii="Times New Roman" w:eastAsia="Arial" w:hAnsi="Times New Roman" w:cs="Times New Roman"/>
          <w:kern w:val="0"/>
          <w:sz w:val="20"/>
          <w:szCs w:val="20"/>
          <w:lang w:eastAsia="ar-SA"/>
        </w:rPr>
        <w:t xml:space="preserve">, при этом на ЗАКАЗЧИКА не возлагается обязанность </w:t>
      </w:r>
      <w:r w:rsidR="002D0B9D" w:rsidRPr="002D0B9D">
        <w:rPr>
          <w:rFonts w:ascii="Times New Roman" w:eastAsia="Arial" w:hAnsi="Times New Roman" w:cs="Times New Roman"/>
          <w:kern w:val="0"/>
          <w:sz w:val="20"/>
          <w:szCs w:val="20"/>
          <w:lang w:eastAsia="ar-SA"/>
        </w:rPr>
        <w:t>выбрать всю сумму договора</w:t>
      </w:r>
      <w:r w:rsidR="003B0F6F">
        <w:rPr>
          <w:rFonts w:ascii="Times New Roman" w:eastAsia="Arial" w:hAnsi="Times New Roman" w:cs="Times New Roman"/>
          <w:kern w:val="0"/>
          <w:sz w:val="20"/>
          <w:szCs w:val="20"/>
          <w:lang w:eastAsia="ar-SA"/>
        </w:rPr>
        <w:t xml:space="preserve">. </w:t>
      </w:r>
      <w:r w:rsidR="003B0F6F" w:rsidRPr="003B0F6F">
        <w:rPr>
          <w:rFonts w:ascii="Times New Roman" w:eastAsia="Arial" w:hAnsi="Times New Roman" w:cs="Times New Roman"/>
          <w:kern w:val="0"/>
          <w:sz w:val="20"/>
          <w:szCs w:val="20"/>
          <w:lang w:eastAsia="ar-SA"/>
        </w:rPr>
        <w:t>В случае изменения НДС в силу изменения законодательства, цена договора не подлежит изменению.</w:t>
      </w:r>
      <w:r w:rsidR="003B0F6F">
        <w:rPr>
          <w:rFonts w:ascii="Times New Roman" w:eastAsia="Arial" w:hAnsi="Times New Roman" w:cs="Times New Roman"/>
          <w:kern w:val="0"/>
          <w:sz w:val="20"/>
          <w:szCs w:val="20"/>
          <w:lang w:eastAsia="ar-SA"/>
        </w:rPr>
        <w:t xml:space="preserve"> </w:t>
      </w:r>
      <w:r w:rsidR="003B0F6F" w:rsidRPr="003B0F6F">
        <w:rPr>
          <w:rFonts w:ascii="Times New Roman" w:eastAsia="Arial" w:hAnsi="Times New Roman" w:cs="Times New Roman"/>
          <w:kern w:val="0"/>
          <w:sz w:val="20"/>
          <w:szCs w:val="20"/>
          <w:lang w:eastAsia="ar-SA"/>
        </w:rPr>
        <w:t xml:space="preserve">Все расходы и налоги входят в цену </w:t>
      </w:r>
      <w:r w:rsidR="00A42633">
        <w:rPr>
          <w:rFonts w:ascii="Times New Roman" w:eastAsia="Arial" w:hAnsi="Times New Roman" w:cs="Times New Roman"/>
          <w:kern w:val="0"/>
          <w:sz w:val="20"/>
          <w:szCs w:val="20"/>
          <w:lang w:eastAsia="ar-SA"/>
        </w:rPr>
        <w:t>д</w:t>
      </w:r>
      <w:r w:rsidR="003B0F6F" w:rsidRPr="003B0F6F">
        <w:rPr>
          <w:rFonts w:ascii="Times New Roman" w:eastAsia="Arial" w:hAnsi="Times New Roman" w:cs="Times New Roman"/>
          <w:kern w:val="0"/>
          <w:sz w:val="20"/>
          <w:szCs w:val="20"/>
          <w:lang w:eastAsia="ar-SA"/>
        </w:rPr>
        <w:t>оговора.</w:t>
      </w:r>
      <w:r w:rsidRPr="007A5DB4">
        <w:rPr>
          <w:rFonts w:ascii="Times New Roman" w:eastAsia="Arial" w:hAnsi="Times New Roman" w:cs="Times New Roman"/>
          <w:kern w:val="0"/>
          <w:sz w:val="20"/>
          <w:szCs w:val="20"/>
          <w:lang w:eastAsia="ar-SA"/>
        </w:rPr>
        <w:t xml:space="preserve"> </w:t>
      </w:r>
    </w:p>
    <w:p w:rsidR="007A5DB4" w:rsidRPr="007A5DB4" w:rsidRDefault="003B0F6F" w:rsidP="003B0F6F">
      <w:pPr>
        <w:tabs>
          <w:tab w:val="left" w:pos="9923"/>
        </w:tabs>
        <w:suppressAutoHyphens/>
        <w:autoSpaceDE w:val="0"/>
        <w:spacing w:after="0" w:line="240" w:lineRule="auto"/>
        <w:ind w:firstLine="567"/>
        <w:jc w:val="both"/>
        <w:rPr>
          <w:rFonts w:ascii="Times New Roman" w:eastAsia="Arial" w:hAnsi="Times New Roman" w:cs="Times New Roman"/>
          <w:kern w:val="0"/>
          <w:sz w:val="20"/>
          <w:szCs w:val="20"/>
          <w:lang w:eastAsia="ar-SA"/>
        </w:rPr>
      </w:pPr>
      <w:r>
        <w:rPr>
          <w:rFonts w:ascii="Times New Roman" w:eastAsia="Arial" w:hAnsi="Times New Roman" w:cs="Times New Roman"/>
          <w:kern w:val="0"/>
          <w:sz w:val="20"/>
          <w:szCs w:val="20"/>
          <w:lang w:eastAsia="ar-SA"/>
        </w:rPr>
        <w:t xml:space="preserve">5.2. </w:t>
      </w:r>
      <w:r w:rsidR="007A5DB4" w:rsidRPr="007A5DB4">
        <w:rPr>
          <w:rFonts w:ascii="Times New Roman" w:eastAsia="Arial" w:hAnsi="Times New Roman" w:cs="Times New Roman"/>
          <w:kern w:val="0"/>
          <w:sz w:val="20"/>
          <w:szCs w:val="20"/>
          <w:lang w:eastAsia="ar-SA"/>
        </w:rPr>
        <w:t>Стоимость работ (услуг) по настоящему договору определяется сторонами, исходя из фактического времени выполнения работ (услуг), либо их объема (в соответствующих единицах измерения), и расценок, согласованных сторонами в дополнительном соглашении к настоящему договору, и указывается в счете, выставляемом ЗАКАЗЧИКУ для оплаты.</w:t>
      </w:r>
      <w:r>
        <w:rPr>
          <w:rFonts w:ascii="Times New Roman" w:eastAsia="Arial" w:hAnsi="Times New Roman" w:cs="Times New Roman"/>
          <w:kern w:val="0"/>
          <w:sz w:val="20"/>
          <w:szCs w:val="20"/>
          <w:lang w:eastAsia="ar-SA"/>
        </w:rPr>
        <w:t xml:space="preserve"> Расценки</w:t>
      </w:r>
      <w:r w:rsidR="00352A04">
        <w:rPr>
          <w:rFonts w:ascii="Times New Roman" w:eastAsia="Arial" w:hAnsi="Times New Roman" w:cs="Times New Roman"/>
          <w:kern w:val="0"/>
          <w:sz w:val="20"/>
          <w:szCs w:val="20"/>
          <w:lang w:eastAsia="ar-SA"/>
        </w:rPr>
        <w:t>,</w:t>
      </w:r>
      <w:r>
        <w:rPr>
          <w:rFonts w:ascii="Times New Roman" w:eastAsia="Arial" w:hAnsi="Times New Roman" w:cs="Times New Roman"/>
          <w:kern w:val="0"/>
          <w:sz w:val="20"/>
          <w:szCs w:val="20"/>
          <w:lang w:eastAsia="ar-SA"/>
        </w:rPr>
        <w:t xml:space="preserve"> указанные в дополнительном соглашении </w:t>
      </w:r>
      <w:r w:rsidRPr="003B0F6F">
        <w:rPr>
          <w:rFonts w:ascii="Times New Roman" w:eastAsia="Arial" w:hAnsi="Times New Roman" w:cs="Times New Roman"/>
          <w:kern w:val="0"/>
          <w:sz w:val="20"/>
          <w:szCs w:val="20"/>
          <w:lang w:eastAsia="ar-SA"/>
        </w:rPr>
        <w:t>фиксирован</w:t>
      </w:r>
      <w:r>
        <w:rPr>
          <w:rFonts w:ascii="Times New Roman" w:eastAsia="Arial" w:hAnsi="Times New Roman" w:cs="Times New Roman"/>
          <w:kern w:val="0"/>
          <w:sz w:val="20"/>
          <w:szCs w:val="20"/>
          <w:lang w:eastAsia="ar-SA"/>
        </w:rPr>
        <w:t>ы</w:t>
      </w:r>
      <w:r w:rsidRPr="003B0F6F">
        <w:rPr>
          <w:rFonts w:ascii="Times New Roman" w:eastAsia="Arial" w:hAnsi="Times New Roman" w:cs="Times New Roman"/>
          <w:kern w:val="0"/>
          <w:sz w:val="20"/>
          <w:szCs w:val="20"/>
          <w:lang w:eastAsia="ar-SA"/>
        </w:rPr>
        <w:t xml:space="preserve"> и не подлеж</w:t>
      </w:r>
      <w:r>
        <w:rPr>
          <w:rFonts w:ascii="Times New Roman" w:eastAsia="Arial" w:hAnsi="Times New Roman" w:cs="Times New Roman"/>
          <w:kern w:val="0"/>
          <w:sz w:val="20"/>
          <w:szCs w:val="20"/>
          <w:lang w:eastAsia="ar-SA"/>
        </w:rPr>
        <w:t>а</w:t>
      </w:r>
      <w:r w:rsidRPr="003B0F6F">
        <w:rPr>
          <w:rFonts w:ascii="Times New Roman" w:eastAsia="Arial" w:hAnsi="Times New Roman" w:cs="Times New Roman"/>
          <w:kern w:val="0"/>
          <w:sz w:val="20"/>
          <w:szCs w:val="20"/>
          <w:lang w:eastAsia="ar-SA"/>
        </w:rPr>
        <w:t xml:space="preserve">т изменению в период исполнения </w:t>
      </w:r>
      <w:r>
        <w:rPr>
          <w:rFonts w:ascii="Times New Roman" w:eastAsia="Arial" w:hAnsi="Times New Roman" w:cs="Times New Roman"/>
          <w:kern w:val="0"/>
          <w:sz w:val="20"/>
          <w:szCs w:val="20"/>
          <w:lang w:eastAsia="ar-SA"/>
        </w:rPr>
        <w:t>д</w:t>
      </w:r>
      <w:r w:rsidRPr="003B0F6F">
        <w:rPr>
          <w:rFonts w:ascii="Times New Roman" w:eastAsia="Arial" w:hAnsi="Times New Roman" w:cs="Times New Roman"/>
          <w:kern w:val="0"/>
          <w:sz w:val="20"/>
          <w:szCs w:val="20"/>
          <w:lang w:eastAsia="ar-SA"/>
        </w:rPr>
        <w:t>оговора, за</w:t>
      </w:r>
      <w:r>
        <w:rPr>
          <w:rFonts w:ascii="Times New Roman" w:eastAsia="Arial" w:hAnsi="Times New Roman" w:cs="Times New Roman"/>
          <w:kern w:val="0"/>
          <w:sz w:val="20"/>
          <w:szCs w:val="20"/>
          <w:lang w:eastAsia="ar-SA"/>
        </w:rPr>
        <w:t xml:space="preserve"> </w:t>
      </w:r>
      <w:r w:rsidRPr="003B0F6F">
        <w:rPr>
          <w:rFonts w:ascii="Times New Roman" w:eastAsia="Arial" w:hAnsi="Times New Roman" w:cs="Times New Roman"/>
          <w:kern w:val="0"/>
          <w:sz w:val="20"/>
          <w:szCs w:val="20"/>
          <w:lang w:eastAsia="ar-SA"/>
        </w:rPr>
        <w:t>исключением случаев</w:t>
      </w:r>
      <w:r>
        <w:rPr>
          <w:rFonts w:ascii="Times New Roman" w:eastAsia="Arial" w:hAnsi="Times New Roman" w:cs="Times New Roman"/>
          <w:kern w:val="0"/>
          <w:sz w:val="20"/>
          <w:szCs w:val="20"/>
          <w:lang w:eastAsia="ar-SA"/>
        </w:rPr>
        <w:t xml:space="preserve"> </w:t>
      </w:r>
      <w:r w:rsidRPr="003B0F6F">
        <w:rPr>
          <w:rFonts w:ascii="Times New Roman" w:eastAsia="Arial" w:hAnsi="Times New Roman" w:cs="Times New Roman"/>
          <w:kern w:val="0"/>
          <w:sz w:val="20"/>
          <w:szCs w:val="20"/>
          <w:lang w:eastAsia="ar-SA"/>
        </w:rPr>
        <w:t>сниж</w:t>
      </w:r>
      <w:r>
        <w:rPr>
          <w:rFonts w:ascii="Times New Roman" w:eastAsia="Arial" w:hAnsi="Times New Roman" w:cs="Times New Roman"/>
          <w:kern w:val="0"/>
          <w:sz w:val="20"/>
          <w:szCs w:val="20"/>
          <w:lang w:eastAsia="ar-SA"/>
        </w:rPr>
        <w:t>ения цены</w:t>
      </w:r>
      <w:r w:rsidRPr="003B0F6F">
        <w:rPr>
          <w:rFonts w:ascii="Times New Roman" w:eastAsia="Arial" w:hAnsi="Times New Roman" w:cs="Times New Roman"/>
          <w:kern w:val="0"/>
          <w:sz w:val="20"/>
          <w:szCs w:val="20"/>
          <w:lang w:eastAsia="ar-SA"/>
        </w:rPr>
        <w:t xml:space="preserve"> по соглашению сторон без изменения, предусмотренного договором количества</w:t>
      </w:r>
      <w:r>
        <w:rPr>
          <w:rFonts w:ascii="Times New Roman" w:eastAsia="Arial" w:hAnsi="Times New Roman" w:cs="Times New Roman"/>
          <w:kern w:val="0"/>
          <w:sz w:val="20"/>
          <w:szCs w:val="20"/>
          <w:lang w:eastAsia="ar-SA"/>
        </w:rPr>
        <w:t xml:space="preserve"> </w:t>
      </w:r>
      <w:r w:rsidRPr="003B0F6F">
        <w:rPr>
          <w:rFonts w:ascii="Times New Roman" w:eastAsia="Arial" w:hAnsi="Times New Roman" w:cs="Times New Roman"/>
          <w:kern w:val="0"/>
          <w:sz w:val="20"/>
          <w:szCs w:val="20"/>
          <w:lang w:eastAsia="ar-SA"/>
        </w:rPr>
        <w:t>работ</w:t>
      </w:r>
      <w:r>
        <w:rPr>
          <w:rFonts w:ascii="Times New Roman" w:eastAsia="Arial" w:hAnsi="Times New Roman" w:cs="Times New Roman"/>
          <w:kern w:val="0"/>
          <w:sz w:val="20"/>
          <w:szCs w:val="20"/>
          <w:lang w:eastAsia="ar-SA"/>
        </w:rPr>
        <w:t xml:space="preserve"> (</w:t>
      </w:r>
      <w:r w:rsidRPr="003B0F6F">
        <w:rPr>
          <w:rFonts w:ascii="Times New Roman" w:eastAsia="Arial" w:hAnsi="Times New Roman" w:cs="Times New Roman"/>
          <w:kern w:val="0"/>
          <w:sz w:val="20"/>
          <w:szCs w:val="20"/>
          <w:lang w:eastAsia="ar-SA"/>
        </w:rPr>
        <w:t>услуг</w:t>
      </w:r>
      <w:r>
        <w:rPr>
          <w:rFonts w:ascii="Times New Roman" w:eastAsia="Arial" w:hAnsi="Times New Roman" w:cs="Times New Roman"/>
          <w:kern w:val="0"/>
          <w:sz w:val="20"/>
          <w:szCs w:val="20"/>
          <w:lang w:eastAsia="ar-SA"/>
        </w:rPr>
        <w:t>)</w:t>
      </w:r>
      <w:r w:rsidRPr="003B0F6F">
        <w:rPr>
          <w:rFonts w:ascii="Times New Roman" w:eastAsia="Arial" w:hAnsi="Times New Roman" w:cs="Times New Roman"/>
          <w:kern w:val="0"/>
          <w:sz w:val="20"/>
          <w:szCs w:val="20"/>
          <w:lang w:eastAsia="ar-SA"/>
        </w:rPr>
        <w:t xml:space="preserve"> и иных условий исполнения договора</w:t>
      </w:r>
      <w:r>
        <w:rPr>
          <w:rFonts w:ascii="Times New Roman" w:eastAsia="Arial" w:hAnsi="Times New Roman" w:cs="Times New Roman"/>
          <w:kern w:val="0"/>
          <w:sz w:val="20"/>
          <w:szCs w:val="20"/>
          <w:lang w:eastAsia="ar-SA"/>
        </w:rPr>
        <w:t xml:space="preserve"> или в случае </w:t>
      </w:r>
      <w:r w:rsidRPr="003B0F6F">
        <w:rPr>
          <w:rFonts w:ascii="Times New Roman" w:eastAsia="Arial" w:hAnsi="Times New Roman" w:cs="Times New Roman"/>
          <w:kern w:val="0"/>
          <w:sz w:val="20"/>
          <w:szCs w:val="20"/>
          <w:lang w:eastAsia="ar-SA"/>
        </w:rPr>
        <w:t>изменения в ходе исполнения договора регулируемых государством цен и (или) тарифов</w:t>
      </w:r>
      <w:r>
        <w:rPr>
          <w:rFonts w:ascii="Times New Roman" w:eastAsia="Arial" w:hAnsi="Times New Roman" w:cs="Times New Roman"/>
          <w:kern w:val="0"/>
          <w:sz w:val="20"/>
          <w:szCs w:val="20"/>
          <w:lang w:eastAsia="ar-SA"/>
        </w:rPr>
        <w:t xml:space="preserve"> работы (услуги)</w:t>
      </w:r>
      <w:r w:rsidRPr="003B0F6F">
        <w:rPr>
          <w:rFonts w:ascii="Times New Roman" w:eastAsia="Arial" w:hAnsi="Times New Roman" w:cs="Times New Roman"/>
          <w:kern w:val="0"/>
          <w:sz w:val="20"/>
          <w:szCs w:val="20"/>
          <w:lang w:eastAsia="ar-SA"/>
        </w:rPr>
        <w:t>.</w:t>
      </w:r>
    </w:p>
    <w:p w:rsidR="007A5DB4" w:rsidRPr="007A5DB4" w:rsidRDefault="007A5DB4" w:rsidP="007A5DB4">
      <w:pPr>
        <w:widowControl w:val="0"/>
        <w:tabs>
          <w:tab w:val="left" w:pos="9923"/>
        </w:tabs>
        <w:suppressAutoHyphens/>
        <w:autoSpaceDE w:val="0"/>
        <w:spacing w:after="0" w:line="240" w:lineRule="auto"/>
        <w:ind w:firstLine="567"/>
        <w:jc w:val="both"/>
        <w:rPr>
          <w:rFonts w:ascii="Times New Roman" w:eastAsia="Arial" w:hAnsi="Times New Roman" w:cs="Times New Roman"/>
          <w:kern w:val="0"/>
          <w:sz w:val="20"/>
          <w:szCs w:val="20"/>
          <w:lang w:eastAsia="ar-SA"/>
        </w:rPr>
      </w:pPr>
      <w:r w:rsidRPr="007A5DB4">
        <w:rPr>
          <w:rFonts w:ascii="Times New Roman" w:eastAsia="Arial" w:hAnsi="Times New Roman" w:cs="Times New Roman"/>
          <w:kern w:val="0"/>
          <w:sz w:val="20"/>
          <w:szCs w:val="20"/>
          <w:lang w:eastAsia="ar-SA"/>
        </w:rPr>
        <w:t>5.</w:t>
      </w:r>
      <w:r w:rsidR="00352A04">
        <w:rPr>
          <w:rFonts w:ascii="Times New Roman" w:eastAsia="Arial" w:hAnsi="Times New Roman" w:cs="Times New Roman"/>
          <w:kern w:val="0"/>
          <w:sz w:val="20"/>
          <w:szCs w:val="20"/>
          <w:lang w:eastAsia="ar-SA"/>
        </w:rPr>
        <w:t>3</w:t>
      </w:r>
      <w:r w:rsidRPr="007A5DB4">
        <w:rPr>
          <w:rFonts w:ascii="Times New Roman" w:eastAsia="Arial" w:hAnsi="Times New Roman" w:cs="Times New Roman"/>
          <w:kern w:val="0"/>
          <w:sz w:val="20"/>
          <w:szCs w:val="20"/>
          <w:lang w:eastAsia="ar-SA"/>
        </w:rPr>
        <w:t>. Оплата выполненных работ (услуг) осуществляется ЗАКАЗЧИКОМ не позднее 5 банковских дней после выставления ему счета</w:t>
      </w:r>
      <w:r w:rsidR="00352A04">
        <w:rPr>
          <w:rFonts w:ascii="Times New Roman" w:eastAsia="Arial" w:hAnsi="Times New Roman" w:cs="Times New Roman"/>
          <w:kern w:val="0"/>
          <w:sz w:val="20"/>
          <w:szCs w:val="20"/>
          <w:lang w:eastAsia="ar-SA"/>
        </w:rPr>
        <w:t>, согласно условиям п.4.7. настоящего договора.</w:t>
      </w:r>
    </w:p>
    <w:p w:rsidR="007A5DB4" w:rsidRPr="007A5DB4" w:rsidRDefault="007A5DB4" w:rsidP="007A5DB4">
      <w:pPr>
        <w:tabs>
          <w:tab w:val="left" w:pos="9923"/>
        </w:tabs>
        <w:suppressAutoHyphens/>
        <w:autoSpaceDE w:val="0"/>
        <w:spacing w:after="0" w:line="240" w:lineRule="auto"/>
        <w:ind w:firstLine="567"/>
        <w:jc w:val="both"/>
        <w:rPr>
          <w:rFonts w:ascii="Times New Roman" w:eastAsia="Arial" w:hAnsi="Times New Roman" w:cs="Times New Roman"/>
          <w:kern w:val="0"/>
          <w:sz w:val="20"/>
          <w:szCs w:val="20"/>
          <w:lang w:eastAsia="ar-SA"/>
        </w:rPr>
      </w:pPr>
      <w:r w:rsidRPr="007A5DB4">
        <w:rPr>
          <w:rFonts w:ascii="Times New Roman" w:eastAsia="Arial" w:hAnsi="Times New Roman" w:cs="Times New Roman"/>
          <w:kern w:val="0"/>
          <w:sz w:val="20"/>
          <w:szCs w:val="20"/>
          <w:lang w:eastAsia="ar-SA"/>
        </w:rPr>
        <w:lastRenderedPageBreak/>
        <w:t>5.</w:t>
      </w:r>
      <w:r w:rsidR="00352A04">
        <w:rPr>
          <w:rFonts w:ascii="Times New Roman" w:eastAsia="Arial" w:hAnsi="Times New Roman" w:cs="Times New Roman"/>
          <w:kern w:val="0"/>
          <w:sz w:val="20"/>
          <w:szCs w:val="20"/>
          <w:lang w:eastAsia="ar-SA"/>
        </w:rPr>
        <w:t>4</w:t>
      </w:r>
      <w:r w:rsidRPr="007A5DB4">
        <w:rPr>
          <w:rFonts w:ascii="Times New Roman" w:eastAsia="Arial" w:hAnsi="Times New Roman" w:cs="Times New Roman"/>
          <w:kern w:val="0"/>
          <w:sz w:val="20"/>
          <w:szCs w:val="20"/>
          <w:lang w:eastAsia="ar-SA"/>
        </w:rPr>
        <w:t>. Для целей настоящего договора стороны договорились считать отчетными периодами декады (первая декада - с 1-го по 10-е число отчетного месяца, вторая декада - с 11-го по 20-е число отчетного месяца, третья декада - с 21-го по последнее число отчетного месяца).</w:t>
      </w:r>
    </w:p>
    <w:p w:rsidR="007A5DB4" w:rsidRPr="007A5DB4" w:rsidRDefault="007A5DB4" w:rsidP="007A5DB4">
      <w:pPr>
        <w:tabs>
          <w:tab w:val="left" w:pos="9923"/>
        </w:tabs>
        <w:suppressAutoHyphens/>
        <w:autoSpaceDE w:val="0"/>
        <w:spacing w:after="0" w:line="240" w:lineRule="auto"/>
        <w:ind w:firstLine="567"/>
        <w:jc w:val="both"/>
        <w:rPr>
          <w:rFonts w:ascii="Times New Roman" w:eastAsia="Arial" w:hAnsi="Times New Roman" w:cs="Times New Roman"/>
          <w:kern w:val="0"/>
          <w:sz w:val="20"/>
          <w:szCs w:val="20"/>
          <w:lang w:eastAsia="ar-SA"/>
        </w:rPr>
      </w:pPr>
      <w:r w:rsidRPr="007A5DB4">
        <w:rPr>
          <w:rFonts w:ascii="Times New Roman" w:eastAsia="Arial" w:hAnsi="Times New Roman" w:cs="Times New Roman"/>
          <w:kern w:val="0"/>
          <w:sz w:val="20"/>
          <w:szCs w:val="20"/>
          <w:lang w:eastAsia="ar-SA"/>
        </w:rPr>
        <w:t>5.</w:t>
      </w:r>
      <w:r w:rsidR="00352A04">
        <w:rPr>
          <w:rFonts w:ascii="Times New Roman" w:eastAsia="Arial" w:hAnsi="Times New Roman" w:cs="Times New Roman"/>
          <w:kern w:val="0"/>
          <w:sz w:val="20"/>
          <w:szCs w:val="20"/>
          <w:lang w:eastAsia="ar-SA"/>
        </w:rPr>
        <w:t>5</w:t>
      </w:r>
      <w:r w:rsidRPr="007A5DB4">
        <w:rPr>
          <w:rFonts w:ascii="Times New Roman" w:eastAsia="Arial" w:hAnsi="Times New Roman" w:cs="Times New Roman"/>
          <w:kern w:val="0"/>
          <w:sz w:val="20"/>
          <w:szCs w:val="20"/>
          <w:lang w:eastAsia="ar-SA"/>
        </w:rPr>
        <w:t>. Оплата оказанных услуг осуществляется ЗАКАЗЧИКОМ путем перечисления стоимости оказанных услуг на расчетный счет ИСПОЛНИТЕЛЯ.</w:t>
      </w:r>
    </w:p>
    <w:p w:rsidR="007A5DB4" w:rsidRPr="007A5DB4" w:rsidRDefault="007A5DB4" w:rsidP="007A5DB4">
      <w:pPr>
        <w:tabs>
          <w:tab w:val="left" w:pos="9923"/>
        </w:tabs>
        <w:suppressAutoHyphens/>
        <w:autoSpaceDE w:val="0"/>
        <w:spacing w:after="0" w:line="240" w:lineRule="auto"/>
        <w:ind w:firstLine="567"/>
        <w:jc w:val="both"/>
        <w:rPr>
          <w:rFonts w:ascii="Times New Roman" w:eastAsia="Arial" w:hAnsi="Times New Roman" w:cs="Times New Roman"/>
          <w:kern w:val="0"/>
          <w:sz w:val="20"/>
          <w:szCs w:val="20"/>
          <w:lang w:eastAsia="ar-SA"/>
        </w:rPr>
      </w:pPr>
      <w:r w:rsidRPr="007A5DB4">
        <w:rPr>
          <w:rFonts w:ascii="Times New Roman" w:eastAsia="Arial" w:hAnsi="Times New Roman" w:cs="Times New Roman"/>
          <w:kern w:val="0"/>
          <w:sz w:val="20"/>
          <w:szCs w:val="20"/>
          <w:lang w:eastAsia="ar-SA"/>
        </w:rPr>
        <w:t>5.</w:t>
      </w:r>
      <w:r w:rsidR="00352A04">
        <w:rPr>
          <w:rFonts w:ascii="Times New Roman" w:eastAsia="Arial" w:hAnsi="Times New Roman" w:cs="Times New Roman"/>
          <w:kern w:val="0"/>
          <w:sz w:val="20"/>
          <w:szCs w:val="20"/>
          <w:lang w:eastAsia="ar-SA"/>
        </w:rPr>
        <w:t>6</w:t>
      </w:r>
      <w:r w:rsidRPr="007A5DB4">
        <w:rPr>
          <w:rFonts w:ascii="Times New Roman" w:eastAsia="Arial" w:hAnsi="Times New Roman" w:cs="Times New Roman"/>
          <w:kern w:val="0"/>
          <w:sz w:val="20"/>
          <w:szCs w:val="20"/>
          <w:lang w:eastAsia="ar-SA"/>
        </w:rPr>
        <w:t>. Датой оплаты считается дата зачисления денежных средств на расчетный счет ИСПОЛНИТЕЛЯ.</w:t>
      </w:r>
    </w:p>
    <w:p w:rsidR="007A5DB4" w:rsidRPr="007A5DB4" w:rsidRDefault="007A5DB4" w:rsidP="007A5DB4">
      <w:pPr>
        <w:tabs>
          <w:tab w:val="left" w:pos="9923"/>
        </w:tabs>
        <w:suppressAutoHyphens/>
        <w:autoSpaceDE w:val="0"/>
        <w:spacing w:after="0" w:line="240" w:lineRule="auto"/>
        <w:jc w:val="both"/>
        <w:rPr>
          <w:rFonts w:ascii="Times New Roman" w:eastAsia="Arial" w:hAnsi="Times New Roman" w:cs="Times New Roman"/>
          <w:kern w:val="0"/>
          <w:sz w:val="20"/>
          <w:szCs w:val="20"/>
          <w:lang w:eastAsia="ar-SA"/>
        </w:rPr>
      </w:pPr>
    </w:p>
    <w:p w:rsidR="007A5DB4" w:rsidRPr="007A5DB4" w:rsidRDefault="007A5DB4" w:rsidP="007A5DB4">
      <w:pPr>
        <w:tabs>
          <w:tab w:val="left" w:pos="9923"/>
        </w:tabs>
        <w:suppressAutoHyphens/>
        <w:autoSpaceDE w:val="0"/>
        <w:spacing w:after="0" w:line="240" w:lineRule="auto"/>
        <w:jc w:val="center"/>
        <w:rPr>
          <w:rFonts w:ascii="Times New Roman" w:eastAsia="Arial" w:hAnsi="Times New Roman" w:cs="Times New Roman"/>
          <w:b/>
          <w:bCs/>
          <w:kern w:val="0"/>
          <w:sz w:val="20"/>
          <w:szCs w:val="20"/>
          <w:lang w:eastAsia="ar-SA"/>
        </w:rPr>
      </w:pPr>
      <w:r w:rsidRPr="007A5DB4">
        <w:rPr>
          <w:rFonts w:ascii="Times New Roman" w:eastAsia="Arial" w:hAnsi="Times New Roman" w:cs="Times New Roman"/>
          <w:b/>
          <w:bCs/>
          <w:kern w:val="0"/>
          <w:sz w:val="20"/>
          <w:szCs w:val="20"/>
          <w:lang w:eastAsia="ar-SA"/>
        </w:rPr>
        <w:t>6. ОТВЕТСТВЕННОСТЬ СТОРОН</w:t>
      </w:r>
    </w:p>
    <w:p w:rsidR="007A5DB4" w:rsidRPr="007A5DB4" w:rsidRDefault="007A5DB4" w:rsidP="007A5DB4">
      <w:pPr>
        <w:tabs>
          <w:tab w:val="left" w:pos="9923"/>
        </w:tabs>
        <w:suppressAutoHyphens/>
        <w:autoSpaceDE w:val="0"/>
        <w:spacing w:after="0" w:line="240" w:lineRule="auto"/>
        <w:rPr>
          <w:rFonts w:ascii="Times New Roman" w:eastAsia="Arial" w:hAnsi="Times New Roman" w:cs="Times New Roman"/>
          <w:b/>
          <w:bCs/>
          <w:kern w:val="0"/>
          <w:sz w:val="20"/>
          <w:szCs w:val="20"/>
          <w:lang w:eastAsia="ar-SA"/>
        </w:rPr>
      </w:pPr>
    </w:p>
    <w:p w:rsidR="007A5DB4" w:rsidRPr="007A5DB4" w:rsidRDefault="007A5DB4" w:rsidP="007A5DB4">
      <w:pPr>
        <w:tabs>
          <w:tab w:val="left" w:pos="9923"/>
        </w:tabs>
        <w:suppressAutoHyphens/>
        <w:autoSpaceDE w:val="0"/>
        <w:spacing w:after="0" w:line="240" w:lineRule="auto"/>
        <w:ind w:firstLine="567"/>
        <w:jc w:val="both"/>
        <w:rPr>
          <w:rFonts w:ascii="Times New Roman" w:eastAsia="Arial" w:hAnsi="Times New Roman" w:cs="Times New Roman"/>
          <w:kern w:val="0"/>
          <w:sz w:val="20"/>
          <w:szCs w:val="20"/>
          <w:lang w:eastAsia="ar-SA"/>
        </w:rPr>
      </w:pPr>
      <w:r w:rsidRPr="007A5DB4">
        <w:rPr>
          <w:rFonts w:ascii="Times New Roman" w:eastAsia="Arial" w:hAnsi="Times New Roman" w:cs="Times New Roman"/>
          <w:kern w:val="0"/>
          <w:sz w:val="20"/>
          <w:szCs w:val="20"/>
          <w:lang w:eastAsia="ar-SA"/>
        </w:rPr>
        <w:t xml:space="preserve">6.1. В случае причинения материального вреда ЗАКАЗЧИКУ, ИСПОЛНИТЕЛЬ несет перед ЗАКАЗЧИКОМ ответственность, путем возмещения ЗАКАЗЧИКУ понесённых убытков, при условии наличия подтверждающих документов о причинении материального вреда Исполнителем.  </w:t>
      </w:r>
    </w:p>
    <w:p w:rsidR="007A5DB4" w:rsidRPr="007A5DB4" w:rsidRDefault="007A5DB4" w:rsidP="007A5DB4">
      <w:pPr>
        <w:tabs>
          <w:tab w:val="left" w:pos="9923"/>
        </w:tabs>
        <w:suppressAutoHyphens/>
        <w:autoSpaceDE w:val="0"/>
        <w:spacing w:after="0" w:line="240" w:lineRule="auto"/>
        <w:ind w:firstLine="567"/>
        <w:jc w:val="both"/>
        <w:rPr>
          <w:rFonts w:ascii="Times New Roman" w:eastAsia="Arial" w:hAnsi="Times New Roman" w:cs="Times New Roman"/>
          <w:kern w:val="0"/>
          <w:sz w:val="20"/>
          <w:szCs w:val="20"/>
          <w:lang w:eastAsia="ar-SA"/>
        </w:rPr>
      </w:pPr>
      <w:r w:rsidRPr="007A5DB4">
        <w:rPr>
          <w:rFonts w:ascii="Times New Roman" w:eastAsia="Arial" w:hAnsi="Times New Roman" w:cs="Times New Roman"/>
          <w:kern w:val="0"/>
          <w:sz w:val="20"/>
          <w:szCs w:val="20"/>
          <w:lang w:eastAsia="ar-SA"/>
        </w:rPr>
        <w:t xml:space="preserve">6.2. В случае привлечения к выполнению работ (услуг) </w:t>
      </w:r>
      <w:proofErr w:type="spellStart"/>
      <w:r w:rsidRPr="007A5DB4">
        <w:rPr>
          <w:rFonts w:ascii="Times New Roman" w:eastAsia="Arial" w:hAnsi="Times New Roman" w:cs="Times New Roman"/>
          <w:kern w:val="0"/>
          <w:sz w:val="20"/>
          <w:szCs w:val="20"/>
          <w:lang w:eastAsia="ar-SA"/>
        </w:rPr>
        <w:t>Субисполнителей</w:t>
      </w:r>
      <w:proofErr w:type="spellEnd"/>
      <w:r w:rsidRPr="007A5DB4">
        <w:rPr>
          <w:rFonts w:ascii="Times New Roman" w:eastAsia="Arial" w:hAnsi="Times New Roman" w:cs="Times New Roman"/>
          <w:kern w:val="0"/>
          <w:sz w:val="20"/>
          <w:szCs w:val="20"/>
          <w:lang w:eastAsia="ar-SA"/>
        </w:rPr>
        <w:t xml:space="preserve"> ИСПОЛНИТЕЛЬ несет перед ЗАКАЗЧИКОМ ответственность за последствия неисполнения или ненадлежащего исполнения ими обязательств ИСПОЛНИТЕЛЯ по настоящему договору, включая материальные потери ЗАКАЗЧИКА.</w:t>
      </w:r>
    </w:p>
    <w:p w:rsidR="007A5DB4" w:rsidRPr="007A5DB4" w:rsidRDefault="007A5DB4" w:rsidP="007A5DB4">
      <w:pPr>
        <w:tabs>
          <w:tab w:val="left" w:pos="9923"/>
        </w:tabs>
        <w:suppressAutoHyphens/>
        <w:autoSpaceDE w:val="0"/>
        <w:spacing w:after="0" w:line="240" w:lineRule="auto"/>
        <w:ind w:firstLine="567"/>
        <w:jc w:val="both"/>
        <w:rPr>
          <w:rFonts w:ascii="Times New Roman" w:eastAsia="Arial" w:hAnsi="Times New Roman" w:cs="Times New Roman"/>
          <w:kern w:val="0"/>
          <w:sz w:val="20"/>
          <w:szCs w:val="20"/>
          <w:lang w:eastAsia="ar-SA"/>
        </w:rPr>
      </w:pPr>
      <w:r w:rsidRPr="007A5DB4">
        <w:rPr>
          <w:rFonts w:ascii="Times New Roman" w:eastAsia="Arial" w:hAnsi="Times New Roman" w:cs="Times New Roman"/>
          <w:kern w:val="0"/>
          <w:sz w:val="20"/>
          <w:szCs w:val="20"/>
          <w:lang w:eastAsia="ar-SA"/>
        </w:rPr>
        <w:t>6.3. В случае несвоевременной оплаты выполненных работ (услуг) ИСПОЛНИТЕЛЬ вправе предъявить ЗАКАЗЧИКУ к уплате неустойку в виде пени в размере 0,1% от просроченной суммы платежа за каждый день просрочки.</w:t>
      </w:r>
    </w:p>
    <w:p w:rsidR="007A5DB4" w:rsidRPr="007A5DB4" w:rsidRDefault="007A5DB4" w:rsidP="007A5DB4">
      <w:pPr>
        <w:tabs>
          <w:tab w:val="left" w:pos="9923"/>
        </w:tabs>
        <w:suppressAutoHyphens/>
        <w:autoSpaceDE w:val="0"/>
        <w:spacing w:after="0" w:line="240" w:lineRule="auto"/>
        <w:ind w:firstLine="567"/>
        <w:jc w:val="both"/>
        <w:rPr>
          <w:rFonts w:ascii="Times New Roman" w:eastAsia="Arial" w:hAnsi="Times New Roman" w:cs="Times New Roman"/>
          <w:kern w:val="0"/>
          <w:sz w:val="20"/>
          <w:szCs w:val="20"/>
          <w:lang w:eastAsia="ar-SA"/>
        </w:rPr>
      </w:pPr>
      <w:r w:rsidRPr="007A5DB4">
        <w:rPr>
          <w:rFonts w:ascii="Times New Roman" w:eastAsia="Arial" w:hAnsi="Times New Roman" w:cs="Times New Roman"/>
          <w:kern w:val="0"/>
          <w:sz w:val="20"/>
          <w:szCs w:val="20"/>
          <w:lang w:eastAsia="ar-SA"/>
        </w:rPr>
        <w:t>6.3.1. В случае ненадлежащего выполнения ИСПОЛНИТЕЛЕМ объема работ (услуг), согласованного сторонами в заявке ЗАКАЗЧИКА, ЗАКАЗЧИК вправе не оплачивать ИСПОЛНИТЕЛЮ фактически невыполненный объем работ (услуг), а также предъявить ИСПОЛНИТЕЛЮ требование об оплате неустойки:</w:t>
      </w:r>
    </w:p>
    <w:p w:rsidR="007A5DB4" w:rsidRPr="007A5DB4" w:rsidRDefault="007A5DB4" w:rsidP="007A5DB4">
      <w:pPr>
        <w:tabs>
          <w:tab w:val="left" w:pos="9923"/>
        </w:tabs>
        <w:suppressAutoHyphens/>
        <w:autoSpaceDE w:val="0"/>
        <w:spacing w:after="0" w:line="240" w:lineRule="auto"/>
        <w:ind w:firstLine="567"/>
        <w:jc w:val="both"/>
        <w:rPr>
          <w:rFonts w:ascii="Times New Roman" w:eastAsia="Arial" w:hAnsi="Times New Roman" w:cs="Times New Roman"/>
          <w:kern w:val="0"/>
          <w:sz w:val="20"/>
          <w:szCs w:val="20"/>
          <w:lang w:eastAsia="ar-SA"/>
        </w:rPr>
      </w:pPr>
      <w:r w:rsidRPr="007A5DB4">
        <w:rPr>
          <w:rFonts w:ascii="Times New Roman" w:eastAsia="Arial" w:hAnsi="Times New Roman" w:cs="Times New Roman"/>
          <w:kern w:val="0"/>
          <w:sz w:val="20"/>
          <w:szCs w:val="20"/>
          <w:lang w:eastAsia="ar-SA"/>
        </w:rPr>
        <w:t>- при невыполнении ИСПОЛНИТЕЛЕМ объема заявки в размере менее 30 % (тридцати процентов) ЗАКАЗЧИК вправе предъявить требование об оплате неустойки в размере 10 % (десяти процентов) от стоимости работ, услуг, предусмотренных соответствующей заявкой;</w:t>
      </w:r>
    </w:p>
    <w:p w:rsidR="007A5DB4" w:rsidRPr="007A5DB4" w:rsidRDefault="007A5DB4" w:rsidP="007A5DB4">
      <w:pPr>
        <w:tabs>
          <w:tab w:val="left" w:pos="9923"/>
        </w:tabs>
        <w:suppressAutoHyphens/>
        <w:autoSpaceDE w:val="0"/>
        <w:spacing w:after="0" w:line="240" w:lineRule="auto"/>
        <w:ind w:firstLine="567"/>
        <w:jc w:val="both"/>
        <w:rPr>
          <w:rFonts w:ascii="Times New Roman" w:eastAsia="Arial" w:hAnsi="Times New Roman" w:cs="Times New Roman"/>
          <w:kern w:val="0"/>
          <w:sz w:val="20"/>
          <w:szCs w:val="20"/>
          <w:lang w:eastAsia="ar-SA"/>
        </w:rPr>
      </w:pPr>
      <w:r w:rsidRPr="007A5DB4">
        <w:rPr>
          <w:rFonts w:ascii="Times New Roman" w:eastAsia="Arial" w:hAnsi="Times New Roman" w:cs="Times New Roman"/>
          <w:kern w:val="0"/>
          <w:sz w:val="20"/>
          <w:szCs w:val="20"/>
          <w:lang w:eastAsia="ar-SA"/>
        </w:rPr>
        <w:t>- при невыполнении ИСПОЛНИТЕЛЕМ объема заявки в размере более 30 % (тридцати процентов), но менее 60 % (шестидесяти процентов) ЗАКАЗЧИК вправе предъявить требование об оплате неустойки в размере 20 % (двадцати процентов) от стоимости работ, услуг, предусмотренных соответствующей заявкой;</w:t>
      </w:r>
    </w:p>
    <w:p w:rsidR="007A5DB4" w:rsidRPr="007A5DB4" w:rsidRDefault="007A5DB4" w:rsidP="007A5DB4">
      <w:pPr>
        <w:tabs>
          <w:tab w:val="left" w:pos="9923"/>
        </w:tabs>
        <w:suppressAutoHyphens/>
        <w:autoSpaceDE w:val="0"/>
        <w:spacing w:after="0" w:line="240" w:lineRule="auto"/>
        <w:ind w:firstLine="567"/>
        <w:jc w:val="both"/>
        <w:rPr>
          <w:rFonts w:ascii="Times New Roman" w:eastAsia="Arial" w:hAnsi="Times New Roman" w:cs="Times New Roman"/>
          <w:kern w:val="0"/>
          <w:sz w:val="20"/>
          <w:szCs w:val="20"/>
          <w:lang w:eastAsia="ar-SA"/>
        </w:rPr>
      </w:pPr>
      <w:r w:rsidRPr="007A5DB4">
        <w:rPr>
          <w:rFonts w:ascii="Times New Roman" w:eastAsia="Arial" w:hAnsi="Times New Roman" w:cs="Times New Roman"/>
          <w:kern w:val="0"/>
          <w:sz w:val="20"/>
          <w:szCs w:val="20"/>
          <w:lang w:eastAsia="ar-SA"/>
        </w:rPr>
        <w:t>-  при невыполнении ИСПОЛНИТЕЛЕМ объема заявки в размере более 60 % (шестидесяти процентов) ЗАКАЗЧИК вправе предъявить требование об оплате неустойки в размере 30 % (тридцати процентов) от стоимости работ, услуг, предусмотренных соответствующей заявкой.</w:t>
      </w:r>
    </w:p>
    <w:p w:rsidR="007A5DB4" w:rsidRPr="007A5DB4" w:rsidRDefault="007A5DB4" w:rsidP="007A5DB4">
      <w:pPr>
        <w:spacing w:after="0" w:line="240" w:lineRule="auto"/>
        <w:ind w:firstLine="567"/>
        <w:jc w:val="both"/>
        <w:rPr>
          <w:rFonts w:ascii="Times New Roman" w:eastAsia="Times New Roman" w:hAnsi="Times New Roman" w:cs="Times New Roman"/>
          <w:kern w:val="0"/>
          <w:sz w:val="20"/>
          <w:szCs w:val="20"/>
          <w:lang w:eastAsia="ru-RU"/>
        </w:rPr>
      </w:pPr>
      <w:r w:rsidRPr="007A5DB4">
        <w:rPr>
          <w:rFonts w:ascii="Times New Roman" w:eastAsia="Times New Roman" w:hAnsi="Times New Roman" w:cs="Times New Roman"/>
          <w:kern w:val="0"/>
          <w:sz w:val="20"/>
          <w:szCs w:val="20"/>
          <w:lang w:eastAsia="ru-RU"/>
        </w:rPr>
        <w:t>6.3.2. В случае нарушения представителями ИСПОЛНИТЕЛЯ, направляемыми ИСПОЛНИТЕЛЕМ для оказания услуг на объекте ЗАКАЗЧИКА, установленных на объекте ЗАКАЗЧИКА правил и норм поведения, в том числе:</w:t>
      </w:r>
    </w:p>
    <w:p w:rsidR="007A5DB4" w:rsidRPr="007A5DB4" w:rsidRDefault="007A5DB4" w:rsidP="007A5DB4">
      <w:pPr>
        <w:spacing w:after="0" w:line="240" w:lineRule="auto"/>
        <w:ind w:firstLine="567"/>
        <w:jc w:val="both"/>
        <w:rPr>
          <w:rFonts w:ascii="Times New Roman" w:eastAsia="Times New Roman" w:hAnsi="Times New Roman" w:cs="Times New Roman"/>
          <w:kern w:val="0"/>
          <w:sz w:val="20"/>
          <w:szCs w:val="20"/>
          <w:lang w:eastAsia="ru-RU"/>
        </w:rPr>
      </w:pPr>
      <w:r w:rsidRPr="007A5DB4">
        <w:rPr>
          <w:rFonts w:ascii="Times New Roman" w:eastAsia="Times New Roman" w:hAnsi="Times New Roman" w:cs="Times New Roman"/>
          <w:kern w:val="0"/>
          <w:sz w:val="20"/>
          <w:szCs w:val="20"/>
          <w:lang w:eastAsia="ru-RU"/>
        </w:rPr>
        <w:t>- появление на объекте ЗАКАЗЧИКА в состоянии алкогольного (</w:t>
      </w:r>
      <w:r w:rsidRPr="007A5DB4">
        <w:rPr>
          <w:rFonts w:ascii="Times New Roman" w:eastAsia="Times New Roman" w:hAnsi="Times New Roman" w:cs="Times New Roman"/>
          <w:kern w:val="0"/>
          <w:sz w:val="20"/>
          <w:szCs w:val="20"/>
          <w:shd w:val="clear" w:color="auto" w:fill="FFFFFF"/>
          <w:lang w:eastAsia="ru-RU"/>
        </w:rPr>
        <w:t>наркотического или иного токсического</w:t>
      </w:r>
      <w:r w:rsidRPr="007A5DB4">
        <w:rPr>
          <w:rFonts w:ascii="Times New Roman" w:eastAsia="Times New Roman" w:hAnsi="Times New Roman" w:cs="Times New Roman"/>
          <w:kern w:val="0"/>
          <w:sz w:val="20"/>
          <w:szCs w:val="20"/>
          <w:lang w:eastAsia="ru-RU"/>
        </w:rPr>
        <w:t>) опьянения, подтвержденного результатом экспресс-анализа и (или) результатом освидетельствования на состояние опьянения либо отказом представителя ИСПОЛНИТЕЛЯ от прохождения освидетельствования на состояние опьянения и (или) отказа от экспресс-анализа на выявление признаков опьянения;</w:t>
      </w:r>
    </w:p>
    <w:p w:rsidR="007A5DB4" w:rsidRPr="007A5DB4" w:rsidRDefault="007A5DB4" w:rsidP="007A5DB4">
      <w:pPr>
        <w:spacing w:after="0" w:line="240" w:lineRule="auto"/>
        <w:ind w:firstLine="567"/>
        <w:jc w:val="both"/>
        <w:rPr>
          <w:rFonts w:ascii="Times New Roman" w:eastAsia="Times New Roman" w:hAnsi="Times New Roman" w:cs="Times New Roman"/>
          <w:kern w:val="0"/>
          <w:sz w:val="20"/>
          <w:szCs w:val="20"/>
          <w:lang w:eastAsia="ru-RU"/>
        </w:rPr>
      </w:pPr>
      <w:r w:rsidRPr="007A5DB4">
        <w:rPr>
          <w:rFonts w:ascii="Times New Roman" w:eastAsia="Times New Roman" w:hAnsi="Times New Roman" w:cs="Times New Roman"/>
          <w:kern w:val="0"/>
          <w:sz w:val="20"/>
          <w:szCs w:val="20"/>
          <w:lang w:eastAsia="ru-RU"/>
        </w:rPr>
        <w:t>- причинение ущерба имуществу ЗАКАЗЧИКА и (или) его сотрудникам;</w:t>
      </w:r>
    </w:p>
    <w:p w:rsidR="007A5DB4" w:rsidRPr="007A5DB4" w:rsidRDefault="007A5DB4" w:rsidP="007A5DB4">
      <w:pPr>
        <w:spacing w:after="0" w:line="240" w:lineRule="auto"/>
        <w:ind w:firstLine="567"/>
        <w:jc w:val="both"/>
        <w:rPr>
          <w:rFonts w:ascii="Times New Roman" w:eastAsia="Times New Roman" w:hAnsi="Times New Roman" w:cs="Times New Roman"/>
          <w:kern w:val="0"/>
          <w:sz w:val="20"/>
          <w:szCs w:val="20"/>
          <w:lang w:eastAsia="ru-RU"/>
        </w:rPr>
      </w:pPr>
      <w:r w:rsidRPr="007A5DB4">
        <w:rPr>
          <w:rFonts w:ascii="Times New Roman" w:eastAsia="Times New Roman" w:hAnsi="Times New Roman" w:cs="Times New Roman"/>
          <w:kern w:val="0"/>
          <w:sz w:val="20"/>
          <w:szCs w:val="20"/>
          <w:lang w:eastAsia="ru-RU"/>
        </w:rPr>
        <w:t>- разбрасывание/оставление представителем ИСПОЛНИТЕЛЯ мусора вне специально оборудованных для этих целей мест (</w:t>
      </w:r>
      <w:r w:rsidRPr="007A5DB4">
        <w:rPr>
          <w:rFonts w:ascii="Times New Roman" w:eastAsia="Times New Roman" w:hAnsi="Times New Roman" w:cs="Times New Roman"/>
          <w:kern w:val="0"/>
          <w:sz w:val="20"/>
          <w:szCs w:val="20"/>
          <w:shd w:val="clear" w:color="auto" w:fill="FFFFFF"/>
          <w:lang w:eastAsia="ru-RU"/>
        </w:rPr>
        <w:t xml:space="preserve">площадки для сбора мусора, </w:t>
      </w:r>
      <w:r w:rsidRPr="007A5DB4">
        <w:rPr>
          <w:rFonts w:ascii="Times New Roman" w:eastAsia="Times New Roman" w:hAnsi="Times New Roman" w:cs="Times New Roman"/>
          <w:kern w:val="0"/>
          <w:sz w:val="20"/>
          <w:szCs w:val="20"/>
          <w:lang w:eastAsia="ru-RU"/>
        </w:rPr>
        <w:t xml:space="preserve">мусоросборники, урны и т.п.); </w:t>
      </w:r>
    </w:p>
    <w:p w:rsidR="007A5DB4" w:rsidRPr="007A5DB4" w:rsidRDefault="007A5DB4" w:rsidP="007A5DB4">
      <w:pPr>
        <w:spacing w:after="0" w:line="240" w:lineRule="auto"/>
        <w:ind w:firstLine="567"/>
        <w:jc w:val="both"/>
        <w:rPr>
          <w:rFonts w:ascii="Times New Roman" w:eastAsia="Times New Roman" w:hAnsi="Times New Roman" w:cs="Times New Roman"/>
          <w:kern w:val="0"/>
          <w:sz w:val="20"/>
          <w:szCs w:val="20"/>
          <w:lang w:eastAsia="ru-RU"/>
        </w:rPr>
      </w:pPr>
      <w:r w:rsidRPr="007A5DB4">
        <w:rPr>
          <w:rFonts w:ascii="Times New Roman" w:eastAsia="Times New Roman" w:hAnsi="Times New Roman" w:cs="Times New Roman"/>
          <w:kern w:val="0"/>
          <w:sz w:val="20"/>
          <w:szCs w:val="20"/>
          <w:lang w:eastAsia="ru-RU"/>
        </w:rPr>
        <w:t xml:space="preserve">- совершение представителями ИСПОЛНИТЕЛЯ иных действий, выражающих неуважение к сотрудникам ЗАКАЗЧИКА и иным лицам и (или), нарушение порядка, предусмотренного на объекте ЗАКАЗЧИКА и (или) совершение действий, связанных с сопротивлением законному требованию представителя ЗАКАЗЧИКА, исполняющего обязанности по охране порядка и пресекающему нарушение порядка на территории объекта ЗАКАЗЧИКА;  </w:t>
      </w:r>
    </w:p>
    <w:p w:rsidR="007A5DB4" w:rsidRPr="007A5DB4" w:rsidRDefault="007A5DB4" w:rsidP="007A5DB4">
      <w:pPr>
        <w:spacing w:after="0" w:line="240" w:lineRule="auto"/>
        <w:ind w:firstLine="567"/>
        <w:jc w:val="both"/>
        <w:rPr>
          <w:rFonts w:ascii="Times New Roman" w:eastAsia="Times New Roman" w:hAnsi="Times New Roman" w:cs="Times New Roman"/>
          <w:color w:val="222222"/>
          <w:kern w:val="0"/>
          <w:sz w:val="20"/>
          <w:szCs w:val="20"/>
          <w:lang w:eastAsia="ru-RU"/>
        </w:rPr>
      </w:pPr>
      <w:r w:rsidRPr="007A5DB4">
        <w:rPr>
          <w:rFonts w:ascii="Times New Roman" w:eastAsia="Times New Roman" w:hAnsi="Times New Roman" w:cs="Times New Roman"/>
          <w:kern w:val="0"/>
          <w:sz w:val="20"/>
          <w:szCs w:val="20"/>
          <w:lang w:eastAsia="ru-RU"/>
        </w:rPr>
        <w:t xml:space="preserve">- поведение представителя ИСПОЛНИТЕЛЯ, в результате которого сотрудники </w:t>
      </w:r>
      <w:r w:rsidRPr="007A5DB4">
        <w:rPr>
          <w:rFonts w:ascii="Times New Roman" w:eastAsia="Times New Roman" w:hAnsi="Times New Roman" w:cs="Times New Roman"/>
          <w:color w:val="222222"/>
          <w:kern w:val="0"/>
          <w:sz w:val="20"/>
          <w:szCs w:val="20"/>
          <w:lang w:eastAsia="ru-RU"/>
        </w:rPr>
        <w:t>ЗАКАЗЧИКА были отвлечены от выполнения своих должностных обязанностей;</w:t>
      </w:r>
    </w:p>
    <w:p w:rsidR="007A5DB4" w:rsidRPr="007A5DB4" w:rsidRDefault="007A5DB4" w:rsidP="007A5DB4">
      <w:pPr>
        <w:spacing w:after="0" w:line="240" w:lineRule="auto"/>
        <w:ind w:firstLine="567"/>
        <w:jc w:val="both"/>
        <w:rPr>
          <w:rFonts w:ascii="Times New Roman" w:eastAsia="Times New Roman" w:hAnsi="Times New Roman" w:cs="Times New Roman"/>
          <w:kern w:val="0"/>
          <w:sz w:val="20"/>
          <w:szCs w:val="20"/>
          <w:lang w:eastAsia="ru-RU"/>
        </w:rPr>
      </w:pPr>
      <w:r w:rsidRPr="007A5DB4">
        <w:rPr>
          <w:rFonts w:ascii="Times New Roman" w:eastAsia="Times New Roman" w:hAnsi="Times New Roman" w:cs="Times New Roman"/>
          <w:color w:val="222222"/>
          <w:kern w:val="0"/>
          <w:sz w:val="20"/>
          <w:szCs w:val="20"/>
          <w:lang w:eastAsia="ru-RU"/>
        </w:rPr>
        <w:t>ИСПОЛНИТЕЛЬ</w:t>
      </w:r>
      <w:r w:rsidRPr="007A5DB4">
        <w:rPr>
          <w:rFonts w:ascii="Times New Roman" w:eastAsia="Times New Roman" w:hAnsi="Times New Roman" w:cs="Times New Roman"/>
          <w:kern w:val="0"/>
          <w:sz w:val="20"/>
          <w:szCs w:val="20"/>
          <w:lang w:eastAsia="ru-RU"/>
        </w:rPr>
        <w:t xml:space="preserve"> обязан уплатить ЗАКАЗЧИКУ штраф в размере 10 000 (десять тысяч) рублей за каждый факт выявленного нарушения, предусмотренного настоящим пунктом Договора, за исключением факта выявленного хищения либо попытки хищения, со стороны представителя ИСПОЛНИТЕЛЯ, а также возместить ЗАКАЗЧИКУ причинённый такими действиями реальный ущерб. </w:t>
      </w:r>
    </w:p>
    <w:p w:rsidR="007A5DB4" w:rsidRPr="007A5DB4" w:rsidRDefault="007A5DB4" w:rsidP="007A5DB4">
      <w:pPr>
        <w:spacing w:after="0" w:line="240" w:lineRule="auto"/>
        <w:ind w:firstLine="567"/>
        <w:jc w:val="both"/>
        <w:rPr>
          <w:rFonts w:ascii="Times New Roman" w:eastAsia="Times New Roman" w:hAnsi="Times New Roman" w:cs="Times New Roman"/>
          <w:kern w:val="0"/>
          <w:sz w:val="20"/>
          <w:szCs w:val="20"/>
          <w:lang w:eastAsia="ru-RU"/>
        </w:rPr>
      </w:pPr>
      <w:r w:rsidRPr="007A5DB4">
        <w:rPr>
          <w:rFonts w:ascii="Times New Roman" w:eastAsia="Times New Roman" w:hAnsi="Times New Roman" w:cs="Times New Roman"/>
          <w:kern w:val="0"/>
          <w:sz w:val="20"/>
          <w:szCs w:val="20"/>
          <w:lang w:eastAsia="ru-RU"/>
        </w:rPr>
        <w:t>В случае совершения представителем ИСПОЛНИТЕЛЯ хищения либо попытки совершения хищения (покушения на совершение хищения), предотвращенной сотрудниками службы безопасност</w:t>
      </w:r>
      <w:proofErr w:type="gramStart"/>
      <w:r w:rsidRPr="007A5DB4">
        <w:rPr>
          <w:rFonts w:ascii="Times New Roman" w:eastAsia="Times New Roman" w:hAnsi="Times New Roman" w:cs="Times New Roman"/>
          <w:kern w:val="0"/>
          <w:sz w:val="20"/>
          <w:szCs w:val="20"/>
          <w:lang w:eastAsia="ru-RU"/>
        </w:rPr>
        <w:t>и ООО</w:t>
      </w:r>
      <w:proofErr w:type="gramEnd"/>
      <w:r w:rsidRPr="007A5DB4">
        <w:rPr>
          <w:rFonts w:ascii="Times New Roman" w:eastAsia="Times New Roman" w:hAnsi="Times New Roman" w:cs="Times New Roman"/>
          <w:kern w:val="0"/>
          <w:sz w:val="20"/>
          <w:szCs w:val="20"/>
          <w:lang w:eastAsia="ru-RU"/>
        </w:rPr>
        <w:t xml:space="preserve"> ЧОП «</w:t>
      </w:r>
      <w:proofErr w:type="spellStart"/>
      <w:r w:rsidRPr="007A5DB4">
        <w:rPr>
          <w:rFonts w:ascii="Times New Roman" w:eastAsia="Times New Roman" w:hAnsi="Times New Roman" w:cs="Times New Roman"/>
          <w:kern w:val="0"/>
          <w:sz w:val="20"/>
          <w:szCs w:val="20"/>
          <w:lang w:eastAsia="ru-RU"/>
        </w:rPr>
        <w:t>Ариант-Безопасность</w:t>
      </w:r>
      <w:proofErr w:type="spellEnd"/>
      <w:r w:rsidRPr="007A5DB4">
        <w:rPr>
          <w:rFonts w:ascii="Times New Roman" w:eastAsia="Times New Roman" w:hAnsi="Times New Roman" w:cs="Times New Roman"/>
          <w:kern w:val="0"/>
          <w:sz w:val="20"/>
          <w:szCs w:val="20"/>
          <w:lang w:eastAsia="ru-RU"/>
        </w:rPr>
        <w:t xml:space="preserve">» и/или сотрудниками ЗАКАЗЧИКА, </w:t>
      </w:r>
      <w:r w:rsidRPr="007A5DB4">
        <w:rPr>
          <w:rFonts w:ascii="Times New Roman" w:eastAsia="Times New Roman" w:hAnsi="Times New Roman" w:cs="Times New Roman"/>
          <w:color w:val="222222"/>
          <w:kern w:val="0"/>
          <w:sz w:val="20"/>
          <w:szCs w:val="20"/>
          <w:lang w:eastAsia="ru-RU"/>
        </w:rPr>
        <w:t>ИСПОЛНИТЕЛЬ</w:t>
      </w:r>
      <w:r w:rsidRPr="007A5DB4">
        <w:rPr>
          <w:rFonts w:ascii="Times New Roman" w:eastAsia="Times New Roman" w:hAnsi="Times New Roman" w:cs="Times New Roman"/>
          <w:kern w:val="0"/>
          <w:sz w:val="20"/>
          <w:szCs w:val="20"/>
          <w:lang w:eastAsia="ru-RU"/>
        </w:rPr>
        <w:t xml:space="preserve"> обязан уплатить ЗАКАЗЧИКУ штраф в размере десятикратной стоимости похищенной продукции или продукции, в отношении которой пресечена попытка совершения хищения (покушения на совершение хищения). </w:t>
      </w:r>
    </w:p>
    <w:p w:rsidR="007A5DB4" w:rsidRPr="007A5DB4" w:rsidRDefault="007A5DB4" w:rsidP="007A5DB4">
      <w:pPr>
        <w:spacing w:after="0" w:line="240" w:lineRule="auto"/>
        <w:ind w:firstLine="567"/>
        <w:jc w:val="both"/>
        <w:rPr>
          <w:rFonts w:ascii="Times New Roman" w:eastAsia="Times New Roman" w:hAnsi="Times New Roman" w:cs="Times New Roman"/>
          <w:kern w:val="0"/>
          <w:sz w:val="20"/>
          <w:szCs w:val="20"/>
          <w:lang w:eastAsia="ru-RU"/>
        </w:rPr>
      </w:pPr>
      <w:r w:rsidRPr="007A5DB4">
        <w:rPr>
          <w:rFonts w:ascii="Times New Roman" w:eastAsia="Times New Roman" w:hAnsi="Times New Roman" w:cs="Times New Roman"/>
          <w:kern w:val="0"/>
          <w:sz w:val="20"/>
          <w:szCs w:val="20"/>
          <w:lang w:eastAsia="ru-RU"/>
        </w:rPr>
        <w:t>Оплата штрафа и возмещение ущерба производится ИСПОЛНИТЕЛЕМ в течение 5 (пяти) банковских дней с момента получения претензии ЗАКАЗЧИКА и соответствующего акта о фиксации нарушения представителем ИСПОЛНИТЕЛЯ правил и норм поведения на объекте ЗАКАЗЧИКА.</w:t>
      </w:r>
    </w:p>
    <w:p w:rsidR="007A5DB4" w:rsidRPr="007A5DB4" w:rsidRDefault="007A5DB4" w:rsidP="007A5DB4">
      <w:pPr>
        <w:suppressAutoHyphens/>
        <w:spacing w:after="0" w:line="240" w:lineRule="auto"/>
        <w:ind w:firstLine="567"/>
        <w:contextualSpacing/>
        <w:jc w:val="both"/>
        <w:rPr>
          <w:rFonts w:ascii="Times New Roman" w:eastAsia="Times New Roman" w:hAnsi="Times New Roman" w:cs="Times New Roman"/>
          <w:kern w:val="0"/>
          <w:sz w:val="20"/>
          <w:szCs w:val="20"/>
          <w:lang w:eastAsia="ar-SA"/>
        </w:rPr>
      </w:pPr>
      <w:r w:rsidRPr="007A5DB4">
        <w:rPr>
          <w:rFonts w:ascii="Times New Roman" w:eastAsia="Times New Roman" w:hAnsi="Times New Roman" w:cs="Times New Roman"/>
          <w:kern w:val="0"/>
          <w:sz w:val="20"/>
          <w:szCs w:val="20"/>
          <w:lang w:eastAsia="ar-SA"/>
        </w:rPr>
        <w:t xml:space="preserve">6.3.3. Исполнитель принимает на себя обязательство не осуществлять найма (включая, </w:t>
      </w:r>
      <w:proofErr w:type="gramStart"/>
      <w:r w:rsidRPr="007A5DB4">
        <w:rPr>
          <w:rFonts w:ascii="Times New Roman" w:eastAsia="Times New Roman" w:hAnsi="Times New Roman" w:cs="Times New Roman"/>
          <w:kern w:val="0"/>
          <w:sz w:val="20"/>
          <w:szCs w:val="20"/>
          <w:lang w:eastAsia="ar-SA"/>
        </w:rPr>
        <w:t>но</w:t>
      </w:r>
      <w:proofErr w:type="gramEnd"/>
      <w:r w:rsidRPr="007A5DB4">
        <w:rPr>
          <w:rFonts w:ascii="Times New Roman" w:eastAsia="Times New Roman" w:hAnsi="Times New Roman" w:cs="Times New Roman"/>
          <w:kern w:val="0"/>
          <w:sz w:val="20"/>
          <w:szCs w:val="20"/>
          <w:lang w:eastAsia="ar-SA"/>
        </w:rPr>
        <w:t xml:space="preserve"> не ограничиваясь: трудовые и гражданско-правовые отношения) физических лиц, которые ранее выполняли аналогичные работы (оказывали аналогичные услуги) на объектах Заказчика от имени и в интересах третьих лиц, в соответствии с условиями договоров, имеющих аналогичный предмет, заключенных Заказчиком с такими третьими лицами.  </w:t>
      </w:r>
    </w:p>
    <w:p w:rsidR="007A5DB4" w:rsidRPr="007A5DB4" w:rsidRDefault="007A5DB4" w:rsidP="007A5DB4">
      <w:pPr>
        <w:suppressAutoHyphens/>
        <w:spacing w:after="0" w:line="240" w:lineRule="auto"/>
        <w:ind w:firstLine="567"/>
        <w:contextualSpacing/>
        <w:jc w:val="both"/>
        <w:rPr>
          <w:rFonts w:ascii="Times New Roman" w:eastAsia="Times New Roman" w:hAnsi="Times New Roman" w:cs="Times New Roman"/>
          <w:kern w:val="0"/>
          <w:sz w:val="20"/>
          <w:szCs w:val="20"/>
          <w:lang w:eastAsia="ar-SA"/>
        </w:rPr>
      </w:pPr>
      <w:r w:rsidRPr="007A5DB4">
        <w:rPr>
          <w:rFonts w:ascii="Times New Roman" w:eastAsia="Times New Roman" w:hAnsi="Times New Roman" w:cs="Times New Roman"/>
          <w:kern w:val="0"/>
          <w:sz w:val="20"/>
          <w:szCs w:val="20"/>
          <w:lang w:eastAsia="ar-SA"/>
        </w:rPr>
        <w:t>В случае нарушения Исполнителем вышеуказанного обязательства, Заказчик вправе по своему усмотрению:</w:t>
      </w:r>
    </w:p>
    <w:p w:rsidR="007A5DB4" w:rsidRPr="007A5DB4" w:rsidRDefault="007A5DB4" w:rsidP="007A5DB4">
      <w:pPr>
        <w:suppressAutoHyphens/>
        <w:spacing w:after="0" w:line="240" w:lineRule="auto"/>
        <w:ind w:firstLine="567"/>
        <w:contextualSpacing/>
        <w:jc w:val="both"/>
        <w:rPr>
          <w:rFonts w:ascii="Times New Roman" w:eastAsia="Times New Roman" w:hAnsi="Times New Roman" w:cs="Times New Roman"/>
          <w:kern w:val="0"/>
          <w:sz w:val="20"/>
          <w:szCs w:val="20"/>
          <w:lang w:eastAsia="ar-SA"/>
        </w:rPr>
      </w:pPr>
      <w:r w:rsidRPr="007A5DB4">
        <w:rPr>
          <w:rFonts w:ascii="Times New Roman" w:eastAsia="Times New Roman" w:hAnsi="Times New Roman" w:cs="Times New Roman"/>
          <w:kern w:val="0"/>
          <w:sz w:val="20"/>
          <w:szCs w:val="20"/>
          <w:lang w:eastAsia="ar-SA"/>
        </w:rPr>
        <w:lastRenderedPageBreak/>
        <w:t>- предъявить Исполнителю требование о выплате единовременного штрафа в размере 50 000 (пятидесяти тысяч) рублей за каждый выявленный факт найма Исполнителем физических лиц (кратно количеству физических лиц);</w:t>
      </w:r>
    </w:p>
    <w:p w:rsidR="007A5DB4" w:rsidRPr="007A5DB4" w:rsidRDefault="007A5DB4" w:rsidP="007A5DB4">
      <w:pPr>
        <w:suppressAutoHyphens/>
        <w:spacing w:after="0" w:line="240" w:lineRule="auto"/>
        <w:ind w:firstLine="567"/>
        <w:contextualSpacing/>
        <w:jc w:val="both"/>
        <w:rPr>
          <w:rFonts w:ascii="Times New Roman" w:eastAsia="Times New Roman" w:hAnsi="Times New Roman" w:cs="Times New Roman"/>
          <w:kern w:val="0"/>
          <w:sz w:val="20"/>
          <w:szCs w:val="20"/>
          <w:lang w:eastAsia="ar-SA"/>
        </w:rPr>
      </w:pPr>
      <w:r w:rsidRPr="007A5DB4">
        <w:rPr>
          <w:rFonts w:ascii="Times New Roman" w:eastAsia="Times New Roman" w:hAnsi="Times New Roman" w:cs="Times New Roman"/>
          <w:kern w:val="0"/>
          <w:sz w:val="20"/>
          <w:szCs w:val="20"/>
          <w:lang w:eastAsia="ar-SA"/>
        </w:rPr>
        <w:t>- запретить Исполнителю направление в адрес Заказчика таких представителей (физических лиц) в течение 2 (двух) месяцев с момента направления Заказчиком соответствующего требования в адрес Исполнителя.</w:t>
      </w:r>
    </w:p>
    <w:p w:rsidR="007A5DB4" w:rsidRPr="007A5DB4" w:rsidRDefault="007A5DB4" w:rsidP="007A5DB4">
      <w:pPr>
        <w:suppressAutoHyphens/>
        <w:spacing w:after="0" w:line="240" w:lineRule="auto"/>
        <w:ind w:firstLine="567"/>
        <w:contextualSpacing/>
        <w:jc w:val="both"/>
        <w:rPr>
          <w:rFonts w:ascii="Times New Roman" w:eastAsia="Times New Roman" w:hAnsi="Times New Roman" w:cs="Times New Roman"/>
          <w:kern w:val="0"/>
          <w:sz w:val="20"/>
          <w:szCs w:val="20"/>
          <w:lang w:eastAsia="ar-SA"/>
        </w:rPr>
      </w:pPr>
      <w:r w:rsidRPr="007A5DB4">
        <w:rPr>
          <w:rFonts w:ascii="Times New Roman" w:eastAsia="Times New Roman" w:hAnsi="Times New Roman" w:cs="Times New Roman"/>
          <w:kern w:val="0"/>
          <w:sz w:val="20"/>
          <w:szCs w:val="20"/>
          <w:lang w:eastAsia="ar-SA"/>
        </w:rPr>
        <w:t xml:space="preserve">Выплата штрафа должна быть произведена Исполнителем не позднее 5 (пяти) рабочих дней с момента получения претензии Заказчика с указанием перечня физических лиц. </w:t>
      </w:r>
    </w:p>
    <w:p w:rsidR="007A5DB4" w:rsidRPr="007A5DB4" w:rsidRDefault="007A5DB4" w:rsidP="007A5DB4">
      <w:pPr>
        <w:spacing w:after="0" w:line="240" w:lineRule="auto"/>
        <w:ind w:firstLine="567"/>
        <w:jc w:val="both"/>
        <w:rPr>
          <w:rFonts w:ascii="Times New Roman" w:eastAsia="Times New Roman" w:hAnsi="Times New Roman" w:cs="Times New Roman"/>
          <w:kern w:val="0"/>
          <w:sz w:val="20"/>
          <w:szCs w:val="20"/>
          <w:lang w:eastAsia="ru-RU"/>
        </w:rPr>
      </w:pPr>
      <w:r w:rsidRPr="007A5DB4">
        <w:rPr>
          <w:rFonts w:ascii="Times New Roman" w:eastAsia="Times New Roman" w:hAnsi="Times New Roman" w:cs="Times New Roman"/>
          <w:kern w:val="0"/>
          <w:sz w:val="20"/>
          <w:szCs w:val="20"/>
          <w:lang w:eastAsia="ru-RU"/>
        </w:rPr>
        <w:t>В случае</w:t>
      </w:r>
      <w:proofErr w:type="gramStart"/>
      <w:r w:rsidRPr="007A5DB4">
        <w:rPr>
          <w:rFonts w:ascii="Times New Roman" w:eastAsia="Times New Roman" w:hAnsi="Times New Roman" w:cs="Times New Roman"/>
          <w:kern w:val="0"/>
          <w:sz w:val="20"/>
          <w:szCs w:val="20"/>
          <w:lang w:eastAsia="ru-RU"/>
        </w:rPr>
        <w:t>,</w:t>
      </w:r>
      <w:proofErr w:type="gramEnd"/>
      <w:r w:rsidRPr="007A5DB4">
        <w:rPr>
          <w:rFonts w:ascii="Times New Roman" w:eastAsia="Times New Roman" w:hAnsi="Times New Roman" w:cs="Times New Roman"/>
          <w:kern w:val="0"/>
          <w:sz w:val="20"/>
          <w:szCs w:val="20"/>
          <w:lang w:eastAsia="ru-RU"/>
        </w:rPr>
        <w:t xml:space="preserve"> если Заказчик воспользуется правом запрета на направление физических лиц Стороны руководствуются условиями пункта 2.2.7. Договора.</w:t>
      </w:r>
    </w:p>
    <w:p w:rsidR="007A5DB4" w:rsidRPr="007A5DB4" w:rsidRDefault="007A5DB4" w:rsidP="007A5DB4">
      <w:pPr>
        <w:spacing w:after="0" w:line="240" w:lineRule="auto"/>
        <w:ind w:firstLine="567"/>
        <w:jc w:val="both"/>
        <w:rPr>
          <w:rFonts w:ascii="Times New Roman" w:eastAsia="Times New Roman" w:hAnsi="Times New Roman" w:cs="Times New Roman"/>
          <w:kern w:val="0"/>
          <w:sz w:val="20"/>
          <w:szCs w:val="20"/>
          <w:lang w:eastAsia="ru-RU"/>
        </w:rPr>
      </w:pPr>
      <w:r w:rsidRPr="007A5DB4">
        <w:rPr>
          <w:rFonts w:ascii="Times New Roman" w:eastAsia="Times New Roman" w:hAnsi="Times New Roman" w:cs="Times New Roman"/>
          <w:kern w:val="0"/>
          <w:sz w:val="20"/>
          <w:szCs w:val="20"/>
          <w:lang w:eastAsia="ru-RU"/>
        </w:rPr>
        <w:t xml:space="preserve">6.3.4. </w:t>
      </w:r>
      <w:proofErr w:type="gramStart"/>
      <w:r w:rsidRPr="007A5DB4">
        <w:rPr>
          <w:rFonts w:ascii="Times New Roman" w:eastAsia="Times New Roman" w:hAnsi="Times New Roman" w:cs="Times New Roman"/>
          <w:kern w:val="0"/>
          <w:sz w:val="20"/>
          <w:szCs w:val="20"/>
          <w:lang w:eastAsia="ru-RU"/>
        </w:rPr>
        <w:t xml:space="preserve">В случае выявления факта употребления безалкогольной продукции Заказчика представителями Исполнителя, направленными Исполнителем для оказания услуг на объекте Заказчика, установленного визуально сотрудниками Заказчика, </w:t>
      </w:r>
      <w:r w:rsidR="00352A04">
        <w:rPr>
          <w:rFonts w:ascii="Times New Roman" w:eastAsia="Times New Roman" w:hAnsi="Times New Roman" w:cs="Times New Roman"/>
          <w:kern w:val="0"/>
          <w:sz w:val="20"/>
          <w:szCs w:val="20"/>
          <w:lang w:eastAsia="ru-RU"/>
        </w:rPr>
        <w:t>частного охранного предприятия,</w:t>
      </w:r>
      <w:r w:rsidRPr="007A5DB4">
        <w:rPr>
          <w:rFonts w:ascii="Times New Roman" w:eastAsia="Times New Roman" w:hAnsi="Times New Roman" w:cs="Times New Roman"/>
          <w:kern w:val="0"/>
          <w:sz w:val="20"/>
          <w:szCs w:val="20"/>
          <w:lang w:eastAsia="ru-RU"/>
        </w:rPr>
        <w:t xml:space="preserve"> либо  посредством фото и </w:t>
      </w:r>
      <w:proofErr w:type="spellStart"/>
      <w:r w:rsidRPr="007A5DB4">
        <w:rPr>
          <w:rFonts w:ascii="Times New Roman" w:eastAsia="Times New Roman" w:hAnsi="Times New Roman" w:cs="Times New Roman"/>
          <w:kern w:val="0"/>
          <w:sz w:val="20"/>
          <w:szCs w:val="20"/>
          <w:lang w:eastAsia="ru-RU"/>
        </w:rPr>
        <w:t>видеофиксации</w:t>
      </w:r>
      <w:proofErr w:type="spellEnd"/>
      <w:r w:rsidRPr="007A5DB4">
        <w:rPr>
          <w:rFonts w:ascii="Times New Roman" w:eastAsia="Times New Roman" w:hAnsi="Times New Roman" w:cs="Times New Roman"/>
          <w:kern w:val="0"/>
          <w:sz w:val="20"/>
          <w:szCs w:val="20"/>
          <w:lang w:eastAsia="ru-RU"/>
        </w:rPr>
        <w:t>, вне зависимости от срока прошедшего с момента совершения вышеуказанного факта до его обнаружения, Исполнитель уплачивает Заказчику штраф в размере 1 000 (одна тысяча) рублей за каждый вышеуказанный факт.</w:t>
      </w:r>
      <w:proofErr w:type="gramEnd"/>
      <w:r w:rsidRPr="007A5DB4">
        <w:rPr>
          <w:rFonts w:ascii="Times New Roman" w:eastAsia="Times New Roman" w:hAnsi="Times New Roman" w:cs="Times New Roman"/>
          <w:kern w:val="0"/>
          <w:sz w:val="20"/>
          <w:szCs w:val="20"/>
          <w:lang w:eastAsia="ru-RU"/>
        </w:rPr>
        <w:t xml:space="preserve"> Данное условие не распространяется на продукцию Заказчика</w:t>
      </w:r>
      <w:r>
        <w:rPr>
          <w:rFonts w:ascii="Times New Roman" w:eastAsia="Times New Roman" w:hAnsi="Times New Roman" w:cs="Times New Roman"/>
          <w:kern w:val="0"/>
          <w:sz w:val="20"/>
          <w:szCs w:val="20"/>
          <w:lang w:eastAsia="ru-RU"/>
        </w:rPr>
        <w:t>,</w:t>
      </w:r>
      <w:r w:rsidRPr="007A5DB4">
        <w:rPr>
          <w:rFonts w:ascii="Times New Roman" w:eastAsia="Times New Roman" w:hAnsi="Times New Roman" w:cs="Times New Roman"/>
          <w:kern w:val="0"/>
          <w:sz w:val="20"/>
          <w:szCs w:val="20"/>
          <w:lang w:eastAsia="ru-RU"/>
        </w:rPr>
        <w:t xml:space="preserve"> размещённую для употребления в специализированных местах под питьевой режим.</w:t>
      </w:r>
    </w:p>
    <w:p w:rsidR="007A5DB4" w:rsidRPr="007A5DB4" w:rsidRDefault="007A5DB4" w:rsidP="007A5DB4">
      <w:pPr>
        <w:tabs>
          <w:tab w:val="left" w:pos="9923"/>
        </w:tabs>
        <w:suppressAutoHyphens/>
        <w:autoSpaceDE w:val="0"/>
        <w:spacing w:after="0" w:line="240" w:lineRule="auto"/>
        <w:ind w:firstLine="567"/>
        <w:jc w:val="both"/>
        <w:rPr>
          <w:rFonts w:ascii="Times New Roman" w:eastAsia="Arial" w:hAnsi="Times New Roman" w:cs="Times New Roman"/>
          <w:kern w:val="0"/>
          <w:sz w:val="20"/>
          <w:szCs w:val="20"/>
          <w:lang w:eastAsia="ar-SA"/>
        </w:rPr>
      </w:pPr>
      <w:r w:rsidRPr="007A5DB4">
        <w:rPr>
          <w:rFonts w:ascii="Times New Roman" w:eastAsia="Arial" w:hAnsi="Times New Roman" w:cs="Times New Roman"/>
          <w:kern w:val="0"/>
          <w:sz w:val="20"/>
          <w:szCs w:val="20"/>
          <w:lang w:eastAsia="ar-SA"/>
        </w:rPr>
        <w:t xml:space="preserve">6.4. </w:t>
      </w:r>
      <w:proofErr w:type="gramStart"/>
      <w:r w:rsidRPr="007A5DB4">
        <w:rPr>
          <w:rFonts w:ascii="Times New Roman" w:eastAsia="Arial" w:hAnsi="Times New Roman" w:cs="Times New Roman"/>
          <w:kern w:val="0"/>
          <w:sz w:val="20"/>
          <w:szCs w:val="20"/>
          <w:lang w:eastAsia="ar-SA"/>
        </w:rPr>
        <w:t>В случае просрочки оплаты за выполненные работы (услуги) на срок более 10 (десяти) рабочих дней, либо в период согласования и подписания разногласий по акту сдачи-приемки выполненных работ (услуг), вызванных необоснованным отказом от его подписания ЗАКАЗЧИКОМ, ИСПОНИТЕЛЬ имеет право приостановить выполнение работ (услуг) по конкретной заявке (или другим заявкам) ЗАКАЗЧИКА, вплоть до момента зачисления денежных средств (оплаты) на расчетный счет ИСПОЛНИТЕЛЯ</w:t>
      </w:r>
      <w:proofErr w:type="gramEnd"/>
      <w:r w:rsidRPr="007A5DB4">
        <w:rPr>
          <w:rFonts w:ascii="Times New Roman" w:eastAsia="Arial" w:hAnsi="Times New Roman" w:cs="Times New Roman"/>
          <w:kern w:val="0"/>
          <w:sz w:val="20"/>
          <w:szCs w:val="20"/>
          <w:lang w:eastAsia="ar-SA"/>
        </w:rPr>
        <w:t>. При этом ИСПОЛНИТЕЛЬ обязан незамедлительно уведомить ЗАКАЗЧИКА в письменной форме о приостановке выполнения работ (оказания услуг).</w:t>
      </w:r>
    </w:p>
    <w:p w:rsidR="007A5DB4" w:rsidRPr="007A5DB4" w:rsidRDefault="007A5DB4" w:rsidP="007A5DB4">
      <w:pPr>
        <w:tabs>
          <w:tab w:val="left" w:pos="9923"/>
        </w:tabs>
        <w:suppressAutoHyphens/>
        <w:autoSpaceDE w:val="0"/>
        <w:spacing w:after="0" w:line="240" w:lineRule="auto"/>
        <w:ind w:firstLine="567"/>
        <w:jc w:val="both"/>
        <w:rPr>
          <w:rFonts w:ascii="Times New Roman" w:eastAsia="Arial" w:hAnsi="Times New Roman" w:cs="Times New Roman"/>
          <w:kern w:val="0"/>
          <w:sz w:val="20"/>
          <w:szCs w:val="20"/>
          <w:lang w:eastAsia="ar-SA"/>
        </w:rPr>
      </w:pPr>
      <w:r w:rsidRPr="007A5DB4">
        <w:rPr>
          <w:rFonts w:ascii="Times New Roman" w:eastAsia="Arial" w:hAnsi="Times New Roman" w:cs="Times New Roman"/>
          <w:kern w:val="0"/>
          <w:sz w:val="20"/>
          <w:szCs w:val="20"/>
          <w:lang w:eastAsia="ar-SA"/>
        </w:rPr>
        <w:t>6.5. В случае нарушения одной из сторон обязательств по договору, другая сторона вправе потребовать устранения недостатков, возникших вследствие отступления от договора, а в случае не устранения в разумные сроки недостатков после письменного направления соответствующего требования потребовать досрочного расторжения договора в одностороннем порядке</w:t>
      </w:r>
    </w:p>
    <w:p w:rsidR="007A5DB4" w:rsidRPr="007A5DB4" w:rsidRDefault="007A5DB4" w:rsidP="007A5DB4">
      <w:pPr>
        <w:tabs>
          <w:tab w:val="left" w:pos="9923"/>
        </w:tabs>
        <w:suppressAutoHyphens/>
        <w:autoSpaceDE w:val="0"/>
        <w:spacing w:after="0" w:line="240" w:lineRule="auto"/>
        <w:ind w:firstLine="567"/>
        <w:jc w:val="both"/>
        <w:rPr>
          <w:rFonts w:ascii="Times New Roman" w:eastAsia="Arial" w:hAnsi="Times New Roman" w:cs="Times New Roman"/>
          <w:kern w:val="0"/>
          <w:sz w:val="20"/>
          <w:szCs w:val="20"/>
          <w:lang w:eastAsia="ar-SA"/>
        </w:rPr>
      </w:pPr>
      <w:r w:rsidRPr="007A5DB4">
        <w:rPr>
          <w:rFonts w:ascii="Times New Roman" w:eastAsia="Arial" w:hAnsi="Times New Roman" w:cs="Times New Roman"/>
          <w:kern w:val="0"/>
          <w:sz w:val="20"/>
          <w:szCs w:val="20"/>
          <w:lang w:eastAsia="ar-SA"/>
        </w:rPr>
        <w:t>6.6. Выплата неустойки и возмещение ущерба не освобождают сторону, нарушившую договор, от исполнения своих обязательств.</w:t>
      </w:r>
    </w:p>
    <w:p w:rsidR="007A5DB4" w:rsidRPr="007A5DB4" w:rsidRDefault="007A5DB4" w:rsidP="007A5DB4">
      <w:pPr>
        <w:widowControl w:val="0"/>
        <w:tabs>
          <w:tab w:val="left" w:pos="9923"/>
        </w:tabs>
        <w:suppressAutoHyphens/>
        <w:autoSpaceDE w:val="0"/>
        <w:spacing w:after="0" w:line="240" w:lineRule="auto"/>
        <w:ind w:firstLine="567"/>
        <w:jc w:val="both"/>
        <w:rPr>
          <w:rFonts w:ascii="Times New Roman" w:eastAsia="Arial" w:hAnsi="Times New Roman" w:cs="Times New Roman"/>
          <w:kern w:val="0"/>
          <w:sz w:val="20"/>
          <w:szCs w:val="20"/>
          <w:lang w:eastAsia="ar-SA"/>
        </w:rPr>
      </w:pPr>
      <w:r w:rsidRPr="007A5DB4">
        <w:rPr>
          <w:rFonts w:ascii="Times New Roman" w:eastAsia="Arial" w:hAnsi="Times New Roman" w:cs="Times New Roman"/>
          <w:kern w:val="0"/>
          <w:sz w:val="20"/>
          <w:szCs w:val="20"/>
          <w:lang w:eastAsia="ar-SA"/>
        </w:rPr>
        <w:t xml:space="preserve">6.7. В случае выявления противоправных действий или выявления хищений товарно-материальных ценностей представителями ИСПОЛНИТЕЛЯ на территории объекта ЗАКАЗЧИКА, ЗАКАЗЧИК вправе потребовать у ИСПОЛНИТЕЛЯ возмещение убытков, понесенных по вине представителей ИСПОЛНИТЕЛЯ, при условии наличия подтверждающих документов о совершении противоправных действий ИСПОЛНИТЕЛЯ (двустороннего акта, подписанного уполномоченными лицами ЗАКАЗЧИКА </w:t>
      </w:r>
      <w:r w:rsidR="00B17956">
        <w:rPr>
          <w:rFonts w:ascii="Times New Roman" w:eastAsia="Arial" w:hAnsi="Times New Roman" w:cs="Times New Roman"/>
          <w:kern w:val="0"/>
          <w:sz w:val="20"/>
          <w:szCs w:val="20"/>
          <w:lang w:eastAsia="ar-SA"/>
        </w:rPr>
        <w:t>и частного охранного предприятия</w:t>
      </w:r>
      <w:r w:rsidRPr="007A5DB4">
        <w:rPr>
          <w:rFonts w:ascii="Times New Roman" w:eastAsia="Arial" w:hAnsi="Times New Roman" w:cs="Times New Roman"/>
          <w:kern w:val="0"/>
          <w:sz w:val="20"/>
          <w:szCs w:val="20"/>
          <w:lang w:eastAsia="ar-SA"/>
        </w:rPr>
        <w:t>, а также видеозаписи или фотографи</w:t>
      </w:r>
      <w:proofErr w:type="gramStart"/>
      <w:r w:rsidRPr="007A5DB4">
        <w:rPr>
          <w:rFonts w:ascii="Times New Roman" w:eastAsia="Arial" w:hAnsi="Times New Roman" w:cs="Times New Roman"/>
          <w:kern w:val="0"/>
          <w:sz w:val="20"/>
          <w:szCs w:val="20"/>
          <w:lang w:eastAsia="ar-SA"/>
        </w:rPr>
        <w:t>и(</w:t>
      </w:r>
      <w:proofErr w:type="gramEnd"/>
      <w:r w:rsidRPr="007A5DB4">
        <w:rPr>
          <w:rFonts w:ascii="Times New Roman" w:eastAsia="Arial" w:hAnsi="Times New Roman" w:cs="Times New Roman"/>
          <w:kern w:val="0"/>
          <w:sz w:val="20"/>
          <w:szCs w:val="20"/>
          <w:lang w:eastAsia="ar-SA"/>
        </w:rPr>
        <w:t>при наличии)).</w:t>
      </w:r>
    </w:p>
    <w:p w:rsidR="007A5DB4" w:rsidRPr="007A5DB4" w:rsidRDefault="007A5DB4" w:rsidP="007A5DB4">
      <w:pPr>
        <w:tabs>
          <w:tab w:val="left" w:pos="9923"/>
        </w:tabs>
        <w:suppressAutoHyphens/>
        <w:autoSpaceDE w:val="0"/>
        <w:spacing w:after="0" w:line="240" w:lineRule="auto"/>
        <w:jc w:val="both"/>
        <w:rPr>
          <w:rFonts w:ascii="Times New Roman" w:eastAsia="Arial" w:hAnsi="Times New Roman" w:cs="Times New Roman"/>
          <w:kern w:val="0"/>
          <w:sz w:val="20"/>
          <w:szCs w:val="20"/>
          <w:lang w:eastAsia="ar-SA"/>
        </w:rPr>
      </w:pPr>
    </w:p>
    <w:p w:rsidR="007A5DB4" w:rsidRPr="007A5DB4" w:rsidRDefault="007A5DB4" w:rsidP="007A5DB4">
      <w:pPr>
        <w:tabs>
          <w:tab w:val="left" w:pos="9923"/>
        </w:tabs>
        <w:suppressAutoHyphens/>
        <w:autoSpaceDE w:val="0"/>
        <w:spacing w:after="0" w:line="240" w:lineRule="auto"/>
        <w:jc w:val="center"/>
        <w:rPr>
          <w:rFonts w:ascii="Times New Roman" w:eastAsia="Arial" w:hAnsi="Times New Roman" w:cs="Times New Roman"/>
          <w:b/>
          <w:bCs/>
          <w:kern w:val="0"/>
          <w:sz w:val="20"/>
          <w:szCs w:val="20"/>
          <w:lang w:eastAsia="ar-SA"/>
        </w:rPr>
      </w:pPr>
      <w:r w:rsidRPr="007A5DB4">
        <w:rPr>
          <w:rFonts w:ascii="Times New Roman" w:eastAsia="Arial" w:hAnsi="Times New Roman" w:cs="Times New Roman"/>
          <w:b/>
          <w:bCs/>
          <w:kern w:val="0"/>
          <w:sz w:val="20"/>
          <w:szCs w:val="20"/>
          <w:lang w:eastAsia="ar-SA"/>
        </w:rPr>
        <w:t>7. ФОРС-МАЖОРНЫЕ ОБСТОЯТЕЛЬСТВА</w:t>
      </w:r>
    </w:p>
    <w:p w:rsidR="007A5DB4" w:rsidRPr="007A5DB4" w:rsidRDefault="007A5DB4" w:rsidP="007A5DB4">
      <w:pPr>
        <w:tabs>
          <w:tab w:val="left" w:pos="9923"/>
        </w:tabs>
        <w:suppressAutoHyphens/>
        <w:autoSpaceDE w:val="0"/>
        <w:spacing w:after="0" w:line="240" w:lineRule="auto"/>
        <w:jc w:val="both"/>
        <w:rPr>
          <w:rFonts w:ascii="Times New Roman" w:eastAsia="Arial" w:hAnsi="Times New Roman" w:cs="Times New Roman"/>
          <w:b/>
          <w:bCs/>
          <w:kern w:val="0"/>
          <w:sz w:val="20"/>
          <w:szCs w:val="20"/>
          <w:lang w:eastAsia="ar-SA"/>
        </w:rPr>
      </w:pPr>
    </w:p>
    <w:p w:rsidR="007A5DB4" w:rsidRPr="007A5DB4" w:rsidRDefault="007A5DB4" w:rsidP="007A5DB4">
      <w:pPr>
        <w:widowControl w:val="0"/>
        <w:suppressAutoHyphens/>
        <w:autoSpaceDE w:val="0"/>
        <w:spacing w:after="0" w:line="240" w:lineRule="auto"/>
        <w:ind w:firstLine="567"/>
        <w:jc w:val="both"/>
        <w:rPr>
          <w:rFonts w:ascii="Times New Roman" w:eastAsia="Arial" w:hAnsi="Times New Roman" w:cs="Times New Roman"/>
          <w:color w:val="000000"/>
          <w:kern w:val="0"/>
          <w:sz w:val="20"/>
          <w:szCs w:val="20"/>
          <w:lang w:eastAsia="ar-SA"/>
        </w:rPr>
      </w:pPr>
      <w:r w:rsidRPr="007A5DB4">
        <w:rPr>
          <w:rFonts w:ascii="Times New Roman" w:eastAsia="Arial" w:hAnsi="Times New Roman" w:cs="Times New Roman"/>
          <w:kern w:val="0"/>
          <w:sz w:val="20"/>
          <w:szCs w:val="20"/>
          <w:lang w:eastAsia="ar-SA"/>
        </w:rPr>
        <w:t>7.1. Стороны освобождаются от ответственности за частичное или полное неисполнение обязательств по настоящему договору, если неисполнение явилось следствием природных явлений, действий внешних объективных факторов и прочих обстоятельств непреодолимой силы, за которые стороны не отвечают, и предотвратить неблагоприятное  воздействие  которых</w:t>
      </w:r>
      <w:r>
        <w:rPr>
          <w:rFonts w:ascii="Times New Roman" w:eastAsia="Arial" w:hAnsi="Times New Roman" w:cs="Times New Roman"/>
          <w:kern w:val="0"/>
          <w:sz w:val="20"/>
          <w:szCs w:val="20"/>
          <w:lang w:eastAsia="ar-SA"/>
        </w:rPr>
        <w:t>,</w:t>
      </w:r>
      <w:r w:rsidRPr="007A5DB4">
        <w:rPr>
          <w:rFonts w:ascii="Times New Roman" w:eastAsia="Arial" w:hAnsi="Times New Roman" w:cs="Times New Roman"/>
          <w:kern w:val="0"/>
          <w:sz w:val="20"/>
          <w:szCs w:val="20"/>
          <w:lang w:eastAsia="ar-SA"/>
        </w:rPr>
        <w:t xml:space="preserve"> они не имеют возможности. </w:t>
      </w:r>
      <w:proofErr w:type="gramStart"/>
      <w:r w:rsidRPr="007A5DB4">
        <w:rPr>
          <w:rFonts w:ascii="Times New Roman" w:eastAsia="Arial" w:hAnsi="Times New Roman" w:cs="Times New Roman"/>
          <w:color w:val="000000"/>
          <w:kern w:val="0"/>
          <w:sz w:val="20"/>
          <w:szCs w:val="20"/>
          <w:lang w:eastAsia="ar-SA"/>
        </w:rPr>
        <w:t xml:space="preserve">Если иное не будет согласовано Сторонами дополнительно, Стороны не признают в качестве обстоятельств непреодолимой силы следующие обстоятельства, связанные с </w:t>
      </w:r>
      <w:r w:rsidRPr="007A5DB4">
        <w:rPr>
          <w:rFonts w:ascii="Times New Roman" w:eastAsia="Arial" w:hAnsi="Times New Roman" w:cs="Times New Roman"/>
          <w:kern w:val="0"/>
          <w:sz w:val="20"/>
          <w:szCs w:val="20"/>
          <w:lang w:eastAsia="ar-SA"/>
        </w:rPr>
        <w:t xml:space="preserve">распространением новой </w:t>
      </w:r>
      <w:proofErr w:type="spellStart"/>
      <w:r w:rsidRPr="007A5DB4">
        <w:rPr>
          <w:rFonts w:ascii="Times New Roman" w:eastAsia="Arial" w:hAnsi="Times New Roman" w:cs="Times New Roman"/>
          <w:kern w:val="0"/>
          <w:sz w:val="20"/>
          <w:szCs w:val="20"/>
          <w:lang w:eastAsia="ar-SA"/>
        </w:rPr>
        <w:t>короновирусной</w:t>
      </w:r>
      <w:proofErr w:type="spellEnd"/>
      <w:r w:rsidRPr="007A5DB4">
        <w:rPr>
          <w:rFonts w:ascii="Times New Roman" w:eastAsia="Arial" w:hAnsi="Times New Roman" w:cs="Times New Roman"/>
          <w:kern w:val="0"/>
          <w:sz w:val="20"/>
          <w:szCs w:val="20"/>
          <w:lang w:eastAsia="ar-SA"/>
        </w:rPr>
        <w:t xml:space="preserve"> инфекции (</w:t>
      </w:r>
      <w:r w:rsidRPr="007A5DB4">
        <w:rPr>
          <w:rFonts w:ascii="Times New Roman" w:eastAsia="Arial" w:hAnsi="Times New Roman" w:cs="Times New Roman"/>
          <w:kern w:val="0"/>
          <w:sz w:val="20"/>
          <w:szCs w:val="20"/>
          <w:shd w:val="clear" w:color="auto" w:fill="FFFFFF"/>
          <w:lang w:eastAsia="ar-SA"/>
        </w:rPr>
        <w:t xml:space="preserve">SARS-CoV-2, </w:t>
      </w:r>
      <w:r w:rsidRPr="007A5DB4">
        <w:rPr>
          <w:rFonts w:ascii="Times New Roman" w:eastAsia="Arial" w:hAnsi="Times New Roman" w:cs="Times New Roman"/>
          <w:kern w:val="0"/>
          <w:sz w:val="20"/>
          <w:szCs w:val="20"/>
          <w:shd w:val="clear" w:color="auto" w:fill="FFFFFF"/>
          <w:lang w:val="en-US" w:eastAsia="ar-SA"/>
        </w:rPr>
        <w:t>COVID</w:t>
      </w:r>
      <w:r w:rsidRPr="007A5DB4">
        <w:rPr>
          <w:rFonts w:ascii="Times New Roman" w:eastAsia="Arial" w:hAnsi="Times New Roman" w:cs="Times New Roman"/>
          <w:kern w:val="0"/>
          <w:sz w:val="20"/>
          <w:szCs w:val="20"/>
          <w:shd w:val="clear" w:color="auto" w:fill="FFFFFF"/>
          <w:lang w:eastAsia="ar-SA"/>
        </w:rPr>
        <w:t>-19</w:t>
      </w:r>
      <w:r w:rsidRPr="007A5DB4">
        <w:rPr>
          <w:rFonts w:ascii="Times New Roman" w:eastAsia="Arial" w:hAnsi="Times New Roman" w:cs="Times New Roman"/>
          <w:kern w:val="0"/>
          <w:sz w:val="20"/>
          <w:szCs w:val="20"/>
          <w:lang w:eastAsia="ar-SA"/>
        </w:rPr>
        <w:t>)</w:t>
      </w:r>
      <w:r w:rsidRPr="007A5DB4">
        <w:rPr>
          <w:rFonts w:ascii="Times New Roman" w:eastAsia="Arial" w:hAnsi="Times New Roman" w:cs="Times New Roman"/>
          <w:color w:val="000000"/>
          <w:kern w:val="0"/>
          <w:sz w:val="20"/>
          <w:szCs w:val="20"/>
          <w:lang w:eastAsia="ar-SA"/>
        </w:rPr>
        <w:t xml:space="preserve">: неблагоприятная эпидемиологическая обстановка (в том числе, пандемия, эпидемия) сложившаяся в регионе нахождения </w:t>
      </w:r>
      <w:r w:rsidR="00B17956">
        <w:rPr>
          <w:rFonts w:ascii="Times New Roman" w:eastAsia="Arial" w:hAnsi="Times New Roman" w:cs="Times New Roman"/>
          <w:color w:val="000000"/>
          <w:kern w:val="0"/>
          <w:sz w:val="20"/>
          <w:szCs w:val="20"/>
          <w:lang w:eastAsia="ar-SA"/>
        </w:rPr>
        <w:t>ЗАКАЗЧИКА</w:t>
      </w:r>
      <w:r w:rsidRPr="007A5DB4">
        <w:rPr>
          <w:rFonts w:ascii="Times New Roman" w:eastAsia="Arial" w:hAnsi="Times New Roman" w:cs="Times New Roman"/>
          <w:color w:val="000000"/>
          <w:kern w:val="0"/>
          <w:sz w:val="20"/>
          <w:szCs w:val="20"/>
          <w:lang w:eastAsia="ar-SA"/>
        </w:rPr>
        <w:t xml:space="preserve">, </w:t>
      </w:r>
      <w:r w:rsidR="00B17956">
        <w:rPr>
          <w:rFonts w:ascii="Times New Roman" w:eastAsia="Arial" w:hAnsi="Times New Roman" w:cs="Times New Roman"/>
          <w:color w:val="000000"/>
          <w:kern w:val="0"/>
          <w:sz w:val="20"/>
          <w:szCs w:val="20"/>
          <w:lang w:eastAsia="ar-SA"/>
        </w:rPr>
        <w:t>ИСПОЛНИТЕЛЯ</w:t>
      </w:r>
      <w:r w:rsidRPr="007A5DB4">
        <w:rPr>
          <w:rFonts w:ascii="Times New Roman" w:eastAsia="Arial" w:hAnsi="Times New Roman" w:cs="Times New Roman"/>
          <w:color w:val="000000"/>
          <w:kern w:val="0"/>
          <w:sz w:val="20"/>
          <w:szCs w:val="20"/>
          <w:lang w:eastAsia="ar-SA"/>
        </w:rPr>
        <w:t xml:space="preserve">, месте исполнения настоящего </w:t>
      </w:r>
      <w:r w:rsidR="00B17956">
        <w:rPr>
          <w:rFonts w:ascii="Times New Roman" w:eastAsia="Arial" w:hAnsi="Times New Roman" w:cs="Times New Roman"/>
          <w:color w:val="000000"/>
          <w:kern w:val="0"/>
          <w:sz w:val="20"/>
          <w:szCs w:val="20"/>
          <w:lang w:eastAsia="ar-SA"/>
        </w:rPr>
        <w:t>д</w:t>
      </w:r>
      <w:r w:rsidRPr="007A5DB4">
        <w:rPr>
          <w:rFonts w:ascii="Times New Roman" w:eastAsia="Arial" w:hAnsi="Times New Roman" w:cs="Times New Roman"/>
          <w:color w:val="000000"/>
          <w:kern w:val="0"/>
          <w:sz w:val="20"/>
          <w:szCs w:val="20"/>
          <w:lang w:eastAsia="ar-SA"/>
        </w:rPr>
        <w:t xml:space="preserve">оговора; </w:t>
      </w:r>
      <w:r w:rsidRPr="007A5DB4">
        <w:rPr>
          <w:rFonts w:ascii="Times New Roman" w:eastAsia="Arial" w:hAnsi="Times New Roman" w:cs="Times New Roman"/>
          <w:kern w:val="0"/>
          <w:sz w:val="20"/>
          <w:szCs w:val="20"/>
          <w:lang w:eastAsia="ar-SA"/>
        </w:rPr>
        <w:t>введение уполномоченными органами режима повышенной готовности; установления запрета/ограничения проведения массовых мероприятий;</w:t>
      </w:r>
      <w:proofErr w:type="gramEnd"/>
      <w:r w:rsidRPr="007A5DB4">
        <w:rPr>
          <w:rFonts w:ascii="Times New Roman" w:eastAsia="Arial" w:hAnsi="Times New Roman" w:cs="Times New Roman"/>
          <w:kern w:val="0"/>
          <w:sz w:val="20"/>
          <w:szCs w:val="20"/>
          <w:lang w:eastAsia="ar-SA"/>
        </w:rPr>
        <w:t xml:space="preserve"> запрета/ограничения командировок для работников Сторон, а также иные подобные обстоятельства. </w:t>
      </w:r>
      <w:r w:rsidRPr="007A5DB4">
        <w:rPr>
          <w:rFonts w:ascii="Times New Roman" w:eastAsia="Arial" w:hAnsi="Times New Roman" w:cs="Times New Roman"/>
          <w:color w:val="000000"/>
          <w:kern w:val="0"/>
          <w:sz w:val="20"/>
          <w:szCs w:val="20"/>
          <w:lang w:eastAsia="ar-SA"/>
        </w:rPr>
        <w:t xml:space="preserve"> </w:t>
      </w:r>
    </w:p>
    <w:p w:rsidR="007A5DB4" w:rsidRPr="007A5DB4" w:rsidRDefault="007A5DB4" w:rsidP="007A5DB4">
      <w:pPr>
        <w:tabs>
          <w:tab w:val="left" w:pos="9923"/>
        </w:tabs>
        <w:suppressAutoHyphens/>
        <w:autoSpaceDE w:val="0"/>
        <w:spacing w:after="0" w:line="240" w:lineRule="auto"/>
        <w:ind w:firstLine="567"/>
        <w:jc w:val="both"/>
        <w:rPr>
          <w:rFonts w:ascii="Times New Roman" w:eastAsia="Arial" w:hAnsi="Times New Roman" w:cs="Times New Roman"/>
          <w:kern w:val="0"/>
          <w:sz w:val="20"/>
          <w:szCs w:val="20"/>
          <w:lang w:eastAsia="ar-SA"/>
        </w:rPr>
      </w:pPr>
      <w:r w:rsidRPr="007A5DB4">
        <w:rPr>
          <w:rFonts w:ascii="Times New Roman" w:eastAsia="Arial" w:hAnsi="Times New Roman" w:cs="Times New Roman"/>
          <w:kern w:val="0"/>
          <w:sz w:val="20"/>
          <w:szCs w:val="20"/>
          <w:lang w:eastAsia="ar-SA"/>
        </w:rPr>
        <w:t>7.2. Стороны несут ответственность за частичное или полное неисполнение обязательств по настоящему договору при наличии вины в случаях, предусмотренных законом или настоящим договором.</w:t>
      </w:r>
    </w:p>
    <w:p w:rsidR="007A5DB4" w:rsidRPr="007A5DB4" w:rsidRDefault="007A5DB4" w:rsidP="007A5DB4">
      <w:pPr>
        <w:tabs>
          <w:tab w:val="left" w:pos="9923"/>
        </w:tabs>
        <w:suppressAutoHyphens/>
        <w:autoSpaceDE w:val="0"/>
        <w:spacing w:after="0" w:line="240" w:lineRule="auto"/>
        <w:ind w:firstLine="567"/>
        <w:jc w:val="both"/>
        <w:rPr>
          <w:rFonts w:ascii="Times New Roman" w:eastAsia="Arial" w:hAnsi="Times New Roman" w:cs="Times New Roman"/>
          <w:kern w:val="0"/>
          <w:sz w:val="20"/>
          <w:szCs w:val="20"/>
          <w:lang w:eastAsia="ar-SA"/>
        </w:rPr>
      </w:pPr>
      <w:r w:rsidRPr="007A5DB4">
        <w:rPr>
          <w:rFonts w:ascii="Times New Roman" w:eastAsia="Arial" w:hAnsi="Times New Roman" w:cs="Times New Roman"/>
          <w:kern w:val="0"/>
          <w:sz w:val="20"/>
          <w:szCs w:val="20"/>
          <w:lang w:eastAsia="ar-SA"/>
        </w:rPr>
        <w:t>7.3. О наступлении вышеуказанных обстоятель</w:t>
      </w:r>
      <w:proofErr w:type="gramStart"/>
      <w:r w:rsidRPr="007A5DB4">
        <w:rPr>
          <w:rFonts w:ascii="Times New Roman" w:eastAsia="Arial" w:hAnsi="Times New Roman" w:cs="Times New Roman"/>
          <w:kern w:val="0"/>
          <w:sz w:val="20"/>
          <w:szCs w:val="20"/>
          <w:lang w:eastAsia="ar-SA"/>
        </w:rPr>
        <w:t>ств Ст</w:t>
      </w:r>
      <w:proofErr w:type="gramEnd"/>
      <w:r w:rsidRPr="007A5DB4">
        <w:rPr>
          <w:rFonts w:ascii="Times New Roman" w:eastAsia="Arial" w:hAnsi="Times New Roman" w:cs="Times New Roman"/>
          <w:kern w:val="0"/>
          <w:sz w:val="20"/>
          <w:szCs w:val="20"/>
          <w:lang w:eastAsia="ar-SA"/>
        </w:rPr>
        <w:t xml:space="preserve">ороны обязуется уведомлять друг друга в течение 3 (трех) календарных дней с момента наступления соответствующего обстоятельства. Документ, выданный Торгово-промышленной палатой или иным уполномоченным государственным органом, является достаточным подтверждением наличия и продолжительности действия обстоятельства непреодолимой силы. </w:t>
      </w:r>
    </w:p>
    <w:p w:rsidR="007A5DB4" w:rsidRPr="007A5DB4" w:rsidRDefault="007A5DB4" w:rsidP="007A5DB4">
      <w:pPr>
        <w:tabs>
          <w:tab w:val="left" w:pos="9923"/>
        </w:tabs>
        <w:suppressAutoHyphens/>
        <w:autoSpaceDE w:val="0"/>
        <w:spacing w:after="0" w:line="240" w:lineRule="auto"/>
        <w:rPr>
          <w:rFonts w:ascii="Times New Roman" w:eastAsia="Arial" w:hAnsi="Times New Roman" w:cs="Times New Roman"/>
          <w:kern w:val="0"/>
          <w:sz w:val="20"/>
          <w:szCs w:val="20"/>
          <w:lang w:eastAsia="ar-SA"/>
        </w:rPr>
      </w:pPr>
    </w:p>
    <w:p w:rsidR="007A5DB4" w:rsidRPr="007A5DB4" w:rsidRDefault="007A5DB4" w:rsidP="007A5DB4">
      <w:pPr>
        <w:tabs>
          <w:tab w:val="left" w:pos="9923"/>
        </w:tabs>
        <w:suppressAutoHyphens/>
        <w:autoSpaceDE w:val="0"/>
        <w:spacing w:after="0" w:line="240" w:lineRule="auto"/>
        <w:jc w:val="center"/>
        <w:rPr>
          <w:rFonts w:ascii="Times New Roman" w:eastAsia="Arial" w:hAnsi="Times New Roman" w:cs="Times New Roman"/>
          <w:b/>
          <w:bCs/>
          <w:kern w:val="0"/>
          <w:sz w:val="20"/>
          <w:szCs w:val="20"/>
          <w:lang w:eastAsia="ar-SA"/>
        </w:rPr>
      </w:pPr>
      <w:r w:rsidRPr="007A5DB4">
        <w:rPr>
          <w:rFonts w:ascii="Times New Roman" w:eastAsia="Arial" w:hAnsi="Times New Roman" w:cs="Times New Roman"/>
          <w:b/>
          <w:bCs/>
          <w:kern w:val="0"/>
          <w:sz w:val="20"/>
          <w:szCs w:val="20"/>
          <w:lang w:eastAsia="ar-SA"/>
        </w:rPr>
        <w:t>8. ЗАКЛЮЧИТЕЛЬНЫЕ ПОЛОЖЕНИЯ</w:t>
      </w:r>
    </w:p>
    <w:p w:rsidR="007A5DB4" w:rsidRPr="007A5DB4" w:rsidRDefault="007A5DB4" w:rsidP="007A5DB4">
      <w:pPr>
        <w:tabs>
          <w:tab w:val="left" w:pos="9923"/>
        </w:tabs>
        <w:suppressAutoHyphens/>
        <w:autoSpaceDE w:val="0"/>
        <w:spacing w:after="0" w:line="240" w:lineRule="auto"/>
        <w:jc w:val="both"/>
        <w:rPr>
          <w:rFonts w:ascii="Times New Roman" w:eastAsia="Arial" w:hAnsi="Times New Roman" w:cs="Times New Roman"/>
          <w:b/>
          <w:bCs/>
          <w:kern w:val="0"/>
          <w:sz w:val="20"/>
          <w:szCs w:val="20"/>
          <w:lang w:eastAsia="ar-SA"/>
        </w:rPr>
      </w:pPr>
    </w:p>
    <w:p w:rsidR="007A5DB4" w:rsidRPr="007A5DB4" w:rsidRDefault="007A5DB4" w:rsidP="007A5DB4">
      <w:pPr>
        <w:tabs>
          <w:tab w:val="left" w:pos="9923"/>
        </w:tabs>
        <w:suppressAutoHyphens/>
        <w:autoSpaceDE w:val="0"/>
        <w:spacing w:after="0" w:line="240" w:lineRule="auto"/>
        <w:ind w:firstLine="567"/>
        <w:jc w:val="both"/>
        <w:rPr>
          <w:rFonts w:ascii="Times New Roman" w:eastAsia="Arial" w:hAnsi="Times New Roman" w:cs="Times New Roman"/>
          <w:kern w:val="0"/>
          <w:sz w:val="20"/>
          <w:szCs w:val="20"/>
          <w:lang w:eastAsia="ar-SA"/>
        </w:rPr>
      </w:pPr>
      <w:r w:rsidRPr="007A5DB4">
        <w:rPr>
          <w:rFonts w:ascii="Times New Roman" w:eastAsia="Arial" w:hAnsi="Times New Roman" w:cs="Times New Roman"/>
          <w:kern w:val="0"/>
          <w:sz w:val="20"/>
          <w:szCs w:val="20"/>
          <w:lang w:eastAsia="ar-SA"/>
        </w:rPr>
        <w:t>8.1. Настоящий договор вступает в силу с момента подписания и действует до «31» декабря 202</w:t>
      </w:r>
      <w:r>
        <w:rPr>
          <w:rFonts w:ascii="Times New Roman" w:eastAsia="Arial" w:hAnsi="Times New Roman" w:cs="Times New Roman"/>
          <w:kern w:val="0"/>
          <w:sz w:val="20"/>
          <w:szCs w:val="20"/>
          <w:lang w:eastAsia="ar-SA"/>
        </w:rPr>
        <w:t>5</w:t>
      </w:r>
      <w:r w:rsidRPr="007A5DB4">
        <w:rPr>
          <w:rFonts w:ascii="Times New Roman" w:eastAsia="Arial" w:hAnsi="Times New Roman" w:cs="Times New Roman"/>
          <w:kern w:val="0"/>
          <w:sz w:val="20"/>
          <w:szCs w:val="20"/>
          <w:lang w:eastAsia="ar-SA"/>
        </w:rPr>
        <w:t xml:space="preserve">. </w:t>
      </w:r>
    </w:p>
    <w:p w:rsidR="007A5DB4" w:rsidRPr="007A5DB4" w:rsidRDefault="007A5DB4" w:rsidP="00A42633">
      <w:pPr>
        <w:tabs>
          <w:tab w:val="left" w:pos="9923"/>
        </w:tabs>
        <w:suppressAutoHyphens/>
        <w:autoSpaceDE w:val="0"/>
        <w:spacing w:after="0" w:line="240" w:lineRule="auto"/>
        <w:ind w:firstLine="567"/>
        <w:jc w:val="both"/>
        <w:rPr>
          <w:rFonts w:ascii="Times New Roman" w:eastAsia="Arial" w:hAnsi="Times New Roman" w:cs="Times New Roman"/>
          <w:kern w:val="0"/>
          <w:sz w:val="20"/>
          <w:szCs w:val="20"/>
          <w:lang w:eastAsia="ar-SA"/>
        </w:rPr>
      </w:pPr>
      <w:r w:rsidRPr="007A5DB4">
        <w:rPr>
          <w:rFonts w:ascii="Times New Roman" w:eastAsia="Arial" w:hAnsi="Times New Roman" w:cs="Times New Roman"/>
          <w:kern w:val="0"/>
          <w:sz w:val="20"/>
          <w:szCs w:val="20"/>
          <w:lang w:eastAsia="ar-SA"/>
        </w:rPr>
        <w:t xml:space="preserve">8.2. </w:t>
      </w:r>
      <w:r w:rsidR="00A42633" w:rsidRPr="00A42633">
        <w:rPr>
          <w:rFonts w:ascii="Times New Roman" w:eastAsia="Arial" w:hAnsi="Times New Roman" w:cs="Times New Roman"/>
          <w:kern w:val="0"/>
          <w:sz w:val="20"/>
          <w:szCs w:val="20"/>
          <w:lang w:eastAsia="ar-SA"/>
        </w:rPr>
        <w:t xml:space="preserve">Изменение условий договора, </w:t>
      </w:r>
      <w:r w:rsidR="0050714B">
        <w:rPr>
          <w:rFonts w:ascii="Times New Roman" w:eastAsia="Arial" w:hAnsi="Times New Roman" w:cs="Times New Roman"/>
          <w:kern w:val="0"/>
          <w:sz w:val="20"/>
          <w:szCs w:val="20"/>
          <w:lang w:eastAsia="ar-SA"/>
        </w:rPr>
        <w:t xml:space="preserve">одностороннее расторжение договора, </w:t>
      </w:r>
      <w:r w:rsidR="00A42633" w:rsidRPr="00A42633">
        <w:rPr>
          <w:rFonts w:ascii="Times New Roman" w:eastAsia="Arial" w:hAnsi="Times New Roman" w:cs="Times New Roman"/>
          <w:kern w:val="0"/>
          <w:sz w:val="20"/>
          <w:szCs w:val="20"/>
          <w:lang w:eastAsia="ar-SA"/>
        </w:rPr>
        <w:t>заключенного по результатам закупки, допускается в порядке и по</w:t>
      </w:r>
      <w:r w:rsidR="00A42633">
        <w:rPr>
          <w:rFonts w:ascii="Times New Roman" w:eastAsia="Arial" w:hAnsi="Times New Roman" w:cs="Times New Roman"/>
          <w:kern w:val="0"/>
          <w:sz w:val="20"/>
          <w:szCs w:val="20"/>
          <w:lang w:eastAsia="ar-SA"/>
        </w:rPr>
        <w:t xml:space="preserve"> </w:t>
      </w:r>
      <w:r w:rsidR="00A42633" w:rsidRPr="00A42633">
        <w:rPr>
          <w:rFonts w:ascii="Times New Roman" w:eastAsia="Arial" w:hAnsi="Times New Roman" w:cs="Times New Roman"/>
          <w:kern w:val="0"/>
          <w:sz w:val="20"/>
          <w:szCs w:val="20"/>
          <w:lang w:eastAsia="ar-SA"/>
        </w:rPr>
        <w:t>основаниям, которые предусмотрены условиями этого договора в соответствии с Гражданским</w:t>
      </w:r>
      <w:r w:rsidR="00A42633">
        <w:rPr>
          <w:rFonts w:ascii="Times New Roman" w:eastAsia="Arial" w:hAnsi="Times New Roman" w:cs="Times New Roman"/>
          <w:kern w:val="0"/>
          <w:sz w:val="20"/>
          <w:szCs w:val="20"/>
          <w:lang w:eastAsia="ar-SA"/>
        </w:rPr>
        <w:t xml:space="preserve"> </w:t>
      </w:r>
      <w:r w:rsidR="00A42633" w:rsidRPr="00A42633">
        <w:rPr>
          <w:rFonts w:ascii="Times New Roman" w:eastAsia="Arial" w:hAnsi="Times New Roman" w:cs="Times New Roman"/>
          <w:kern w:val="0"/>
          <w:sz w:val="20"/>
          <w:szCs w:val="20"/>
          <w:lang w:eastAsia="ar-SA"/>
        </w:rPr>
        <w:t>кодексом Российской Федерации, с учетом особенностей, установленных Положением о закупке</w:t>
      </w:r>
      <w:r w:rsidR="00A42633">
        <w:rPr>
          <w:rFonts w:ascii="Times New Roman" w:eastAsia="Arial" w:hAnsi="Times New Roman" w:cs="Times New Roman"/>
          <w:kern w:val="0"/>
          <w:sz w:val="20"/>
          <w:szCs w:val="20"/>
          <w:lang w:eastAsia="ar-SA"/>
        </w:rPr>
        <w:t xml:space="preserve"> </w:t>
      </w:r>
      <w:r w:rsidR="00A42633" w:rsidRPr="00A42633">
        <w:rPr>
          <w:rFonts w:ascii="Times New Roman" w:eastAsia="Arial" w:hAnsi="Times New Roman" w:cs="Times New Roman"/>
          <w:kern w:val="0"/>
          <w:sz w:val="20"/>
          <w:szCs w:val="20"/>
          <w:lang w:eastAsia="ar-SA"/>
        </w:rPr>
        <w:t>товаров, работ, услуг для нужд ООО «</w:t>
      </w:r>
      <w:proofErr w:type="spellStart"/>
      <w:r w:rsidR="00A42633" w:rsidRPr="00A42633">
        <w:rPr>
          <w:rFonts w:ascii="Times New Roman" w:eastAsia="Arial" w:hAnsi="Times New Roman" w:cs="Times New Roman"/>
          <w:kern w:val="0"/>
          <w:sz w:val="20"/>
          <w:szCs w:val="20"/>
          <w:lang w:eastAsia="ar-SA"/>
        </w:rPr>
        <w:t>ЦПИ-Ариант</w:t>
      </w:r>
      <w:proofErr w:type="spellEnd"/>
      <w:r w:rsidR="00A42633" w:rsidRPr="00A42633">
        <w:rPr>
          <w:rFonts w:ascii="Times New Roman" w:eastAsia="Arial" w:hAnsi="Times New Roman" w:cs="Times New Roman"/>
          <w:kern w:val="0"/>
          <w:sz w:val="20"/>
          <w:szCs w:val="20"/>
          <w:lang w:eastAsia="ar-SA"/>
        </w:rPr>
        <w:t>».</w:t>
      </w:r>
    </w:p>
    <w:p w:rsidR="007A5DB4" w:rsidRPr="007A5DB4" w:rsidRDefault="007A5DB4" w:rsidP="007A5DB4">
      <w:pPr>
        <w:tabs>
          <w:tab w:val="left" w:pos="9923"/>
        </w:tabs>
        <w:suppressAutoHyphens/>
        <w:autoSpaceDE w:val="0"/>
        <w:spacing w:after="0" w:line="240" w:lineRule="auto"/>
        <w:ind w:firstLine="567"/>
        <w:jc w:val="both"/>
        <w:rPr>
          <w:rFonts w:ascii="Times New Roman" w:eastAsia="Arial" w:hAnsi="Times New Roman" w:cs="Times New Roman"/>
          <w:kern w:val="0"/>
          <w:sz w:val="20"/>
          <w:szCs w:val="20"/>
          <w:lang w:eastAsia="ar-SA"/>
        </w:rPr>
      </w:pPr>
      <w:r w:rsidRPr="007A5DB4">
        <w:rPr>
          <w:rFonts w:ascii="Times New Roman" w:eastAsia="Arial" w:hAnsi="Times New Roman" w:cs="Times New Roman"/>
          <w:kern w:val="0"/>
          <w:sz w:val="20"/>
          <w:szCs w:val="20"/>
          <w:lang w:eastAsia="ar-SA"/>
        </w:rPr>
        <w:t>8.</w:t>
      </w:r>
      <w:r w:rsidR="00A42633">
        <w:rPr>
          <w:rFonts w:ascii="Times New Roman" w:eastAsia="Arial" w:hAnsi="Times New Roman" w:cs="Times New Roman"/>
          <w:kern w:val="0"/>
          <w:sz w:val="20"/>
          <w:szCs w:val="20"/>
          <w:lang w:eastAsia="ar-SA"/>
        </w:rPr>
        <w:t>3</w:t>
      </w:r>
      <w:r w:rsidRPr="007A5DB4">
        <w:rPr>
          <w:rFonts w:ascii="Times New Roman" w:eastAsia="Arial" w:hAnsi="Times New Roman" w:cs="Times New Roman"/>
          <w:kern w:val="0"/>
          <w:sz w:val="20"/>
          <w:szCs w:val="20"/>
          <w:lang w:eastAsia="ar-SA"/>
        </w:rPr>
        <w:t>. Во всем остальном, что не предусмотрено настоящим договором и приложениями к нему, стороны руководствуются законодательством Российской Федерации.</w:t>
      </w:r>
    </w:p>
    <w:p w:rsidR="007A5DB4" w:rsidRPr="007A5DB4" w:rsidRDefault="007A5DB4" w:rsidP="007A5DB4">
      <w:pPr>
        <w:tabs>
          <w:tab w:val="left" w:pos="9923"/>
        </w:tabs>
        <w:suppressAutoHyphens/>
        <w:autoSpaceDE w:val="0"/>
        <w:spacing w:after="0" w:line="240" w:lineRule="auto"/>
        <w:ind w:firstLine="567"/>
        <w:jc w:val="both"/>
        <w:rPr>
          <w:rFonts w:ascii="Times New Roman" w:eastAsia="Arial" w:hAnsi="Times New Roman" w:cs="Times New Roman"/>
          <w:kern w:val="0"/>
          <w:sz w:val="20"/>
          <w:szCs w:val="20"/>
          <w:lang w:eastAsia="ar-SA"/>
        </w:rPr>
      </w:pPr>
      <w:r w:rsidRPr="007A5DB4">
        <w:rPr>
          <w:rFonts w:ascii="Times New Roman" w:eastAsia="Arial" w:hAnsi="Times New Roman" w:cs="Times New Roman"/>
          <w:kern w:val="0"/>
          <w:sz w:val="20"/>
          <w:szCs w:val="20"/>
          <w:lang w:eastAsia="ar-SA"/>
        </w:rPr>
        <w:t>8.</w:t>
      </w:r>
      <w:r w:rsidR="0050714B">
        <w:rPr>
          <w:rFonts w:ascii="Times New Roman" w:eastAsia="Arial" w:hAnsi="Times New Roman" w:cs="Times New Roman"/>
          <w:kern w:val="0"/>
          <w:sz w:val="20"/>
          <w:szCs w:val="20"/>
          <w:lang w:eastAsia="ar-SA"/>
        </w:rPr>
        <w:t>4</w:t>
      </w:r>
      <w:r w:rsidRPr="007A5DB4">
        <w:rPr>
          <w:rFonts w:ascii="Times New Roman" w:eastAsia="Arial" w:hAnsi="Times New Roman" w:cs="Times New Roman"/>
          <w:kern w:val="0"/>
          <w:sz w:val="20"/>
          <w:szCs w:val="20"/>
          <w:lang w:eastAsia="ar-SA"/>
        </w:rPr>
        <w:t>. Любые изменения и дополнения к настоящему договору действительны при условии, если они совершены в письменной форме и подписаны надлежаще уполномоченными на то представителями сторон.</w:t>
      </w:r>
    </w:p>
    <w:p w:rsidR="007A5DB4" w:rsidRPr="007A5DB4" w:rsidRDefault="007A5DB4" w:rsidP="007A5DB4">
      <w:pPr>
        <w:tabs>
          <w:tab w:val="left" w:pos="9923"/>
        </w:tabs>
        <w:suppressAutoHyphens/>
        <w:autoSpaceDE w:val="0"/>
        <w:spacing w:after="0" w:line="240" w:lineRule="auto"/>
        <w:ind w:firstLine="567"/>
        <w:jc w:val="both"/>
        <w:rPr>
          <w:rFonts w:ascii="Times New Roman" w:eastAsia="Arial" w:hAnsi="Times New Roman" w:cs="Times New Roman"/>
          <w:kern w:val="0"/>
          <w:sz w:val="20"/>
          <w:szCs w:val="20"/>
          <w:lang w:eastAsia="ar-SA"/>
        </w:rPr>
      </w:pPr>
      <w:r w:rsidRPr="007A5DB4">
        <w:rPr>
          <w:rFonts w:ascii="Times New Roman" w:eastAsia="Arial" w:hAnsi="Times New Roman" w:cs="Times New Roman"/>
          <w:kern w:val="0"/>
          <w:sz w:val="20"/>
          <w:szCs w:val="20"/>
          <w:lang w:eastAsia="ar-SA"/>
        </w:rPr>
        <w:lastRenderedPageBreak/>
        <w:t>8.</w:t>
      </w:r>
      <w:r w:rsidR="0050714B">
        <w:rPr>
          <w:rFonts w:ascii="Times New Roman" w:eastAsia="Arial" w:hAnsi="Times New Roman" w:cs="Times New Roman"/>
          <w:kern w:val="0"/>
          <w:sz w:val="20"/>
          <w:szCs w:val="20"/>
          <w:lang w:eastAsia="ar-SA"/>
        </w:rPr>
        <w:t>5</w:t>
      </w:r>
      <w:r w:rsidRPr="007A5DB4">
        <w:rPr>
          <w:rFonts w:ascii="Times New Roman" w:eastAsia="Arial" w:hAnsi="Times New Roman" w:cs="Times New Roman"/>
          <w:kern w:val="0"/>
          <w:sz w:val="20"/>
          <w:szCs w:val="20"/>
          <w:lang w:eastAsia="ar-SA"/>
        </w:rPr>
        <w:t>. Если сторона, вследствие исполнения своего обязательства по настоящему договору, получила от другой стороны информацию, либо сведения, которые могут рассматриваться как коммерческая тайна, сторона, получившая такую информацию, не вправе сообщать ее третьим лицам без согласия другой стороны. Порядок и условия пользования такой информацией определяются соглашением сторон, а также действующим законодательством РФ.</w:t>
      </w:r>
    </w:p>
    <w:p w:rsidR="007A5DB4" w:rsidRPr="007A5DB4" w:rsidRDefault="007A5DB4" w:rsidP="007A5DB4">
      <w:pPr>
        <w:tabs>
          <w:tab w:val="left" w:pos="9923"/>
        </w:tabs>
        <w:suppressAutoHyphens/>
        <w:autoSpaceDE w:val="0"/>
        <w:spacing w:after="0" w:line="240" w:lineRule="auto"/>
        <w:ind w:firstLine="567"/>
        <w:jc w:val="both"/>
        <w:rPr>
          <w:rFonts w:ascii="Times New Roman" w:eastAsia="Arial" w:hAnsi="Times New Roman" w:cs="Times New Roman"/>
          <w:kern w:val="0"/>
          <w:sz w:val="20"/>
          <w:szCs w:val="20"/>
          <w:lang w:eastAsia="ar-SA"/>
        </w:rPr>
      </w:pPr>
      <w:r w:rsidRPr="007A5DB4">
        <w:rPr>
          <w:rFonts w:ascii="Times New Roman" w:eastAsia="Arial" w:hAnsi="Times New Roman" w:cs="Times New Roman"/>
          <w:kern w:val="0"/>
          <w:sz w:val="20"/>
          <w:szCs w:val="20"/>
          <w:lang w:eastAsia="ar-SA"/>
        </w:rPr>
        <w:t>8.</w:t>
      </w:r>
      <w:r w:rsidR="0050714B">
        <w:rPr>
          <w:rFonts w:ascii="Times New Roman" w:eastAsia="Arial" w:hAnsi="Times New Roman" w:cs="Times New Roman"/>
          <w:kern w:val="0"/>
          <w:sz w:val="20"/>
          <w:szCs w:val="20"/>
          <w:lang w:eastAsia="ar-SA"/>
        </w:rPr>
        <w:t>6</w:t>
      </w:r>
      <w:r w:rsidRPr="007A5DB4">
        <w:rPr>
          <w:rFonts w:ascii="Times New Roman" w:eastAsia="Arial" w:hAnsi="Times New Roman" w:cs="Times New Roman"/>
          <w:kern w:val="0"/>
          <w:sz w:val="20"/>
          <w:szCs w:val="20"/>
          <w:lang w:eastAsia="ar-SA"/>
        </w:rPr>
        <w:t>. Все уведомления и сообщения должны направляться сторонами в письменной форме. Сообщения считаются исполненными надлежащим образом, если они посланы заказным письмом, по телеграфу, телефаксу или доставлены лично по юридическим (почтовым) адресам сторон с получением под расписку соответствующими должностными, либо уполномоченными лицами.</w:t>
      </w:r>
    </w:p>
    <w:p w:rsidR="007A5DB4" w:rsidRPr="007A5DB4" w:rsidRDefault="007A5DB4" w:rsidP="007A5DB4">
      <w:pPr>
        <w:tabs>
          <w:tab w:val="left" w:pos="9923"/>
        </w:tabs>
        <w:suppressAutoHyphens/>
        <w:autoSpaceDE w:val="0"/>
        <w:spacing w:after="0" w:line="240" w:lineRule="auto"/>
        <w:ind w:firstLine="567"/>
        <w:jc w:val="both"/>
        <w:rPr>
          <w:rFonts w:ascii="Times New Roman" w:eastAsia="Arial" w:hAnsi="Times New Roman" w:cs="Times New Roman"/>
          <w:kern w:val="0"/>
          <w:sz w:val="20"/>
          <w:szCs w:val="20"/>
          <w:lang w:eastAsia="ar-SA"/>
        </w:rPr>
      </w:pPr>
      <w:r w:rsidRPr="007A5DB4">
        <w:rPr>
          <w:rFonts w:ascii="Times New Roman" w:eastAsia="Arial" w:hAnsi="Times New Roman" w:cs="Times New Roman"/>
          <w:kern w:val="0"/>
          <w:sz w:val="20"/>
          <w:szCs w:val="20"/>
          <w:lang w:eastAsia="ar-SA"/>
        </w:rPr>
        <w:t>8.</w:t>
      </w:r>
      <w:r w:rsidR="0050714B">
        <w:rPr>
          <w:rFonts w:ascii="Times New Roman" w:eastAsia="Arial" w:hAnsi="Times New Roman" w:cs="Times New Roman"/>
          <w:kern w:val="0"/>
          <w:sz w:val="20"/>
          <w:szCs w:val="20"/>
          <w:lang w:eastAsia="ar-SA"/>
        </w:rPr>
        <w:t>7</w:t>
      </w:r>
      <w:r w:rsidRPr="007A5DB4">
        <w:rPr>
          <w:rFonts w:ascii="Times New Roman" w:eastAsia="Arial" w:hAnsi="Times New Roman" w:cs="Times New Roman"/>
          <w:kern w:val="0"/>
          <w:sz w:val="20"/>
          <w:szCs w:val="20"/>
          <w:lang w:eastAsia="ar-SA"/>
        </w:rPr>
        <w:t xml:space="preserve">. </w:t>
      </w:r>
      <w:proofErr w:type="gramStart"/>
      <w:r w:rsidRPr="007A5DB4">
        <w:rPr>
          <w:rFonts w:ascii="Times New Roman" w:eastAsia="Arial" w:hAnsi="Times New Roman" w:cs="Times New Roman"/>
          <w:kern w:val="0"/>
          <w:sz w:val="20"/>
          <w:szCs w:val="20"/>
          <w:lang w:eastAsia="ar-SA"/>
        </w:rPr>
        <w:t>Стороны условились о том, что документы, которыми они будут обмениваться в процессе выполнения настоящего договора, переданные по факсимильной связи, признаются имеющими юридическую силу в случае, если полученное по факсу сообщение содержит отметки факсимильного аппарата стороны-отправителя с ее наименованием и номером телефона либо переданное по факсу сообщение подтверждается рапортом факсимильного аппарата стороны-отправителя, содержащим сведения о приеме сообщения стороной-получателем.</w:t>
      </w:r>
      <w:proofErr w:type="gramEnd"/>
    </w:p>
    <w:p w:rsidR="007A5DB4" w:rsidRPr="007A5DB4" w:rsidRDefault="007A5DB4" w:rsidP="007A5DB4">
      <w:pPr>
        <w:tabs>
          <w:tab w:val="left" w:pos="9923"/>
        </w:tabs>
        <w:suppressAutoHyphens/>
        <w:autoSpaceDE w:val="0"/>
        <w:spacing w:after="0" w:line="240" w:lineRule="auto"/>
        <w:ind w:firstLine="567"/>
        <w:jc w:val="both"/>
        <w:rPr>
          <w:rFonts w:ascii="Times New Roman" w:eastAsia="Arial" w:hAnsi="Times New Roman" w:cs="Times New Roman"/>
          <w:kern w:val="0"/>
          <w:sz w:val="20"/>
          <w:szCs w:val="20"/>
          <w:lang w:eastAsia="ar-SA"/>
        </w:rPr>
      </w:pPr>
      <w:r w:rsidRPr="007A5DB4">
        <w:rPr>
          <w:rFonts w:ascii="Times New Roman" w:eastAsia="Arial" w:hAnsi="Times New Roman" w:cs="Times New Roman"/>
          <w:kern w:val="0"/>
          <w:sz w:val="20"/>
          <w:szCs w:val="20"/>
          <w:lang w:eastAsia="ar-SA"/>
        </w:rPr>
        <w:t>8.</w:t>
      </w:r>
      <w:r w:rsidR="0050714B">
        <w:rPr>
          <w:rFonts w:ascii="Times New Roman" w:eastAsia="Arial" w:hAnsi="Times New Roman" w:cs="Times New Roman"/>
          <w:kern w:val="0"/>
          <w:sz w:val="20"/>
          <w:szCs w:val="20"/>
          <w:lang w:eastAsia="ar-SA"/>
        </w:rPr>
        <w:t>8</w:t>
      </w:r>
      <w:r w:rsidRPr="007A5DB4">
        <w:rPr>
          <w:rFonts w:ascii="Times New Roman" w:eastAsia="Arial" w:hAnsi="Times New Roman" w:cs="Times New Roman"/>
          <w:kern w:val="0"/>
          <w:sz w:val="20"/>
          <w:szCs w:val="20"/>
          <w:lang w:eastAsia="ar-SA"/>
        </w:rPr>
        <w:t>. Настоящий договор составлен в двух экземплярах, имеющих одинаковую юридическую силу, по одному экземпляру для каждой из сторон.</w:t>
      </w:r>
    </w:p>
    <w:p w:rsidR="007A5DB4" w:rsidRPr="007A5DB4" w:rsidRDefault="007A5DB4" w:rsidP="007A5DB4">
      <w:pPr>
        <w:tabs>
          <w:tab w:val="left" w:pos="9923"/>
        </w:tabs>
        <w:suppressAutoHyphens/>
        <w:autoSpaceDE w:val="0"/>
        <w:spacing w:after="0" w:line="240" w:lineRule="auto"/>
        <w:ind w:firstLine="567"/>
        <w:jc w:val="both"/>
        <w:rPr>
          <w:rFonts w:ascii="Times New Roman" w:eastAsia="Arial" w:hAnsi="Times New Roman" w:cs="Times New Roman"/>
          <w:kern w:val="0"/>
          <w:sz w:val="20"/>
          <w:szCs w:val="20"/>
          <w:lang w:eastAsia="ar-SA"/>
        </w:rPr>
      </w:pPr>
      <w:r w:rsidRPr="007A5DB4">
        <w:rPr>
          <w:rFonts w:ascii="Times New Roman" w:eastAsia="Arial" w:hAnsi="Times New Roman" w:cs="Times New Roman"/>
          <w:kern w:val="0"/>
          <w:sz w:val="20"/>
          <w:szCs w:val="20"/>
          <w:lang w:eastAsia="ar-SA"/>
        </w:rPr>
        <w:t>8.</w:t>
      </w:r>
      <w:r w:rsidR="0050714B">
        <w:rPr>
          <w:rFonts w:ascii="Times New Roman" w:eastAsia="Arial" w:hAnsi="Times New Roman" w:cs="Times New Roman"/>
          <w:kern w:val="0"/>
          <w:sz w:val="20"/>
          <w:szCs w:val="20"/>
          <w:lang w:eastAsia="ar-SA"/>
        </w:rPr>
        <w:t>9</w:t>
      </w:r>
      <w:r w:rsidRPr="007A5DB4">
        <w:rPr>
          <w:rFonts w:ascii="Times New Roman" w:eastAsia="Arial" w:hAnsi="Times New Roman" w:cs="Times New Roman"/>
          <w:kern w:val="0"/>
          <w:sz w:val="20"/>
          <w:szCs w:val="20"/>
          <w:lang w:eastAsia="ar-SA"/>
        </w:rPr>
        <w:t>. Все споры и разногласия, которые могут возникнуть в ходе исполнения настоящего договора, будут разрешаться сторонами путем переговоров. В случае невозможности решения споров путем переговоров стороны передают их на рассмотрение в Арбитражный суд по месту нахождения истца. Досудебный (претензионный) порядок урегулирования споров является обязательным для Сторон, срок рассмотрения претензии составляет 10 (десять) календарных дней с момента получения претензии в письменной форме.</w:t>
      </w:r>
    </w:p>
    <w:p w:rsidR="007A5DB4" w:rsidRPr="007A5DB4" w:rsidRDefault="007A5DB4" w:rsidP="007A5DB4">
      <w:pPr>
        <w:tabs>
          <w:tab w:val="left" w:pos="9923"/>
        </w:tabs>
        <w:suppressAutoHyphens/>
        <w:autoSpaceDE w:val="0"/>
        <w:spacing w:after="0" w:line="240" w:lineRule="auto"/>
        <w:jc w:val="both"/>
        <w:rPr>
          <w:rFonts w:ascii="Times New Roman" w:eastAsia="Arial" w:hAnsi="Times New Roman" w:cs="Times New Roman"/>
          <w:kern w:val="0"/>
          <w:sz w:val="20"/>
          <w:szCs w:val="20"/>
          <w:u w:val="single"/>
          <w:lang w:eastAsia="ar-SA"/>
        </w:rPr>
      </w:pPr>
    </w:p>
    <w:p w:rsidR="007A5DB4" w:rsidRPr="007A5DB4" w:rsidRDefault="007A5DB4" w:rsidP="007A5DB4">
      <w:pPr>
        <w:tabs>
          <w:tab w:val="left" w:pos="9923"/>
        </w:tabs>
        <w:suppressAutoHyphens/>
        <w:autoSpaceDE w:val="0"/>
        <w:spacing w:after="0" w:line="240" w:lineRule="auto"/>
        <w:ind w:firstLine="567"/>
        <w:jc w:val="both"/>
        <w:rPr>
          <w:rFonts w:ascii="Times New Roman" w:eastAsia="Arial" w:hAnsi="Times New Roman" w:cs="Times New Roman"/>
          <w:b/>
          <w:kern w:val="0"/>
          <w:sz w:val="20"/>
          <w:szCs w:val="20"/>
          <w:lang w:eastAsia="ar-SA"/>
        </w:rPr>
      </w:pPr>
      <w:r w:rsidRPr="007A5DB4">
        <w:rPr>
          <w:rFonts w:ascii="Times New Roman" w:eastAsia="Arial" w:hAnsi="Times New Roman" w:cs="Times New Roman"/>
          <w:b/>
          <w:kern w:val="0"/>
          <w:sz w:val="20"/>
          <w:szCs w:val="20"/>
          <w:lang w:eastAsia="ar-SA"/>
        </w:rPr>
        <w:t>Приложения к договору:</w:t>
      </w:r>
    </w:p>
    <w:p w:rsidR="007A5DB4" w:rsidRPr="007A5DB4" w:rsidRDefault="007A5DB4" w:rsidP="007A5DB4">
      <w:pPr>
        <w:tabs>
          <w:tab w:val="left" w:pos="9923"/>
        </w:tabs>
        <w:suppressAutoHyphens/>
        <w:autoSpaceDE w:val="0"/>
        <w:spacing w:after="0" w:line="240" w:lineRule="auto"/>
        <w:ind w:firstLine="567"/>
        <w:jc w:val="both"/>
        <w:rPr>
          <w:rFonts w:ascii="Times New Roman" w:eastAsia="Arial" w:hAnsi="Times New Roman" w:cs="Times New Roman"/>
          <w:kern w:val="0"/>
          <w:sz w:val="20"/>
          <w:szCs w:val="20"/>
          <w:lang w:eastAsia="ar-SA"/>
        </w:rPr>
      </w:pPr>
      <w:r w:rsidRPr="007A5DB4">
        <w:rPr>
          <w:rFonts w:ascii="Times New Roman" w:eastAsia="Arial" w:hAnsi="Times New Roman" w:cs="Times New Roman"/>
          <w:kern w:val="0"/>
          <w:sz w:val="20"/>
          <w:szCs w:val="20"/>
          <w:lang w:eastAsia="ar-SA"/>
        </w:rPr>
        <w:t>1. Дополнительное соглашение № 1</w:t>
      </w:r>
    </w:p>
    <w:p w:rsidR="007A5DB4" w:rsidRPr="007A5DB4" w:rsidRDefault="007A5DB4" w:rsidP="007A5DB4">
      <w:pPr>
        <w:widowControl w:val="0"/>
        <w:suppressAutoHyphens/>
        <w:autoSpaceDE w:val="0"/>
        <w:spacing w:after="0" w:line="240" w:lineRule="auto"/>
        <w:ind w:firstLine="567"/>
        <w:jc w:val="both"/>
        <w:rPr>
          <w:rFonts w:ascii="Times New Roman" w:eastAsia="Arial" w:hAnsi="Times New Roman" w:cs="Times New Roman"/>
          <w:kern w:val="0"/>
          <w:sz w:val="20"/>
          <w:szCs w:val="20"/>
          <w:lang w:eastAsia="ar-SA"/>
        </w:rPr>
      </w:pPr>
      <w:r w:rsidRPr="007A5DB4">
        <w:rPr>
          <w:rFonts w:ascii="Times New Roman" w:eastAsia="Arial" w:hAnsi="Times New Roman" w:cs="Times New Roman"/>
          <w:kern w:val="0"/>
          <w:sz w:val="20"/>
          <w:szCs w:val="20"/>
          <w:lang w:eastAsia="ar-SA"/>
        </w:rPr>
        <w:t>2. Дополнительное соглашение № 2 об обязанностях сторон по соблюдению охраны труда</w:t>
      </w:r>
    </w:p>
    <w:p w:rsidR="007A5DB4" w:rsidRPr="007A5DB4" w:rsidRDefault="007A5DB4" w:rsidP="007A5DB4">
      <w:pPr>
        <w:widowControl w:val="0"/>
        <w:suppressAutoHyphens/>
        <w:autoSpaceDE w:val="0"/>
        <w:spacing w:after="0" w:line="240" w:lineRule="auto"/>
        <w:ind w:firstLine="567"/>
        <w:jc w:val="both"/>
        <w:rPr>
          <w:rFonts w:ascii="Times New Roman" w:eastAsia="Arial" w:hAnsi="Times New Roman" w:cs="Times New Roman"/>
          <w:kern w:val="0"/>
          <w:sz w:val="20"/>
          <w:szCs w:val="20"/>
          <w:lang w:eastAsia="ar-SA"/>
        </w:rPr>
      </w:pPr>
      <w:r w:rsidRPr="007A5DB4">
        <w:rPr>
          <w:rFonts w:ascii="Times New Roman" w:eastAsia="Arial" w:hAnsi="Times New Roman" w:cs="Times New Roman"/>
          <w:kern w:val="0"/>
          <w:sz w:val="20"/>
          <w:szCs w:val="20"/>
          <w:lang w:eastAsia="ar-SA"/>
        </w:rPr>
        <w:t>3. Отчет о выполненной работе</w:t>
      </w:r>
    </w:p>
    <w:p w:rsidR="007A5DB4" w:rsidRPr="007A5DB4" w:rsidRDefault="007A5DB4" w:rsidP="007A5DB4">
      <w:pPr>
        <w:widowControl w:val="0"/>
        <w:suppressAutoHyphens/>
        <w:autoSpaceDE w:val="0"/>
        <w:spacing w:after="0" w:line="240" w:lineRule="auto"/>
        <w:ind w:firstLine="567"/>
        <w:rPr>
          <w:rFonts w:ascii="Times New Roman" w:eastAsia="Arial" w:hAnsi="Times New Roman" w:cs="Times New Roman"/>
          <w:kern w:val="0"/>
          <w:sz w:val="20"/>
          <w:szCs w:val="20"/>
          <w:lang w:eastAsia="ar-SA"/>
        </w:rPr>
      </w:pPr>
      <w:r w:rsidRPr="007A5DB4">
        <w:rPr>
          <w:rFonts w:ascii="Times New Roman" w:eastAsia="Arial" w:hAnsi="Times New Roman" w:cs="Times New Roman"/>
          <w:kern w:val="0"/>
          <w:sz w:val="20"/>
          <w:szCs w:val="20"/>
          <w:lang w:eastAsia="ar-SA"/>
        </w:rPr>
        <w:t xml:space="preserve">4. Акт о </w:t>
      </w:r>
      <w:proofErr w:type="spellStart"/>
      <w:r w:rsidRPr="007A5DB4">
        <w:rPr>
          <w:rFonts w:ascii="Times New Roman" w:eastAsia="Arial" w:hAnsi="Times New Roman" w:cs="Times New Roman"/>
          <w:kern w:val="0"/>
          <w:sz w:val="20"/>
          <w:szCs w:val="20"/>
          <w:lang w:eastAsia="ar-SA"/>
        </w:rPr>
        <w:t>недопуске</w:t>
      </w:r>
      <w:proofErr w:type="spellEnd"/>
      <w:r w:rsidRPr="007A5DB4">
        <w:rPr>
          <w:rFonts w:ascii="Times New Roman" w:eastAsia="Arial" w:hAnsi="Times New Roman" w:cs="Times New Roman"/>
          <w:kern w:val="0"/>
          <w:sz w:val="20"/>
          <w:szCs w:val="20"/>
          <w:lang w:eastAsia="ar-SA"/>
        </w:rPr>
        <w:t xml:space="preserve">/отстранении работника ИСПОЛНИТЕЛЯ </w:t>
      </w:r>
    </w:p>
    <w:p w:rsidR="007A5DB4" w:rsidRPr="007A5DB4" w:rsidRDefault="007A5DB4" w:rsidP="007A5DB4">
      <w:pPr>
        <w:widowControl w:val="0"/>
        <w:suppressAutoHyphens/>
        <w:autoSpaceDE w:val="0"/>
        <w:spacing w:after="0" w:line="240" w:lineRule="auto"/>
        <w:ind w:firstLine="567"/>
        <w:rPr>
          <w:rFonts w:ascii="Times New Roman" w:eastAsia="Arial" w:hAnsi="Times New Roman" w:cs="Times New Roman"/>
          <w:bCs/>
          <w:kern w:val="0"/>
          <w:sz w:val="20"/>
          <w:szCs w:val="20"/>
          <w:lang w:eastAsia="ar-SA"/>
        </w:rPr>
      </w:pPr>
      <w:r w:rsidRPr="007A5DB4">
        <w:rPr>
          <w:rFonts w:ascii="Times New Roman" w:eastAsia="Arial" w:hAnsi="Times New Roman" w:cs="Times New Roman"/>
          <w:kern w:val="0"/>
          <w:sz w:val="20"/>
          <w:szCs w:val="20"/>
          <w:lang w:eastAsia="ar-SA"/>
        </w:rPr>
        <w:t xml:space="preserve">5. </w:t>
      </w:r>
      <w:r w:rsidRPr="007A5DB4">
        <w:rPr>
          <w:rFonts w:ascii="Times New Roman" w:eastAsia="Arial" w:hAnsi="Times New Roman" w:cs="Times New Roman"/>
          <w:bCs/>
          <w:kern w:val="0"/>
          <w:sz w:val="20"/>
          <w:szCs w:val="20"/>
          <w:lang w:eastAsia="ar-SA"/>
        </w:rPr>
        <w:t xml:space="preserve">Бланк-заявка </w:t>
      </w:r>
    </w:p>
    <w:p w:rsidR="007A5DB4" w:rsidRPr="007A5DB4" w:rsidRDefault="007A5DB4" w:rsidP="007A5DB4">
      <w:pPr>
        <w:tabs>
          <w:tab w:val="left" w:pos="9923"/>
        </w:tabs>
        <w:suppressAutoHyphens/>
        <w:autoSpaceDE w:val="0"/>
        <w:spacing w:after="0" w:line="240" w:lineRule="auto"/>
        <w:rPr>
          <w:rFonts w:ascii="Times New Roman" w:eastAsia="Arial" w:hAnsi="Times New Roman" w:cs="Times New Roman"/>
          <w:kern w:val="0"/>
          <w:sz w:val="20"/>
          <w:szCs w:val="20"/>
          <w:lang w:eastAsia="ar-SA"/>
        </w:rPr>
      </w:pPr>
    </w:p>
    <w:p w:rsidR="007A5DB4" w:rsidRPr="007A5DB4" w:rsidRDefault="007A5DB4" w:rsidP="007A5DB4">
      <w:pPr>
        <w:tabs>
          <w:tab w:val="left" w:pos="9923"/>
        </w:tabs>
        <w:suppressAutoHyphens/>
        <w:autoSpaceDE w:val="0"/>
        <w:spacing w:after="0" w:line="240" w:lineRule="auto"/>
        <w:jc w:val="center"/>
        <w:rPr>
          <w:rFonts w:ascii="Times New Roman" w:eastAsia="Arial" w:hAnsi="Times New Roman" w:cs="Times New Roman"/>
          <w:b/>
          <w:bCs/>
          <w:kern w:val="0"/>
          <w:sz w:val="20"/>
          <w:szCs w:val="20"/>
          <w:lang w:eastAsia="ar-SA"/>
        </w:rPr>
      </w:pPr>
      <w:r w:rsidRPr="007A5DB4">
        <w:rPr>
          <w:rFonts w:ascii="Times New Roman" w:eastAsia="Arial" w:hAnsi="Times New Roman" w:cs="Times New Roman"/>
          <w:b/>
          <w:bCs/>
          <w:kern w:val="0"/>
          <w:sz w:val="20"/>
          <w:szCs w:val="20"/>
          <w:lang w:eastAsia="ar-SA"/>
        </w:rPr>
        <w:t>9. АДРЕСА И ПОДПИСИ СТОРОН</w:t>
      </w:r>
    </w:p>
    <w:p w:rsidR="007A5DB4" w:rsidRPr="007A5DB4" w:rsidRDefault="007A5DB4" w:rsidP="007A5DB4">
      <w:pPr>
        <w:tabs>
          <w:tab w:val="left" w:pos="9923"/>
        </w:tabs>
        <w:suppressAutoHyphens/>
        <w:autoSpaceDE w:val="0"/>
        <w:spacing w:after="0" w:line="240" w:lineRule="auto"/>
        <w:rPr>
          <w:rFonts w:ascii="Times New Roman" w:eastAsia="Arial" w:hAnsi="Times New Roman" w:cs="Times New Roman"/>
          <w:b/>
          <w:bCs/>
          <w:kern w:val="0"/>
          <w:sz w:val="20"/>
          <w:szCs w:val="20"/>
          <w:lang w:eastAsia="ar-SA"/>
        </w:rPr>
      </w:pPr>
    </w:p>
    <w:tbl>
      <w:tblPr>
        <w:tblW w:w="9922" w:type="dxa"/>
        <w:tblInd w:w="284" w:type="dxa"/>
        <w:tblLayout w:type="fixed"/>
        <w:tblLook w:val="04A0"/>
      </w:tblPr>
      <w:tblGrid>
        <w:gridCol w:w="4961"/>
        <w:gridCol w:w="4961"/>
      </w:tblGrid>
      <w:tr w:rsidR="007A5DB4" w:rsidRPr="007A5DB4" w:rsidTr="00ED6DCE">
        <w:tc>
          <w:tcPr>
            <w:tcW w:w="4961" w:type="dxa"/>
          </w:tcPr>
          <w:p w:rsidR="007A5DB4" w:rsidRPr="006134BF" w:rsidRDefault="007A5DB4" w:rsidP="007A5DB4">
            <w:pPr>
              <w:keepNext/>
              <w:numPr>
                <w:ilvl w:val="1"/>
                <w:numId w:val="1"/>
              </w:numPr>
              <w:shd w:val="clear" w:color="auto" w:fill="FFFFFF"/>
              <w:tabs>
                <w:tab w:val="left" w:pos="0"/>
                <w:tab w:val="left" w:pos="9923"/>
                <w:tab w:val="right" w:pos="10206"/>
              </w:tabs>
              <w:suppressAutoHyphens/>
              <w:snapToGrid w:val="0"/>
              <w:spacing w:after="0" w:line="240" w:lineRule="auto"/>
              <w:jc w:val="both"/>
              <w:outlineLvl w:val="1"/>
              <w:rPr>
                <w:rFonts w:ascii="Times New Roman" w:eastAsia="Times New Roman" w:hAnsi="Times New Roman" w:cs="Times New Roman"/>
                <w:b/>
                <w:bCs/>
                <w:kern w:val="0"/>
                <w:sz w:val="20"/>
                <w:szCs w:val="20"/>
                <w:lang w:eastAsia="ru-RU"/>
              </w:rPr>
            </w:pPr>
            <w:r w:rsidRPr="006134BF">
              <w:rPr>
                <w:rFonts w:ascii="Times New Roman" w:eastAsia="Times New Roman" w:hAnsi="Times New Roman" w:cs="Times New Roman"/>
                <w:b/>
                <w:bCs/>
                <w:kern w:val="0"/>
                <w:sz w:val="20"/>
                <w:szCs w:val="20"/>
                <w:lang w:eastAsia="ru-RU"/>
              </w:rPr>
              <w:t xml:space="preserve">ЗАКАЗЧИК: </w:t>
            </w:r>
          </w:p>
          <w:p w:rsidR="007A5DB4" w:rsidRPr="006134BF" w:rsidRDefault="007A5DB4" w:rsidP="007A5DB4">
            <w:pPr>
              <w:tabs>
                <w:tab w:val="left" w:pos="9923"/>
              </w:tabs>
              <w:spacing w:after="0" w:line="240" w:lineRule="auto"/>
              <w:rPr>
                <w:rFonts w:ascii="Times New Roman" w:eastAsia="Times New Roman" w:hAnsi="Times New Roman" w:cs="Times New Roman"/>
                <w:b/>
                <w:kern w:val="0"/>
                <w:sz w:val="20"/>
                <w:szCs w:val="20"/>
                <w:lang w:eastAsia="ru-RU"/>
              </w:rPr>
            </w:pPr>
            <w:r w:rsidRPr="006134BF">
              <w:rPr>
                <w:rFonts w:ascii="Times New Roman" w:eastAsia="Times New Roman" w:hAnsi="Times New Roman" w:cs="Times New Roman"/>
                <w:b/>
                <w:kern w:val="0"/>
                <w:sz w:val="20"/>
                <w:szCs w:val="20"/>
                <w:lang w:eastAsia="ru-RU"/>
              </w:rPr>
              <w:t xml:space="preserve">ООО «ЦПИ – </w:t>
            </w:r>
            <w:proofErr w:type="spellStart"/>
            <w:r w:rsidRPr="006134BF">
              <w:rPr>
                <w:rFonts w:ascii="Times New Roman" w:eastAsia="Times New Roman" w:hAnsi="Times New Roman" w:cs="Times New Roman"/>
                <w:b/>
                <w:kern w:val="0"/>
                <w:sz w:val="20"/>
                <w:szCs w:val="20"/>
                <w:lang w:eastAsia="ru-RU"/>
              </w:rPr>
              <w:t>Ариант</w:t>
            </w:r>
            <w:proofErr w:type="spellEnd"/>
            <w:r w:rsidRPr="006134BF">
              <w:rPr>
                <w:rFonts w:ascii="Times New Roman" w:eastAsia="Times New Roman" w:hAnsi="Times New Roman" w:cs="Times New Roman"/>
                <w:b/>
                <w:kern w:val="0"/>
                <w:sz w:val="20"/>
                <w:szCs w:val="20"/>
                <w:lang w:eastAsia="ru-RU"/>
              </w:rPr>
              <w:t xml:space="preserve">» </w:t>
            </w:r>
          </w:p>
          <w:p w:rsidR="007A5DB4" w:rsidRPr="006134BF" w:rsidRDefault="007A5DB4" w:rsidP="007A5DB4">
            <w:pPr>
              <w:tabs>
                <w:tab w:val="left" w:pos="9923"/>
              </w:tabs>
              <w:spacing w:after="0" w:line="240" w:lineRule="auto"/>
              <w:rPr>
                <w:rFonts w:ascii="Times New Roman" w:eastAsia="Times New Roman" w:hAnsi="Times New Roman" w:cs="Times New Roman"/>
                <w:kern w:val="0"/>
                <w:sz w:val="20"/>
                <w:szCs w:val="20"/>
                <w:lang w:eastAsia="ru-RU"/>
              </w:rPr>
            </w:pPr>
            <w:r w:rsidRPr="006134BF">
              <w:rPr>
                <w:rFonts w:ascii="Times New Roman" w:eastAsia="Times New Roman" w:hAnsi="Times New Roman" w:cs="Times New Roman"/>
                <w:kern w:val="0"/>
                <w:sz w:val="20"/>
                <w:szCs w:val="20"/>
                <w:lang w:eastAsia="ru-RU"/>
              </w:rPr>
              <w:t>454036, г. Челябинск, ул. Радонежская, 5.</w:t>
            </w:r>
          </w:p>
          <w:p w:rsidR="006134BF" w:rsidRPr="006134BF" w:rsidRDefault="007A5DB4" w:rsidP="007A5DB4">
            <w:pPr>
              <w:spacing w:after="0" w:line="240" w:lineRule="auto"/>
              <w:rPr>
                <w:rFonts w:ascii="Times New Roman" w:eastAsia="Times New Roman" w:hAnsi="Times New Roman" w:cs="Times New Roman"/>
                <w:kern w:val="0"/>
                <w:sz w:val="20"/>
                <w:szCs w:val="20"/>
                <w:lang w:eastAsia="ru-RU"/>
              </w:rPr>
            </w:pPr>
            <w:r w:rsidRPr="006134BF">
              <w:rPr>
                <w:rFonts w:ascii="Times New Roman" w:eastAsia="Times New Roman" w:hAnsi="Times New Roman" w:cs="Times New Roman"/>
                <w:kern w:val="0"/>
                <w:sz w:val="20"/>
                <w:szCs w:val="20"/>
                <w:lang w:eastAsia="ru-RU"/>
              </w:rPr>
              <w:t>Тел. (351) 267-45-10,</w:t>
            </w:r>
            <w:r w:rsidR="006134BF" w:rsidRPr="006134BF">
              <w:rPr>
                <w:rFonts w:ascii="Times New Roman" w:eastAsia="Times New Roman" w:hAnsi="Times New Roman" w:cs="Times New Roman"/>
                <w:kern w:val="0"/>
                <w:sz w:val="20"/>
                <w:szCs w:val="20"/>
                <w:lang w:eastAsia="ru-RU"/>
              </w:rPr>
              <w:t xml:space="preserve"> </w:t>
            </w:r>
            <w:r w:rsidR="006134BF" w:rsidRPr="006134BF">
              <w:rPr>
                <w:rFonts w:ascii="Times New Roman" w:eastAsia="Times New Roman" w:hAnsi="Times New Roman" w:cs="Times New Roman"/>
                <w:kern w:val="0"/>
                <w:sz w:val="20"/>
                <w:szCs w:val="20"/>
                <w:lang w:val="en-US" w:eastAsia="ru-RU"/>
              </w:rPr>
              <w:t>e</w:t>
            </w:r>
            <w:r w:rsidRPr="006134BF">
              <w:rPr>
                <w:rFonts w:ascii="Times New Roman" w:eastAsia="Times New Roman" w:hAnsi="Times New Roman" w:cs="Times New Roman"/>
                <w:kern w:val="0"/>
                <w:sz w:val="20"/>
                <w:szCs w:val="20"/>
                <w:lang w:eastAsia="ru-RU"/>
              </w:rPr>
              <w:t>-</w:t>
            </w:r>
            <w:proofErr w:type="spellStart"/>
            <w:r w:rsidRPr="006134BF">
              <w:rPr>
                <w:rFonts w:ascii="Times New Roman" w:eastAsia="Times New Roman" w:hAnsi="Times New Roman" w:cs="Times New Roman"/>
                <w:kern w:val="0"/>
                <w:sz w:val="20"/>
                <w:szCs w:val="20"/>
                <w:lang w:eastAsia="ru-RU"/>
              </w:rPr>
              <w:t>mail:office@ariant.ru</w:t>
            </w:r>
            <w:proofErr w:type="spellEnd"/>
            <w:r w:rsidRPr="006134BF">
              <w:rPr>
                <w:rFonts w:ascii="Times New Roman" w:eastAsia="Times New Roman" w:hAnsi="Times New Roman" w:cs="Times New Roman"/>
                <w:kern w:val="0"/>
                <w:sz w:val="20"/>
                <w:szCs w:val="20"/>
                <w:lang w:eastAsia="ru-RU"/>
              </w:rPr>
              <w:t xml:space="preserve"> </w:t>
            </w:r>
          </w:p>
          <w:p w:rsidR="007A5DB4" w:rsidRPr="006134BF" w:rsidRDefault="007A5DB4" w:rsidP="007A5DB4">
            <w:pPr>
              <w:spacing w:after="0" w:line="240" w:lineRule="auto"/>
              <w:rPr>
                <w:rFonts w:ascii="Times New Roman" w:eastAsia="Times New Roman" w:hAnsi="Times New Roman" w:cs="Times New Roman"/>
                <w:kern w:val="0"/>
                <w:sz w:val="20"/>
                <w:szCs w:val="20"/>
                <w:lang w:eastAsia="ru-RU"/>
              </w:rPr>
            </w:pPr>
            <w:r w:rsidRPr="006134BF">
              <w:rPr>
                <w:rFonts w:ascii="Times New Roman" w:eastAsia="Times New Roman" w:hAnsi="Times New Roman" w:cs="Times New Roman"/>
                <w:kern w:val="0"/>
                <w:sz w:val="20"/>
                <w:szCs w:val="20"/>
                <w:lang w:eastAsia="ru-RU"/>
              </w:rPr>
              <w:t xml:space="preserve">ОГРН </w:t>
            </w:r>
            <w:r w:rsidRPr="006134BF">
              <w:rPr>
                <w:rFonts w:ascii="Times New Roman" w:eastAsia="Times New Roman" w:hAnsi="Times New Roman" w:cs="Times New Roman"/>
                <w:color w:val="222222"/>
                <w:kern w:val="0"/>
                <w:sz w:val="20"/>
                <w:szCs w:val="20"/>
                <w:shd w:val="clear" w:color="auto" w:fill="FFFFFF"/>
                <w:lang w:eastAsia="ru-RU"/>
              </w:rPr>
              <w:t>1027402548304</w:t>
            </w:r>
          </w:p>
          <w:p w:rsidR="007A5DB4" w:rsidRPr="006134BF" w:rsidRDefault="007A5DB4" w:rsidP="007A5DB4">
            <w:pPr>
              <w:spacing w:after="0" w:line="240" w:lineRule="auto"/>
              <w:rPr>
                <w:rFonts w:ascii="Times New Roman" w:eastAsia="Times New Roman" w:hAnsi="Times New Roman" w:cs="Times New Roman"/>
                <w:color w:val="222222"/>
                <w:kern w:val="0"/>
                <w:sz w:val="20"/>
                <w:szCs w:val="20"/>
                <w:shd w:val="clear" w:color="auto" w:fill="FFFFFF"/>
                <w:lang w:eastAsia="ru-RU"/>
              </w:rPr>
            </w:pPr>
            <w:r w:rsidRPr="006134BF">
              <w:rPr>
                <w:rFonts w:ascii="Times New Roman" w:eastAsia="Times New Roman" w:hAnsi="Times New Roman" w:cs="Times New Roman"/>
                <w:kern w:val="0"/>
                <w:sz w:val="20"/>
                <w:szCs w:val="20"/>
                <w:lang w:eastAsia="ru-RU"/>
              </w:rPr>
              <w:t xml:space="preserve">ИНН </w:t>
            </w:r>
            <w:r w:rsidRPr="006134BF">
              <w:rPr>
                <w:rFonts w:ascii="Times New Roman" w:eastAsia="Times New Roman" w:hAnsi="Times New Roman" w:cs="Times New Roman"/>
                <w:color w:val="222222"/>
                <w:kern w:val="0"/>
                <w:sz w:val="20"/>
                <w:szCs w:val="20"/>
                <w:shd w:val="clear" w:color="auto" w:fill="FFFFFF"/>
                <w:lang w:eastAsia="ru-RU"/>
              </w:rPr>
              <w:t>7423012592 КПП 744801001</w:t>
            </w:r>
          </w:p>
          <w:p w:rsidR="006134BF" w:rsidRPr="006134BF" w:rsidRDefault="006134BF" w:rsidP="006134BF">
            <w:pPr>
              <w:tabs>
                <w:tab w:val="left" w:pos="0"/>
              </w:tabs>
              <w:contextualSpacing/>
              <w:rPr>
                <w:rFonts w:ascii="Times New Roman" w:hAnsi="Times New Roman" w:cs="Times New Roman"/>
                <w:sz w:val="20"/>
                <w:szCs w:val="20"/>
              </w:rPr>
            </w:pPr>
            <w:proofErr w:type="spellStart"/>
            <w:proofErr w:type="gramStart"/>
            <w:r w:rsidRPr="006134BF">
              <w:rPr>
                <w:rFonts w:ascii="Times New Roman" w:hAnsi="Times New Roman" w:cs="Times New Roman"/>
                <w:sz w:val="20"/>
                <w:szCs w:val="20"/>
              </w:rPr>
              <w:t>р</w:t>
            </w:r>
            <w:proofErr w:type="spellEnd"/>
            <w:proofErr w:type="gramEnd"/>
            <w:r w:rsidRPr="006134BF">
              <w:rPr>
                <w:rFonts w:ascii="Times New Roman" w:hAnsi="Times New Roman" w:cs="Times New Roman"/>
                <w:sz w:val="20"/>
                <w:szCs w:val="20"/>
              </w:rPr>
              <w:t>/с 40702810509280004637 в ФИЛИАЛЕ «ЦЕНТРАЛЬНЫЙ» БАНКА ВТБ (ПАО)</w:t>
            </w:r>
          </w:p>
          <w:p w:rsidR="006134BF" w:rsidRPr="006134BF" w:rsidRDefault="006134BF" w:rsidP="006134BF">
            <w:pPr>
              <w:tabs>
                <w:tab w:val="left" w:pos="0"/>
              </w:tabs>
              <w:contextualSpacing/>
              <w:rPr>
                <w:rFonts w:ascii="Times New Roman" w:hAnsi="Times New Roman" w:cs="Times New Roman"/>
                <w:sz w:val="20"/>
                <w:szCs w:val="20"/>
              </w:rPr>
            </w:pPr>
            <w:r w:rsidRPr="006134BF">
              <w:rPr>
                <w:rFonts w:ascii="Times New Roman" w:hAnsi="Times New Roman" w:cs="Times New Roman"/>
                <w:sz w:val="20"/>
                <w:szCs w:val="20"/>
              </w:rPr>
              <w:t>к/с 30101810145250000411  БИК 044525411</w:t>
            </w:r>
          </w:p>
          <w:p w:rsidR="007A5DB4" w:rsidRPr="006134BF" w:rsidRDefault="007A5DB4" w:rsidP="007A5DB4">
            <w:pPr>
              <w:tabs>
                <w:tab w:val="left" w:pos="9923"/>
              </w:tabs>
              <w:spacing w:after="0" w:line="240" w:lineRule="auto"/>
              <w:rPr>
                <w:rFonts w:ascii="Times New Roman" w:eastAsia="Times New Roman" w:hAnsi="Times New Roman" w:cs="Times New Roman"/>
                <w:kern w:val="0"/>
                <w:sz w:val="20"/>
                <w:szCs w:val="20"/>
                <w:lang w:eastAsia="ru-RU"/>
              </w:rPr>
            </w:pPr>
          </w:p>
          <w:p w:rsidR="007A5DB4" w:rsidRPr="006134BF" w:rsidRDefault="007A5DB4" w:rsidP="007A5DB4">
            <w:pPr>
              <w:tabs>
                <w:tab w:val="left" w:pos="9923"/>
              </w:tabs>
              <w:spacing w:after="0" w:line="240" w:lineRule="auto"/>
              <w:rPr>
                <w:rFonts w:ascii="Times New Roman" w:eastAsia="Times New Roman" w:hAnsi="Times New Roman" w:cs="Times New Roman"/>
                <w:kern w:val="0"/>
                <w:sz w:val="20"/>
                <w:szCs w:val="20"/>
                <w:lang w:eastAsia="ru-RU"/>
              </w:rPr>
            </w:pPr>
          </w:p>
          <w:p w:rsidR="007A5DB4" w:rsidRPr="007A5DB4" w:rsidRDefault="007A5DB4" w:rsidP="007A5DB4">
            <w:pPr>
              <w:tabs>
                <w:tab w:val="left" w:pos="9923"/>
              </w:tabs>
              <w:spacing w:after="0" w:line="240" w:lineRule="auto"/>
              <w:rPr>
                <w:rFonts w:ascii="Times New Roman" w:eastAsia="Times New Roman" w:hAnsi="Times New Roman" w:cs="Times New Roman"/>
                <w:b/>
                <w:kern w:val="0"/>
                <w:sz w:val="20"/>
                <w:szCs w:val="20"/>
                <w:lang w:eastAsia="ru-RU"/>
              </w:rPr>
            </w:pPr>
          </w:p>
          <w:p w:rsidR="007A5DB4" w:rsidRPr="007A5DB4" w:rsidRDefault="007A5DB4" w:rsidP="007A5DB4">
            <w:pPr>
              <w:tabs>
                <w:tab w:val="left" w:pos="9923"/>
              </w:tabs>
              <w:spacing w:after="0" w:line="240" w:lineRule="auto"/>
              <w:rPr>
                <w:rFonts w:ascii="Times New Roman" w:eastAsia="Times New Roman" w:hAnsi="Times New Roman" w:cs="Times New Roman"/>
                <w:b/>
                <w:kern w:val="0"/>
                <w:sz w:val="20"/>
                <w:szCs w:val="20"/>
                <w:lang w:eastAsia="ru-RU"/>
              </w:rPr>
            </w:pPr>
            <w:r w:rsidRPr="007A5DB4">
              <w:rPr>
                <w:rFonts w:ascii="Times New Roman" w:eastAsia="Times New Roman" w:hAnsi="Times New Roman" w:cs="Times New Roman"/>
                <w:b/>
                <w:kern w:val="0"/>
                <w:sz w:val="20"/>
                <w:szCs w:val="20"/>
                <w:lang w:eastAsia="ru-RU"/>
              </w:rPr>
              <w:t>_________________________/</w:t>
            </w:r>
            <w:r w:rsidR="006134BF">
              <w:rPr>
                <w:rFonts w:ascii="Times New Roman" w:eastAsia="Times New Roman" w:hAnsi="Times New Roman" w:cs="Times New Roman"/>
                <w:b/>
                <w:kern w:val="0"/>
                <w:sz w:val="20"/>
                <w:szCs w:val="20"/>
                <w:lang w:eastAsia="ru-RU"/>
              </w:rPr>
              <w:t>Д.А</w:t>
            </w:r>
            <w:r w:rsidRPr="007A5DB4">
              <w:rPr>
                <w:rFonts w:ascii="Times New Roman" w:eastAsia="Times New Roman" w:hAnsi="Times New Roman" w:cs="Times New Roman"/>
                <w:b/>
                <w:kern w:val="0"/>
                <w:sz w:val="20"/>
                <w:szCs w:val="20"/>
                <w:lang w:eastAsia="ru-RU"/>
              </w:rPr>
              <w:t xml:space="preserve">. </w:t>
            </w:r>
            <w:r w:rsidR="006134BF">
              <w:rPr>
                <w:rFonts w:ascii="Times New Roman" w:eastAsia="Times New Roman" w:hAnsi="Times New Roman" w:cs="Times New Roman"/>
                <w:b/>
                <w:kern w:val="0"/>
                <w:sz w:val="20"/>
                <w:szCs w:val="20"/>
                <w:lang w:eastAsia="ru-RU"/>
              </w:rPr>
              <w:t>Давыдов</w:t>
            </w:r>
            <w:r w:rsidRPr="007A5DB4">
              <w:rPr>
                <w:rFonts w:ascii="Times New Roman" w:eastAsia="Times New Roman" w:hAnsi="Times New Roman" w:cs="Times New Roman"/>
                <w:b/>
                <w:kern w:val="0"/>
                <w:sz w:val="20"/>
                <w:szCs w:val="20"/>
                <w:lang w:eastAsia="ru-RU"/>
              </w:rPr>
              <w:t>/</w:t>
            </w:r>
          </w:p>
          <w:p w:rsidR="007A5DB4" w:rsidRPr="007A5DB4" w:rsidRDefault="007A5DB4" w:rsidP="007A5DB4">
            <w:pPr>
              <w:tabs>
                <w:tab w:val="left" w:pos="9923"/>
              </w:tabs>
              <w:spacing w:after="0" w:line="240" w:lineRule="auto"/>
              <w:rPr>
                <w:rFonts w:ascii="Times New Roman" w:eastAsia="Times New Roman" w:hAnsi="Times New Roman" w:cs="Times New Roman"/>
                <w:b/>
                <w:kern w:val="0"/>
                <w:sz w:val="20"/>
                <w:szCs w:val="20"/>
                <w:lang w:eastAsia="ru-RU"/>
              </w:rPr>
            </w:pPr>
            <w:r w:rsidRPr="007A5DB4">
              <w:rPr>
                <w:rFonts w:ascii="Times New Roman" w:eastAsia="Times New Roman" w:hAnsi="Times New Roman" w:cs="Times New Roman"/>
                <w:b/>
                <w:kern w:val="0"/>
                <w:sz w:val="20"/>
                <w:szCs w:val="20"/>
                <w:lang w:eastAsia="ru-RU"/>
              </w:rPr>
              <w:t>М.п.</w:t>
            </w:r>
          </w:p>
          <w:p w:rsidR="007A5DB4" w:rsidRPr="007A5DB4" w:rsidRDefault="007A5DB4" w:rsidP="007A5DB4">
            <w:pPr>
              <w:keepNext/>
              <w:numPr>
                <w:ilvl w:val="0"/>
                <w:numId w:val="1"/>
              </w:numPr>
              <w:tabs>
                <w:tab w:val="left" w:pos="0"/>
                <w:tab w:val="left" w:pos="284"/>
                <w:tab w:val="left" w:pos="9923"/>
                <w:tab w:val="right" w:pos="10206"/>
              </w:tabs>
              <w:suppressAutoHyphens/>
              <w:snapToGrid w:val="0"/>
              <w:spacing w:after="0" w:line="240" w:lineRule="auto"/>
              <w:jc w:val="both"/>
              <w:outlineLvl w:val="0"/>
              <w:rPr>
                <w:rFonts w:ascii="Times New Roman" w:eastAsia="Times New Roman" w:hAnsi="Times New Roman" w:cs="Times New Roman"/>
                <w:bCs/>
                <w:kern w:val="36"/>
                <w:sz w:val="20"/>
                <w:szCs w:val="20"/>
                <w:lang w:eastAsia="ru-RU"/>
              </w:rPr>
            </w:pPr>
          </w:p>
        </w:tc>
        <w:tc>
          <w:tcPr>
            <w:tcW w:w="4961" w:type="dxa"/>
          </w:tcPr>
          <w:p w:rsidR="007A5DB4" w:rsidRPr="007A5DB4" w:rsidRDefault="007A5DB4" w:rsidP="007A5DB4">
            <w:pPr>
              <w:keepNext/>
              <w:numPr>
                <w:ilvl w:val="1"/>
                <w:numId w:val="1"/>
              </w:numPr>
              <w:shd w:val="clear" w:color="auto" w:fill="FFFFFF"/>
              <w:tabs>
                <w:tab w:val="left" w:pos="0"/>
                <w:tab w:val="left" w:pos="9923"/>
                <w:tab w:val="right" w:pos="10206"/>
              </w:tabs>
              <w:suppressAutoHyphens/>
              <w:snapToGrid w:val="0"/>
              <w:spacing w:after="0" w:line="240" w:lineRule="auto"/>
              <w:jc w:val="both"/>
              <w:outlineLvl w:val="1"/>
              <w:rPr>
                <w:rFonts w:ascii="Times New Roman" w:eastAsia="Times New Roman" w:hAnsi="Times New Roman" w:cs="Times New Roman"/>
                <w:b/>
                <w:bCs/>
                <w:kern w:val="0"/>
                <w:sz w:val="20"/>
                <w:szCs w:val="20"/>
                <w:lang w:eastAsia="ru-RU"/>
              </w:rPr>
            </w:pPr>
            <w:r w:rsidRPr="007A5DB4">
              <w:rPr>
                <w:rFonts w:ascii="Times New Roman" w:eastAsia="Times New Roman" w:hAnsi="Times New Roman" w:cs="Times New Roman"/>
                <w:b/>
                <w:bCs/>
                <w:kern w:val="0"/>
                <w:sz w:val="20"/>
                <w:szCs w:val="20"/>
                <w:lang w:eastAsia="ru-RU"/>
              </w:rPr>
              <w:t>ИСПОЛНИТЕЛЬ:</w:t>
            </w:r>
          </w:p>
          <w:p w:rsidR="007A5DB4" w:rsidRPr="007A5DB4" w:rsidRDefault="007A5DB4" w:rsidP="007A5DB4">
            <w:pPr>
              <w:spacing w:after="0" w:line="240" w:lineRule="auto"/>
              <w:rPr>
                <w:rFonts w:ascii="Times New Roman" w:eastAsia="Times New Roman" w:hAnsi="Times New Roman" w:cs="Times New Roman"/>
                <w:kern w:val="0"/>
                <w:sz w:val="20"/>
                <w:szCs w:val="20"/>
                <w:lang w:val="en-US" w:eastAsia="ru-RU"/>
              </w:rPr>
            </w:pPr>
          </w:p>
          <w:p w:rsidR="007A5DB4" w:rsidRPr="007A5DB4" w:rsidRDefault="007A5DB4" w:rsidP="007A5DB4">
            <w:pPr>
              <w:spacing w:after="0" w:line="240" w:lineRule="auto"/>
              <w:rPr>
                <w:rFonts w:ascii="Times New Roman" w:eastAsia="Times New Roman" w:hAnsi="Times New Roman" w:cs="Times New Roman"/>
                <w:kern w:val="0"/>
                <w:sz w:val="20"/>
                <w:szCs w:val="20"/>
                <w:lang w:eastAsia="ru-RU"/>
              </w:rPr>
            </w:pPr>
          </w:p>
          <w:p w:rsidR="007A5DB4" w:rsidRPr="007A5DB4" w:rsidRDefault="007A5DB4" w:rsidP="007A5DB4">
            <w:pPr>
              <w:spacing w:after="0" w:line="240" w:lineRule="auto"/>
              <w:rPr>
                <w:rFonts w:ascii="Times New Roman" w:eastAsia="Times New Roman" w:hAnsi="Times New Roman" w:cs="Times New Roman"/>
                <w:kern w:val="0"/>
                <w:sz w:val="20"/>
                <w:szCs w:val="20"/>
                <w:lang w:eastAsia="ru-RU"/>
              </w:rPr>
            </w:pPr>
          </w:p>
          <w:p w:rsidR="007A5DB4" w:rsidRPr="007A5DB4" w:rsidRDefault="007A5DB4" w:rsidP="007A5DB4">
            <w:pPr>
              <w:spacing w:after="0" w:line="240" w:lineRule="auto"/>
              <w:rPr>
                <w:rFonts w:ascii="Times New Roman" w:eastAsia="Times New Roman" w:hAnsi="Times New Roman" w:cs="Times New Roman"/>
                <w:kern w:val="0"/>
                <w:sz w:val="20"/>
                <w:szCs w:val="20"/>
                <w:lang w:eastAsia="ru-RU"/>
              </w:rPr>
            </w:pPr>
          </w:p>
          <w:p w:rsidR="007A5DB4" w:rsidRPr="007A5DB4" w:rsidRDefault="007A5DB4" w:rsidP="007A5DB4">
            <w:pPr>
              <w:spacing w:after="0" w:line="240" w:lineRule="auto"/>
              <w:rPr>
                <w:rFonts w:ascii="Times New Roman" w:eastAsia="Times New Roman" w:hAnsi="Times New Roman" w:cs="Times New Roman"/>
                <w:kern w:val="0"/>
                <w:sz w:val="20"/>
                <w:szCs w:val="20"/>
                <w:lang w:eastAsia="ru-RU"/>
              </w:rPr>
            </w:pPr>
          </w:p>
          <w:p w:rsidR="007A5DB4" w:rsidRPr="007A5DB4" w:rsidRDefault="007A5DB4" w:rsidP="007A5DB4">
            <w:pPr>
              <w:spacing w:after="0" w:line="240" w:lineRule="auto"/>
              <w:rPr>
                <w:rFonts w:ascii="Times New Roman" w:eastAsia="Times New Roman" w:hAnsi="Times New Roman" w:cs="Times New Roman"/>
                <w:kern w:val="0"/>
                <w:sz w:val="20"/>
                <w:szCs w:val="20"/>
                <w:lang w:eastAsia="ru-RU"/>
              </w:rPr>
            </w:pPr>
          </w:p>
          <w:p w:rsidR="007A5DB4" w:rsidRDefault="007A5DB4" w:rsidP="007A5DB4">
            <w:pPr>
              <w:keepNext/>
              <w:tabs>
                <w:tab w:val="left" w:pos="284"/>
                <w:tab w:val="left" w:pos="9923"/>
                <w:tab w:val="right" w:pos="10206"/>
              </w:tabs>
              <w:suppressAutoHyphens/>
              <w:snapToGrid w:val="0"/>
              <w:spacing w:after="0" w:line="240" w:lineRule="auto"/>
              <w:jc w:val="both"/>
              <w:outlineLvl w:val="0"/>
              <w:rPr>
                <w:rFonts w:ascii="Times New Roman" w:eastAsia="Times New Roman" w:hAnsi="Times New Roman" w:cs="Times New Roman"/>
                <w:b/>
                <w:bCs/>
                <w:kern w:val="36"/>
                <w:sz w:val="20"/>
                <w:szCs w:val="20"/>
                <w:lang w:eastAsia="ru-RU"/>
              </w:rPr>
            </w:pPr>
          </w:p>
          <w:p w:rsidR="00926049" w:rsidRDefault="00926049" w:rsidP="007A5DB4">
            <w:pPr>
              <w:keepNext/>
              <w:tabs>
                <w:tab w:val="left" w:pos="284"/>
                <w:tab w:val="left" w:pos="9923"/>
                <w:tab w:val="right" w:pos="10206"/>
              </w:tabs>
              <w:suppressAutoHyphens/>
              <w:snapToGrid w:val="0"/>
              <w:spacing w:after="0" w:line="240" w:lineRule="auto"/>
              <w:jc w:val="both"/>
              <w:outlineLvl w:val="0"/>
              <w:rPr>
                <w:rFonts w:ascii="Times New Roman" w:eastAsia="Times New Roman" w:hAnsi="Times New Roman" w:cs="Times New Roman"/>
                <w:b/>
                <w:bCs/>
                <w:kern w:val="36"/>
                <w:sz w:val="20"/>
                <w:szCs w:val="20"/>
                <w:lang w:eastAsia="ru-RU"/>
              </w:rPr>
            </w:pPr>
          </w:p>
          <w:p w:rsidR="00926049" w:rsidRDefault="00926049" w:rsidP="007A5DB4">
            <w:pPr>
              <w:keepNext/>
              <w:tabs>
                <w:tab w:val="left" w:pos="284"/>
                <w:tab w:val="left" w:pos="9923"/>
                <w:tab w:val="right" w:pos="10206"/>
              </w:tabs>
              <w:suppressAutoHyphens/>
              <w:snapToGrid w:val="0"/>
              <w:spacing w:after="0" w:line="240" w:lineRule="auto"/>
              <w:jc w:val="both"/>
              <w:outlineLvl w:val="0"/>
              <w:rPr>
                <w:rFonts w:ascii="Times New Roman" w:eastAsia="Times New Roman" w:hAnsi="Times New Roman" w:cs="Times New Roman"/>
                <w:b/>
                <w:bCs/>
                <w:kern w:val="36"/>
                <w:sz w:val="20"/>
                <w:szCs w:val="20"/>
                <w:lang w:eastAsia="ru-RU"/>
              </w:rPr>
            </w:pPr>
          </w:p>
          <w:p w:rsidR="00926049" w:rsidRPr="00926049" w:rsidRDefault="00926049" w:rsidP="007A5DB4">
            <w:pPr>
              <w:keepNext/>
              <w:tabs>
                <w:tab w:val="left" w:pos="284"/>
                <w:tab w:val="left" w:pos="9923"/>
                <w:tab w:val="right" w:pos="10206"/>
              </w:tabs>
              <w:suppressAutoHyphens/>
              <w:snapToGrid w:val="0"/>
              <w:spacing w:after="0" w:line="240" w:lineRule="auto"/>
              <w:jc w:val="both"/>
              <w:outlineLvl w:val="0"/>
              <w:rPr>
                <w:rFonts w:ascii="Times New Roman" w:eastAsia="Times New Roman" w:hAnsi="Times New Roman" w:cs="Times New Roman"/>
                <w:b/>
                <w:bCs/>
                <w:kern w:val="36"/>
                <w:sz w:val="20"/>
                <w:szCs w:val="20"/>
                <w:lang w:eastAsia="ru-RU"/>
              </w:rPr>
            </w:pPr>
          </w:p>
          <w:p w:rsidR="007A5DB4" w:rsidRPr="007A5DB4" w:rsidRDefault="007A5DB4" w:rsidP="007A5DB4">
            <w:pPr>
              <w:keepNext/>
              <w:numPr>
                <w:ilvl w:val="0"/>
                <w:numId w:val="1"/>
              </w:numPr>
              <w:tabs>
                <w:tab w:val="left" w:pos="0"/>
                <w:tab w:val="left" w:pos="284"/>
                <w:tab w:val="left" w:pos="9923"/>
                <w:tab w:val="right" w:pos="10206"/>
              </w:tabs>
              <w:suppressAutoHyphens/>
              <w:snapToGrid w:val="0"/>
              <w:spacing w:after="0" w:line="240" w:lineRule="auto"/>
              <w:jc w:val="both"/>
              <w:outlineLvl w:val="0"/>
              <w:rPr>
                <w:rFonts w:ascii="Times New Roman" w:eastAsia="Times New Roman" w:hAnsi="Times New Roman" w:cs="Times New Roman"/>
                <w:b/>
                <w:bCs/>
                <w:kern w:val="36"/>
                <w:sz w:val="20"/>
                <w:szCs w:val="20"/>
                <w:lang w:eastAsia="ru-RU"/>
              </w:rPr>
            </w:pPr>
          </w:p>
          <w:p w:rsidR="007A5DB4" w:rsidRPr="007A5DB4" w:rsidRDefault="007A5DB4" w:rsidP="007A5DB4">
            <w:pPr>
              <w:keepNext/>
              <w:numPr>
                <w:ilvl w:val="0"/>
                <w:numId w:val="1"/>
              </w:numPr>
              <w:tabs>
                <w:tab w:val="left" w:pos="0"/>
                <w:tab w:val="left" w:pos="284"/>
                <w:tab w:val="left" w:pos="9923"/>
                <w:tab w:val="right" w:pos="10206"/>
              </w:tabs>
              <w:suppressAutoHyphens/>
              <w:snapToGrid w:val="0"/>
              <w:spacing w:after="0" w:line="240" w:lineRule="auto"/>
              <w:jc w:val="both"/>
              <w:outlineLvl w:val="0"/>
              <w:rPr>
                <w:rFonts w:ascii="Times New Roman" w:eastAsia="Times New Roman" w:hAnsi="Times New Roman" w:cs="Times New Roman"/>
                <w:b/>
                <w:bCs/>
                <w:kern w:val="36"/>
                <w:sz w:val="20"/>
                <w:szCs w:val="20"/>
                <w:lang w:eastAsia="ru-RU"/>
              </w:rPr>
            </w:pPr>
            <w:r w:rsidRPr="007A5DB4">
              <w:rPr>
                <w:rFonts w:ascii="Times New Roman" w:eastAsia="Times New Roman" w:hAnsi="Times New Roman" w:cs="Times New Roman"/>
                <w:b/>
                <w:bCs/>
                <w:kern w:val="36"/>
                <w:sz w:val="20"/>
                <w:szCs w:val="20"/>
                <w:lang w:eastAsia="ru-RU"/>
              </w:rPr>
              <w:t>_________________________/_____________________/</w:t>
            </w:r>
          </w:p>
          <w:p w:rsidR="007A5DB4" w:rsidRPr="007A5DB4" w:rsidRDefault="007A5DB4" w:rsidP="007A5DB4">
            <w:pPr>
              <w:keepNext/>
              <w:numPr>
                <w:ilvl w:val="0"/>
                <w:numId w:val="1"/>
              </w:numPr>
              <w:tabs>
                <w:tab w:val="left" w:pos="0"/>
                <w:tab w:val="left" w:pos="284"/>
                <w:tab w:val="left" w:pos="9923"/>
                <w:tab w:val="right" w:pos="10206"/>
              </w:tabs>
              <w:suppressAutoHyphens/>
              <w:snapToGrid w:val="0"/>
              <w:spacing w:after="0" w:line="240" w:lineRule="auto"/>
              <w:jc w:val="both"/>
              <w:outlineLvl w:val="0"/>
              <w:rPr>
                <w:rFonts w:ascii="Times New Roman" w:eastAsia="Times New Roman" w:hAnsi="Times New Roman" w:cs="Times New Roman"/>
                <w:b/>
                <w:bCs/>
                <w:kern w:val="36"/>
                <w:sz w:val="20"/>
                <w:szCs w:val="20"/>
                <w:lang w:eastAsia="ru-RU"/>
              </w:rPr>
            </w:pPr>
            <w:r w:rsidRPr="007A5DB4">
              <w:rPr>
                <w:rFonts w:ascii="Times New Roman" w:eastAsia="Times New Roman" w:hAnsi="Times New Roman" w:cs="Times New Roman"/>
                <w:b/>
                <w:bCs/>
                <w:kern w:val="36"/>
                <w:sz w:val="20"/>
                <w:szCs w:val="20"/>
                <w:lang w:eastAsia="ru-RU"/>
              </w:rPr>
              <w:t>М.п.</w:t>
            </w:r>
          </w:p>
        </w:tc>
      </w:tr>
    </w:tbl>
    <w:p w:rsidR="007A5DB4" w:rsidRPr="007A5DB4" w:rsidRDefault="007A5DB4" w:rsidP="007A5DB4">
      <w:pPr>
        <w:tabs>
          <w:tab w:val="left" w:pos="9923"/>
        </w:tabs>
        <w:suppressAutoHyphens/>
        <w:autoSpaceDE w:val="0"/>
        <w:spacing w:after="0" w:line="240" w:lineRule="auto"/>
        <w:rPr>
          <w:rFonts w:ascii="Times New Roman" w:eastAsia="Arial" w:hAnsi="Times New Roman" w:cs="Times New Roman"/>
          <w:kern w:val="0"/>
          <w:sz w:val="20"/>
          <w:szCs w:val="20"/>
          <w:lang w:eastAsia="ar-SA"/>
        </w:rPr>
      </w:pPr>
    </w:p>
    <w:p w:rsidR="007A5DB4" w:rsidRPr="007A5DB4" w:rsidRDefault="007A5DB4" w:rsidP="007A5DB4">
      <w:pPr>
        <w:tabs>
          <w:tab w:val="left" w:pos="9923"/>
        </w:tabs>
        <w:suppressAutoHyphens/>
        <w:autoSpaceDE w:val="0"/>
        <w:spacing w:after="0" w:line="240" w:lineRule="auto"/>
        <w:jc w:val="right"/>
        <w:rPr>
          <w:rFonts w:ascii="Times New Roman" w:eastAsia="Arial" w:hAnsi="Times New Roman" w:cs="Times New Roman"/>
          <w:b/>
          <w:bCs/>
          <w:kern w:val="0"/>
          <w:sz w:val="20"/>
          <w:szCs w:val="20"/>
          <w:lang w:eastAsia="ar-SA"/>
        </w:rPr>
      </w:pPr>
    </w:p>
    <w:p w:rsidR="007A5DB4" w:rsidRPr="007A5DB4" w:rsidRDefault="007A5DB4" w:rsidP="007A5DB4">
      <w:pPr>
        <w:tabs>
          <w:tab w:val="left" w:pos="9923"/>
        </w:tabs>
        <w:suppressAutoHyphens/>
        <w:autoSpaceDE w:val="0"/>
        <w:spacing w:after="0" w:line="240" w:lineRule="auto"/>
        <w:jc w:val="right"/>
        <w:rPr>
          <w:rFonts w:ascii="Times New Roman" w:eastAsia="Arial" w:hAnsi="Times New Roman" w:cs="Times New Roman"/>
          <w:b/>
          <w:bCs/>
          <w:kern w:val="0"/>
          <w:sz w:val="20"/>
          <w:szCs w:val="20"/>
          <w:lang w:eastAsia="ar-SA"/>
        </w:rPr>
      </w:pPr>
    </w:p>
    <w:p w:rsidR="007A5DB4" w:rsidRPr="007A5DB4" w:rsidRDefault="007A5DB4" w:rsidP="007A5DB4">
      <w:pPr>
        <w:tabs>
          <w:tab w:val="left" w:pos="9923"/>
        </w:tabs>
        <w:suppressAutoHyphens/>
        <w:autoSpaceDE w:val="0"/>
        <w:spacing w:after="0" w:line="240" w:lineRule="auto"/>
        <w:jc w:val="right"/>
        <w:rPr>
          <w:rFonts w:ascii="Times New Roman" w:eastAsia="Arial" w:hAnsi="Times New Roman" w:cs="Times New Roman"/>
          <w:b/>
          <w:bCs/>
          <w:kern w:val="0"/>
          <w:sz w:val="20"/>
          <w:szCs w:val="20"/>
          <w:lang w:eastAsia="ar-SA"/>
        </w:rPr>
      </w:pPr>
    </w:p>
    <w:p w:rsidR="007A5DB4" w:rsidRPr="007A5DB4" w:rsidRDefault="007A5DB4" w:rsidP="007A5DB4">
      <w:pPr>
        <w:tabs>
          <w:tab w:val="left" w:pos="9923"/>
        </w:tabs>
        <w:suppressAutoHyphens/>
        <w:autoSpaceDE w:val="0"/>
        <w:spacing w:after="0" w:line="240" w:lineRule="auto"/>
        <w:jc w:val="right"/>
        <w:rPr>
          <w:rFonts w:ascii="Times New Roman" w:eastAsia="Arial" w:hAnsi="Times New Roman" w:cs="Times New Roman"/>
          <w:b/>
          <w:bCs/>
          <w:kern w:val="0"/>
          <w:sz w:val="20"/>
          <w:szCs w:val="20"/>
          <w:lang w:eastAsia="ar-SA"/>
        </w:rPr>
      </w:pPr>
    </w:p>
    <w:p w:rsidR="007A5DB4" w:rsidRPr="007A5DB4" w:rsidRDefault="007A5DB4" w:rsidP="007A5DB4">
      <w:pPr>
        <w:tabs>
          <w:tab w:val="left" w:pos="9923"/>
        </w:tabs>
        <w:suppressAutoHyphens/>
        <w:autoSpaceDE w:val="0"/>
        <w:spacing w:after="0" w:line="240" w:lineRule="auto"/>
        <w:jc w:val="right"/>
        <w:rPr>
          <w:rFonts w:ascii="Times New Roman" w:eastAsia="Arial" w:hAnsi="Times New Roman" w:cs="Times New Roman"/>
          <w:b/>
          <w:bCs/>
          <w:kern w:val="0"/>
          <w:sz w:val="20"/>
          <w:szCs w:val="20"/>
          <w:lang w:eastAsia="ar-SA"/>
        </w:rPr>
      </w:pPr>
    </w:p>
    <w:p w:rsidR="007A5DB4" w:rsidRPr="007A5DB4" w:rsidRDefault="007A5DB4" w:rsidP="007A5DB4">
      <w:pPr>
        <w:tabs>
          <w:tab w:val="left" w:pos="9923"/>
        </w:tabs>
        <w:suppressAutoHyphens/>
        <w:autoSpaceDE w:val="0"/>
        <w:spacing w:after="0" w:line="240" w:lineRule="auto"/>
        <w:jc w:val="right"/>
        <w:rPr>
          <w:rFonts w:ascii="Times New Roman" w:eastAsia="Arial" w:hAnsi="Times New Roman" w:cs="Times New Roman"/>
          <w:b/>
          <w:bCs/>
          <w:kern w:val="0"/>
          <w:sz w:val="20"/>
          <w:szCs w:val="20"/>
          <w:lang w:eastAsia="ar-SA"/>
        </w:rPr>
      </w:pPr>
    </w:p>
    <w:p w:rsidR="007A5DB4" w:rsidRPr="007A5DB4" w:rsidRDefault="007A5DB4" w:rsidP="007A5DB4">
      <w:pPr>
        <w:tabs>
          <w:tab w:val="left" w:pos="9923"/>
        </w:tabs>
        <w:suppressAutoHyphens/>
        <w:autoSpaceDE w:val="0"/>
        <w:spacing w:after="0" w:line="240" w:lineRule="auto"/>
        <w:jc w:val="right"/>
        <w:rPr>
          <w:rFonts w:ascii="Times New Roman" w:eastAsia="Arial" w:hAnsi="Times New Roman" w:cs="Times New Roman"/>
          <w:b/>
          <w:bCs/>
          <w:kern w:val="0"/>
          <w:sz w:val="20"/>
          <w:szCs w:val="20"/>
          <w:lang w:eastAsia="ar-SA"/>
        </w:rPr>
      </w:pPr>
    </w:p>
    <w:p w:rsidR="007A5DB4" w:rsidRPr="007A5DB4" w:rsidRDefault="007A5DB4" w:rsidP="007A5DB4">
      <w:pPr>
        <w:tabs>
          <w:tab w:val="left" w:pos="9923"/>
        </w:tabs>
        <w:suppressAutoHyphens/>
        <w:autoSpaceDE w:val="0"/>
        <w:spacing w:after="0" w:line="240" w:lineRule="auto"/>
        <w:jc w:val="right"/>
        <w:rPr>
          <w:rFonts w:ascii="Times New Roman" w:eastAsia="Arial" w:hAnsi="Times New Roman" w:cs="Times New Roman"/>
          <w:b/>
          <w:bCs/>
          <w:kern w:val="0"/>
          <w:sz w:val="20"/>
          <w:szCs w:val="20"/>
          <w:lang w:eastAsia="ar-SA"/>
        </w:rPr>
      </w:pPr>
    </w:p>
    <w:p w:rsidR="007A5DB4" w:rsidRPr="007A5DB4" w:rsidRDefault="007A5DB4" w:rsidP="007A5DB4">
      <w:pPr>
        <w:tabs>
          <w:tab w:val="left" w:pos="9923"/>
        </w:tabs>
        <w:suppressAutoHyphens/>
        <w:autoSpaceDE w:val="0"/>
        <w:spacing w:after="0" w:line="240" w:lineRule="auto"/>
        <w:jc w:val="right"/>
        <w:rPr>
          <w:rFonts w:ascii="Times New Roman" w:eastAsia="Arial" w:hAnsi="Times New Roman" w:cs="Times New Roman"/>
          <w:b/>
          <w:bCs/>
          <w:kern w:val="0"/>
          <w:sz w:val="20"/>
          <w:szCs w:val="20"/>
          <w:lang w:eastAsia="ar-SA"/>
        </w:rPr>
      </w:pPr>
    </w:p>
    <w:p w:rsidR="007A5DB4" w:rsidRPr="007A5DB4" w:rsidRDefault="007A5DB4" w:rsidP="007A5DB4">
      <w:pPr>
        <w:tabs>
          <w:tab w:val="left" w:pos="9923"/>
        </w:tabs>
        <w:suppressAutoHyphens/>
        <w:autoSpaceDE w:val="0"/>
        <w:spacing w:after="0" w:line="240" w:lineRule="auto"/>
        <w:jc w:val="right"/>
        <w:rPr>
          <w:rFonts w:ascii="Times New Roman" w:eastAsia="Arial" w:hAnsi="Times New Roman" w:cs="Times New Roman"/>
          <w:b/>
          <w:bCs/>
          <w:kern w:val="0"/>
          <w:sz w:val="20"/>
          <w:szCs w:val="20"/>
          <w:lang w:eastAsia="ar-SA"/>
        </w:rPr>
      </w:pPr>
    </w:p>
    <w:p w:rsidR="007A5DB4" w:rsidRPr="007A5DB4" w:rsidRDefault="007A5DB4" w:rsidP="007A5DB4">
      <w:pPr>
        <w:tabs>
          <w:tab w:val="left" w:pos="9923"/>
        </w:tabs>
        <w:suppressAutoHyphens/>
        <w:autoSpaceDE w:val="0"/>
        <w:spacing w:after="0" w:line="240" w:lineRule="auto"/>
        <w:jc w:val="right"/>
        <w:rPr>
          <w:rFonts w:ascii="Times New Roman" w:eastAsia="Arial" w:hAnsi="Times New Roman" w:cs="Times New Roman"/>
          <w:b/>
          <w:bCs/>
          <w:kern w:val="0"/>
          <w:sz w:val="20"/>
          <w:szCs w:val="20"/>
          <w:lang w:eastAsia="ar-SA"/>
        </w:rPr>
      </w:pPr>
    </w:p>
    <w:p w:rsidR="007A5DB4" w:rsidRDefault="007A5DB4" w:rsidP="007A5DB4">
      <w:pPr>
        <w:tabs>
          <w:tab w:val="left" w:pos="9923"/>
        </w:tabs>
        <w:suppressAutoHyphens/>
        <w:autoSpaceDE w:val="0"/>
        <w:spacing w:after="0" w:line="240" w:lineRule="auto"/>
        <w:jc w:val="right"/>
        <w:rPr>
          <w:rFonts w:ascii="Times New Roman" w:eastAsia="Arial" w:hAnsi="Times New Roman" w:cs="Times New Roman"/>
          <w:b/>
          <w:bCs/>
          <w:kern w:val="0"/>
          <w:sz w:val="20"/>
          <w:szCs w:val="20"/>
          <w:lang w:eastAsia="ar-SA"/>
        </w:rPr>
      </w:pPr>
    </w:p>
    <w:p w:rsidR="0050714B" w:rsidRDefault="0050714B" w:rsidP="007A5DB4">
      <w:pPr>
        <w:tabs>
          <w:tab w:val="left" w:pos="9923"/>
        </w:tabs>
        <w:suppressAutoHyphens/>
        <w:autoSpaceDE w:val="0"/>
        <w:spacing w:after="0" w:line="240" w:lineRule="auto"/>
        <w:jc w:val="right"/>
        <w:rPr>
          <w:rFonts w:ascii="Times New Roman" w:eastAsia="Arial" w:hAnsi="Times New Roman" w:cs="Times New Roman"/>
          <w:b/>
          <w:bCs/>
          <w:kern w:val="0"/>
          <w:sz w:val="20"/>
          <w:szCs w:val="20"/>
          <w:lang w:eastAsia="ar-SA"/>
        </w:rPr>
      </w:pPr>
    </w:p>
    <w:p w:rsidR="0050714B" w:rsidRDefault="0050714B" w:rsidP="007A5DB4">
      <w:pPr>
        <w:tabs>
          <w:tab w:val="left" w:pos="9923"/>
        </w:tabs>
        <w:suppressAutoHyphens/>
        <w:autoSpaceDE w:val="0"/>
        <w:spacing w:after="0" w:line="240" w:lineRule="auto"/>
        <w:jc w:val="right"/>
        <w:rPr>
          <w:rFonts w:ascii="Times New Roman" w:eastAsia="Arial" w:hAnsi="Times New Roman" w:cs="Times New Roman"/>
          <w:b/>
          <w:bCs/>
          <w:kern w:val="0"/>
          <w:sz w:val="20"/>
          <w:szCs w:val="20"/>
          <w:lang w:eastAsia="ar-SA"/>
        </w:rPr>
      </w:pPr>
    </w:p>
    <w:p w:rsidR="0050714B" w:rsidRDefault="0050714B" w:rsidP="007A5DB4">
      <w:pPr>
        <w:tabs>
          <w:tab w:val="left" w:pos="9923"/>
        </w:tabs>
        <w:suppressAutoHyphens/>
        <w:autoSpaceDE w:val="0"/>
        <w:spacing w:after="0" w:line="240" w:lineRule="auto"/>
        <w:jc w:val="right"/>
        <w:rPr>
          <w:rFonts w:ascii="Times New Roman" w:eastAsia="Arial" w:hAnsi="Times New Roman" w:cs="Times New Roman"/>
          <w:b/>
          <w:bCs/>
          <w:kern w:val="0"/>
          <w:sz w:val="20"/>
          <w:szCs w:val="20"/>
          <w:lang w:eastAsia="ar-SA"/>
        </w:rPr>
      </w:pPr>
    </w:p>
    <w:p w:rsidR="0050714B" w:rsidRDefault="0050714B" w:rsidP="007A5DB4">
      <w:pPr>
        <w:tabs>
          <w:tab w:val="left" w:pos="9923"/>
        </w:tabs>
        <w:suppressAutoHyphens/>
        <w:autoSpaceDE w:val="0"/>
        <w:spacing w:after="0" w:line="240" w:lineRule="auto"/>
        <w:jc w:val="right"/>
        <w:rPr>
          <w:rFonts w:ascii="Times New Roman" w:eastAsia="Arial" w:hAnsi="Times New Roman" w:cs="Times New Roman"/>
          <w:b/>
          <w:bCs/>
          <w:kern w:val="0"/>
          <w:sz w:val="20"/>
          <w:szCs w:val="20"/>
          <w:lang w:eastAsia="ar-SA"/>
        </w:rPr>
      </w:pPr>
    </w:p>
    <w:p w:rsidR="0050714B" w:rsidRDefault="0050714B" w:rsidP="007A5DB4">
      <w:pPr>
        <w:tabs>
          <w:tab w:val="left" w:pos="9923"/>
        </w:tabs>
        <w:suppressAutoHyphens/>
        <w:autoSpaceDE w:val="0"/>
        <w:spacing w:after="0" w:line="240" w:lineRule="auto"/>
        <w:jc w:val="right"/>
        <w:rPr>
          <w:rFonts w:ascii="Times New Roman" w:eastAsia="Arial" w:hAnsi="Times New Roman" w:cs="Times New Roman"/>
          <w:b/>
          <w:bCs/>
          <w:kern w:val="0"/>
          <w:sz w:val="20"/>
          <w:szCs w:val="20"/>
          <w:lang w:eastAsia="ar-SA"/>
        </w:rPr>
      </w:pPr>
    </w:p>
    <w:p w:rsidR="0050714B" w:rsidRDefault="0050714B" w:rsidP="007A5DB4">
      <w:pPr>
        <w:tabs>
          <w:tab w:val="left" w:pos="9923"/>
        </w:tabs>
        <w:suppressAutoHyphens/>
        <w:autoSpaceDE w:val="0"/>
        <w:spacing w:after="0" w:line="240" w:lineRule="auto"/>
        <w:jc w:val="right"/>
        <w:rPr>
          <w:rFonts w:ascii="Times New Roman" w:eastAsia="Arial" w:hAnsi="Times New Roman" w:cs="Times New Roman"/>
          <w:b/>
          <w:bCs/>
          <w:kern w:val="0"/>
          <w:sz w:val="20"/>
          <w:szCs w:val="20"/>
          <w:lang w:eastAsia="ar-SA"/>
        </w:rPr>
      </w:pPr>
    </w:p>
    <w:p w:rsidR="0050714B" w:rsidRDefault="0050714B" w:rsidP="007A5DB4">
      <w:pPr>
        <w:tabs>
          <w:tab w:val="left" w:pos="9923"/>
        </w:tabs>
        <w:suppressAutoHyphens/>
        <w:autoSpaceDE w:val="0"/>
        <w:spacing w:after="0" w:line="240" w:lineRule="auto"/>
        <w:jc w:val="right"/>
        <w:rPr>
          <w:rFonts w:ascii="Times New Roman" w:eastAsia="Arial" w:hAnsi="Times New Roman" w:cs="Times New Roman"/>
          <w:b/>
          <w:bCs/>
          <w:kern w:val="0"/>
          <w:sz w:val="20"/>
          <w:szCs w:val="20"/>
          <w:lang w:eastAsia="ar-SA"/>
        </w:rPr>
      </w:pPr>
    </w:p>
    <w:p w:rsidR="0050714B" w:rsidRDefault="0050714B" w:rsidP="007A5DB4">
      <w:pPr>
        <w:tabs>
          <w:tab w:val="left" w:pos="9923"/>
        </w:tabs>
        <w:suppressAutoHyphens/>
        <w:autoSpaceDE w:val="0"/>
        <w:spacing w:after="0" w:line="240" w:lineRule="auto"/>
        <w:jc w:val="right"/>
        <w:rPr>
          <w:rFonts w:ascii="Times New Roman" w:eastAsia="Arial" w:hAnsi="Times New Roman" w:cs="Times New Roman"/>
          <w:b/>
          <w:bCs/>
          <w:kern w:val="0"/>
          <w:sz w:val="20"/>
          <w:szCs w:val="20"/>
          <w:lang w:eastAsia="ar-SA"/>
        </w:rPr>
      </w:pPr>
    </w:p>
    <w:p w:rsidR="0050714B" w:rsidRDefault="0050714B" w:rsidP="007A5DB4">
      <w:pPr>
        <w:tabs>
          <w:tab w:val="left" w:pos="9923"/>
        </w:tabs>
        <w:suppressAutoHyphens/>
        <w:autoSpaceDE w:val="0"/>
        <w:spacing w:after="0" w:line="240" w:lineRule="auto"/>
        <w:jc w:val="right"/>
        <w:rPr>
          <w:rFonts w:ascii="Times New Roman" w:eastAsia="Arial" w:hAnsi="Times New Roman" w:cs="Times New Roman"/>
          <w:b/>
          <w:bCs/>
          <w:kern w:val="0"/>
          <w:sz w:val="20"/>
          <w:szCs w:val="20"/>
          <w:lang w:eastAsia="ar-SA"/>
        </w:rPr>
      </w:pPr>
    </w:p>
    <w:p w:rsidR="0050714B" w:rsidRDefault="0050714B" w:rsidP="007A5DB4">
      <w:pPr>
        <w:tabs>
          <w:tab w:val="left" w:pos="9923"/>
        </w:tabs>
        <w:suppressAutoHyphens/>
        <w:autoSpaceDE w:val="0"/>
        <w:spacing w:after="0" w:line="240" w:lineRule="auto"/>
        <w:jc w:val="right"/>
        <w:rPr>
          <w:rFonts w:ascii="Times New Roman" w:eastAsia="Arial" w:hAnsi="Times New Roman" w:cs="Times New Roman"/>
          <w:b/>
          <w:bCs/>
          <w:kern w:val="0"/>
          <w:sz w:val="20"/>
          <w:szCs w:val="20"/>
          <w:lang w:eastAsia="ar-SA"/>
        </w:rPr>
      </w:pPr>
    </w:p>
    <w:p w:rsidR="0050714B" w:rsidRPr="007A5DB4" w:rsidRDefault="0050714B" w:rsidP="007A5DB4">
      <w:pPr>
        <w:tabs>
          <w:tab w:val="left" w:pos="9923"/>
        </w:tabs>
        <w:suppressAutoHyphens/>
        <w:autoSpaceDE w:val="0"/>
        <w:spacing w:after="0" w:line="240" w:lineRule="auto"/>
        <w:jc w:val="right"/>
        <w:rPr>
          <w:rFonts w:ascii="Times New Roman" w:eastAsia="Arial" w:hAnsi="Times New Roman" w:cs="Times New Roman"/>
          <w:b/>
          <w:bCs/>
          <w:kern w:val="0"/>
          <w:sz w:val="20"/>
          <w:szCs w:val="20"/>
          <w:lang w:eastAsia="ar-SA"/>
        </w:rPr>
      </w:pPr>
    </w:p>
    <w:p w:rsidR="007A5DB4" w:rsidRPr="007A5DB4" w:rsidRDefault="007A5DB4" w:rsidP="007A5DB4">
      <w:pPr>
        <w:tabs>
          <w:tab w:val="left" w:pos="9923"/>
        </w:tabs>
        <w:suppressAutoHyphens/>
        <w:autoSpaceDE w:val="0"/>
        <w:spacing w:after="0" w:line="240" w:lineRule="auto"/>
        <w:jc w:val="right"/>
        <w:rPr>
          <w:rFonts w:ascii="Times New Roman" w:eastAsia="Arial" w:hAnsi="Times New Roman" w:cs="Times New Roman"/>
          <w:b/>
          <w:bCs/>
          <w:kern w:val="0"/>
          <w:sz w:val="20"/>
          <w:szCs w:val="20"/>
          <w:lang w:eastAsia="ar-SA"/>
        </w:rPr>
      </w:pPr>
    </w:p>
    <w:p w:rsidR="007A5DB4" w:rsidRPr="007A5DB4" w:rsidRDefault="007A5DB4" w:rsidP="0050714B">
      <w:pPr>
        <w:tabs>
          <w:tab w:val="left" w:pos="9923"/>
        </w:tabs>
        <w:suppressAutoHyphens/>
        <w:autoSpaceDE w:val="0"/>
        <w:spacing w:after="0" w:line="240" w:lineRule="auto"/>
        <w:contextualSpacing/>
        <w:jc w:val="right"/>
        <w:rPr>
          <w:rFonts w:ascii="Times New Roman" w:eastAsia="Arial" w:hAnsi="Times New Roman" w:cs="Times New Roman"/>
          <w:b/>
          <w:bCs/>
          <w:kern w:val="0"/>
          <w:sz w:val="20"/>
          <w:szCs w:val="20"/>
          <w:lang w:eastAsia="ar-SA"/>
        </w:rPr>
      </w:pPr>
      <w:r w:rsidRPr="007A5DB4">
        <w:rPr>
          <w:rFonts w:ascii="Times New Roman" w:eastAsia="Arial" w:hAnsi="Times New Roman" w:cs="Times New Roman"/>
          <w:b/>
          <w:bCs/>
          <w:kern w:val="0"/>
          <w:sz w:val="20"/>
          <w:szCs w:val="20"/>
          <w:lang w:eastAsia="ar-SA"/>
        </w:rPr>
        <w:t>Приложение №1</w:t>
      </w:r>
    </w:p>
    <w:p w:rsidR="007A5DB4" w:rsidRPr="007A5DB4" w:rsidRDefault="007A5DB4" w:rsidP="0050714B">
      <w:pPr>
        <w:tabs>
          <w:tab w:val="left" w:pos="9923"/>
        </w:tabs>
        <w:suppressAutoHyphens/>
        <w:autoSpaceDE w:val="0"/>
        <w:spacing w:after="0" w:line="240" w:lineRule="auto"/>
        <w:contextualSpacing/>
        <w:jc w:val="right"/>
        <w:rPr>
          <w:rFonts w:ascii="Times New Roman" w:eastAsia="Arial" w:hAnsi="Times New Roman" w:cs="Times New Roman"/>
          <w:kern w:val="0"/>
          <w:sz w:val="20"/>
          <w:szCs w:val="20"/>
          <w:lang w:eastAsia="ar-SA"/>
        </w:rPr>
      </w:pPr>
      <w:r w:rsidRPr="007A5DB4">
        <w:rPr>
          <w:rFonts w:ascii="Times New Roman" w:eastAsia="Arial" w:hAnsi="Times New Roman" w:cs="Times New Roman"/>
          <w:kern w:val="0"/>
          <w:sz w:val="20"/>
          <w:szCs w:val="20"/>
          <w:lang w:eastAsia="ar-SA"/>
        </w:rPr>
        <w:t xml:space="preserve">к договору  об оказании услуг </w:t>
      </w:r>
    </w:p>
    <w:p w:rsidR="007A5DB4" w:rsidRPr="007A5DB4" w:rsidRDefault="007A5DB4" w:rsidP="0050714B">
      <w:pPr>
        <w:tabs>
          <w:tab w:val="left" w:pos="9923"/>
        </w:tabs>
        <w:suppressAutoHyphens/>
        <w:autoSpaceDE w:val="0"/>
        <w:spacing w:after="0" w:line="240" w:lineRule="auto"/>
        <w:contextualSpacing/>
        <w:jc w:val="right"/>
        <w:rPr>
          <w:rFonts w:ascii="Times New Roman" w:eastAsia="Arial" w:hAnsi="Times New Roman" w:cs="Times New Roman"/>
          <w:kern w:val="0"/>
          <w:sz w:val="20"/>
          <w:szCs w:val="20"/>
          <w:lang w:eastAsia="ar-SA"/>
        </w:rPr>
      </w:pPr>
      <w:r w:rsidRPr="007A5DB4">
        <w:rPr>
          <w:rFonts w:ascii="Times New Roman" w:eastAsia="Arial" w:hAnsi="Times New Roman" w:cs="Times New Roman"/>
          <w:kern w:val="0"/>
          <w:sz w:val="20"/>
          <w:szCs w:val="20"/>
          <w:lang w:eastAsia="ar-SA"/>
        </w:rPr>
        <w:t>№ АР______ХД/20____ от «____» _________ 20____ г.</w:t>
      </w:r>
    </w:p>
    <w:p w:rsidR="007A5DB4" w:rsidRPr="007A5DB4" w:rsidRDefault="007A5DB4" w:rsidP="0050714B">
      <w:pPr>
        <w:tabs>
          <w:tab w:val="left" w:pos="9923"/>
        </w:tabs>
        <w:suppressAutoHyphens/>
        <w:autoSpaceDE w:val="0"/>
        <w:spacing w:after="0" w:line="240" w:lineRule="auto"/>
        <w:contextualSpacing/>
        <w:jc w:val="center"/>
        <w:rPr>
          <w:rFonts w:ascii="Times New Roman" w:eastAsia="Arial" w:hAnsi="Times New Roman" w:cs="Times New Roman"/>
          <w:b/>
          <w:bCs/>
          <w:kern w:val="0"/>
          <w:sz w:val="20"/>
          <w:szCs w:val="20"/>
          <w:lang w:eastAsia="ar-SA"/>
        </w:rPr>
      </w:pPr>
    </w:p>
    <w:p w:rsidR="007A5DB4" w:rsidRPr="007A5DB4" w:rsidRDefault="007A5DB4" w:rsidP="0050714B">
      <w:pPr>
        <w:tabs>
          <w:tab w:val="left" w:pos="9923"/>
        </w:tabs>
        <w:suppressAutoHyphens/>
        <w:autoSpaceDE w:val="0"/>
        <w:spacing w:after="0" w:line="240" w:lineRule="auto"/>
        <w:contextualSpacing/>
        <w:jc w:val="center"/>
        <w:rPr>
          <w:rFonts w:ascii="Times New Roman" w:eastAsia="Arial" w:hAnsi="Times New Roman" w:cs="Times New Roman"/>
          <w:b/>
          <w:bCs/>
          <w:kern w:val="0"/>
          <w:sz w:val="20"/>
          <w:szCs w:val="20"/>
          <w:lang w:eastAsia="ar-SA"/>
        </w:rPr>
      </w:pPr>
    </w:p>
    <w:p w:rsidR="007A5DB4" w:rsidRPr="007A5DB4" w:rsidRDefault="007A5DB4" w:rsidP="0050714B">
      <w:pPr>
        <w:tabs>
          <w:tab w:val="left" w:pos="9923"/>
        </w:tabs>
        <w:suppressAutoHyphens/>
        <w:autoSpaceDE w:val="0"/>
        <w:spacing w:after="0" w:line="240" w:lineRule="auto"/>
        <w:contextualSpacing/>
        <w:jc w:val="center"/>
        <w:rPr>
          <w:rFonts w:ascii="Times New Roman" w:eastAsia="Arial" w:hAnsi="Times New Roman" w:cs="Times New Roman"/>
          <w:b/>
          <w:bCs/>
          <w:kern w:val="0"/>
          <w:sz w:val="20"/>
          <w:szCs w:val="20"/>
          <w:lang w:eastAsia="ar-SA"/>
        </w:rPr>
      </w:pPr>
    </w:p>
    <w:p w:rsidR="007A5DB4" w:rsidRPr="007A5DB4" w:rsidRDefault="007A5DB4" w:rsidP="0050714B">
      <w:pPr>
        <w:tabs>
          <w:tab w:val="left" w:pos="9923"/>
        </w:tabs>
        <w:suppressAutoHyphens/>
        <w:autoSpaceDE w:val="0"/>
        <w:spacing w:after="0" w:line="240" w:lineRule="auto"/>
        <w:contextualSpacing/>
        <w:jc w:val="center"/>
        <w:rPr>
          <w:rFonts w:ascii="Times New Roman" w:eastAsia="Arial" w:hAnsi="Times New Roman" w:cs="Times New Roman"/>
          <w:b/>
          <w:bCs/>
          <w:kern w:val="0"/>
          <w:sz w:val="20"/>
          <w:szCs w:val="20"/>
          <w:lang w:eastAsia="ar-SA"/>
        </w:rPr>
      </w:pPr>
      <w:r w:rsidRPr="007A5DB4">
        <w:rPr>
          <w:rFonts w:ascii="Times New Roman" w:eastAsia="Arial" w:hAnsi="Times New Roman" w:cs="Times New Roman"/>
          <w:b/>
          <w:bCs/>
          <w:kern w:val="0"/>
          <w:sz w:val="20"/>
          <w:szCs w:val="20"/>
          <w:lang w:eastAsia="ar-SA"/>
        </w:rPr>
        <w:t xml:space="preserve">ДОПОЛНИТЕЛЬНОЕ СОГЛАШЕНИЕ </w:t>
      </w:r>
    </w:p>
    <w:p w:rsidR="007A5DB4" w:rsidRPr="007A5DB4" w:rsidRDefault="007A5DB4" w:rsidP="0050714B">
      <w:pPr>
        <w:tabs>
          <w:tab w:val="left" w:pos="9923"/>
        </w:tabs>
        <w:suppressAutoHyphens/>
        <w:autoSpaceDE w:val="0"/>
        <w:spacing w:after="0" w:line="240" w:lineRule="auto"/>
        <w:contextualSpacing/>
        <w:rPr>
          <w:rFonts w:ascii="Times New Roman" w:eastAsia="Arial" w:hAnsi="Times New Roman" w:cs="Times New Roman"/>
          <w:kern w:val="0"/>
          <w:sz w:val="20"/>
          <w:szCs w:val="20"/>
          <w:lang w:eastAsia="ar-SA"/>
        </w:rPr>
      </w:pPr>
    </w:p>
    <w:p w:rsidR="007A5DB4" w:rsidRPr="007A5DB4" w:rsidRDefault="007A5DB4" w:rsidP="0050714B">
      <w:pPr>
        <w:tabs>
          <w:tab w:val="left" w:pos="9923"/>
        </w:tabs>
        <w:suppressAutoHyphens/>
        <w:autoSpaceDE w:val="0"/>
        <w:spacing w:after="0" w:line="240" w:lineRule="auto"/>
        <w:contextualSpacing/>
        <w:jc w:val="both"/>
        <w:rPr>
          <w:rFonts w:ascii="Times New Roman" w:eastAsia="Arial" w:hAnsi="Times New Roman" w:cs="Times New Roman"/>
          <w:kern w:val="0"/>
          <w:sz w:val="20"/>
          <w:szCs w:val="20"/>
          <w:lang w:eastAsia="ar-SA"/>
        </w:rPr>
      </w:pPr>
      <w:proofErr w:type="gramStart"/>
      <w:r w:rsidRPr="007A5DB4">
        <w:rPr>
          <w:rFonts w:ascii="Times New Roman" w:eastAsia="Arial" w:hAnsi="Times New Roman" w:cs="Times New Roman"/>
          <w:b/>
          <w:kern w:val="0"/>
          <w:sz w:val="20"/>
          <w:szCs w:val="20"/>
          <w:lang w:eastAsia="ar-SA"/>
        </w:rPr>
        <w:t>_____________________________________________ «_________________________________________»</w:t>
      </w:r>
      <w:r w:rsidRPr="007A5DB4">
        <w:rPr>
          <w:rFonts w:ascii="Times New Roman" w:eastAsia="Arial" w:hAnsi="Times New Roman" w:cs="Times New Roman"/>
          <w:kern w:val="0"/>
          <w:sz w:val="20"/>
          <w:szCs w:val="20"/>
          <w:lang w:eastAsia="ar-SA"/>
        </w:rPr>
        <w:t xml:space="preserve">, именуемое в дальнейшем ИСПОЛНИТЕЛЬ, в лице __________________________________________________, действующего на основании __________________________________________,  с одной стороны, и </w:t>
      </w:r>
      <w:r w:rsidRPr="007A5DB4">
        <w:rPr>
          <w:rFonts w:ascii="Times New Roman" w:eastAsia="Arial" w:hAnsi="Times New Roman" w:cs="Times New Roman"/>
          <w:b/>
          <w:kern w:val="0"/>
          <w:sz w:val="20"/>
          <w:szCs w:val="20"/>
          <w:lang w:eastAsia="ar-SA"/>
        </w:rPr>
        <w:t xml:space="preserve">Общество с ограниченной ответственностью «Центр пищевой индустрии - </w:t>
      </w:r>
      <w:proofErr w:type="spellStart"/>
      <w:r w:rsidRPr="007A5DB4">
        <w:rPr>
          <w:rFonts w:ascii="Times New Roman" w:eastAsia="Arial" w:hAnsi="Times New Roman" w:cs="Times New Roman"/>
          <w:b/>
          <w:kern w:val="0"/>
          <w:sz w:val="20"/>
          <w:szCs w:val="20"/>
          <w:lang w:eastAsia="ar-SA"/>
        </w:rPr>
        <w:t>Ариант</w:t>
      </w:r>
      <w:proofErr w:type="spellEnd"/>
      <w:r w:rsidRPr="007A5DB4">
        <w:rPr>
          <w:rFonts w:ascii="Times New Roman" w:eastAsia="Arial" w:hAnsi="Times New Roman" w:cs="Times New Roman"/>
          <w:b/>
          <w:kern w:val="0"/>
          <w:sz w:val="20"/>
          <w:szCs w:val="20"/>
          <w:lang w:eastAsia="ar-SA"/>
        </w:rPr>
        <w:t>»</w:t>
      </w:r>
      <w:r w:rsidRPr="007A5DB4">
        <w:rPr>
          <w:rFonts w:ascii="Times New Roman" w:eastAsia="Arial" w:hAnsi="Times New Roman" w:cs="Times New Roman"/>
          <w:kern w:val="0"/>
          <w:sz w:val="20"/>
          <w:szCs w:val="20"/>
          <w:lang w:eastAsia="ar-SA"/>
        </w:rPr>
        <w:t xml:space="preserve">, именуемое в дальнейшем ЗАКАЗЧИК, </w:t>
      </w:r>
      <w:r w:rsidR="00926049" w:rsidRPr="00926049">
        <w:rPr>
          <w:rFonts w:ascii="Times New Roman" w:eastAsia="Arial" w:hAnsi="Times New Roman" w:cs="Times New Roman"/>
          <w:kern w:val="0"/>
          <w:sz w:val="20"/>
          <w:szCs w:val="20"/>
          <w:lang w:eastAsia="ar-SA"/>
        </w:rPr>
        <w:t xml:space="preserve">в лице Управляющего директора Давыдова Дениса Александровича, действующего на основании доверенности от 13.05.2025, удостоверенной нотариусом города Москвы Камаловой Юлией </w:t>
      </w:r>
      <w:proofErr w:type="spellStart"/>
      <w:r w:rsidR="00926049" w:rsidRPr="00926049">
        <w:rPr>
          <w:rFonts w:ascii="Times New Roman" w:eastAsia="Arial" w:hAnsi="Times New Roman" w:cs="Times New Roman"/>
          <w:kern w:val="0"/>
          <w:sz w:val="20"/>
          <w:szCs w:val="20"/>
          <w:lang w:eastAsia="ar-SA"/>
        </w:rPr>
        <w:t>Хамитовной</w:t>
      </w:r>
      <w:proofErr w:type="spellEnd"/>
      <w:r w:rsidR="00926049">
        <w:rPr>
          <w:color w:val="1A1A1A"/>
          <w:shd w:val="clear" w:color="auto" w:fill="FFFFFF"/>
        </w:rPr>
        <w:t xml:space="preserve"> </w:t>
      </w:r>
      <w:r w:rsidR="00926049" w:rsidRPr="00926049">
        <w:rPr>
          <w:rFonts w:ascii="Times New Roman" w:eastAsia="Arial" w:hAnsi="Times New Roman" w:cs="Times New Roman"/>
          <w:kern w:val="0"/>
          <w:sz w:val="20"/>
          <w:szCs w:val="20"/>
          <w:lang w:eastAsia="ar-SA"/>
        </w:rPr>
        <w:t>(зарегистрирована в реестре: № 77/1955-н/77-2025-3-1347)</w:t>
      </w:r>
      <w:r w:rsidRPr="007A5DB4">
        <w:rPr>
          <w:rFonts w:ascii="Times New Roman" w:eastAsia="Arial" w:hAnsi="Times New Roman" w:cs="Times New Roman"/>
          <w:kern w:val="0"/>
          <w:sz w:val="20"/>
          <w:szCs w:val="20"/>
          <w:lang w:eastAsia="ar-SA"/>
        </w:rPr>
        <w:t>, с другой стороны, подписали настоящее дополнительное соглашение о нижеследующем</w:t>
      </w:r>
      <w:r w:rsidRPr="007A5DB4">
        <w:rPr>
          <w:rFonts w:ascii="Times New Roman" w:eastAsia="Arial" w:hAnsi="Times New Roman" w:cs="Times New Roman"/>
          <w:b/>
          <w:kern w:val="0"/>
          <w:sz w:val="20"/>
          <w:szCs w:val="20"/>
          <w:lang w:eastAsia="ar-SA"/>
        </w:rPr>
        <w:t>.</w:t>
      </w:r>
      <w:proofErr w:type="gramEnd"/>
    </w:p>
    <w:p w:rsidR="007A5DB4" w:rsidRPr="007A5DB4" w:rsidRDefault="007A5DB4" w:rsidP="0050714B">
      <w:pPr>
        <w:tabs>
          <w:tab w:val="left" w:pos="9923"/>
        </w:tabs>
        <w:suppressAutoHyphens/>
        <w:autoSpaceDE w:val="0"/>
        <w:spacing w:after="0" w:line="240" w:lineRule="auto"/>
        <w:contextualSpacing/>
        <w:jc w:val="center"/>
        <w:rPr>
          <w:rFonts w:ascii="Times New Roman" w:eastAsia="Arial" w:hAnsi="Times New Roman" w:cs="Times New Roman"/>
          <w:kern w:val="0"/>
          <w:sz w:val="20"/>
          <w:szCs w:val="20"/>
          <w:lang w:eastAsia="ar-SA"/>
        </w:rPr>
      </w:pPr>
    </w:p>
    <w:p w:rsidR="007A5DB4" w:rsidRPr="007A5DB4" w:rsidRDefault="007A5DB4" w:rsidP="0050714B">
      <w:pPr>
        <w:tabs>
          <w:tab w:val="left" w:pos="9923"/>
        </w:tabs>
        <w:suppressAutoHyphens/>
        <w:autoSpaceDE w:val="0"/>
        <w:spacing w:after="0" w:line="240" w:lineRule="auto"/>
        <w:contextualSpacing/>
        <w:rPr>
          <w:rFonts w:ascii="Times New Roman" w:eastAsia="Arial" w:hAnsi="Times New Roman" w:cs="Times New Roman"/>
          <w:b/>
          <w:kern w:val="0"/>
          <w:sz w:val="20"/>
          <w:szCs w:val="20"/>
          <w:lang w:eastAsia="ar-SA"/>
        </w:rPr>
      </w:pPr>
      <w:r w:rsidRPr="007A5DB4">
        <w:rPr>
          <w:rFonts w:ascii="Times New Roman" w:eastAsia="Arial" w:hAnsi="Times New Roman" w:cs="Times New Roman"/>
          <w:b/>
          <w:kern w:val="0"/>
          <w:sz w:val="20"/>
          <w:szCs w:val="20"/>
          <w:lang w:eastAsia="ar-SA"/>
        </w:rPr>
        <w:t>1. УСЛОВИЯ ВЫПОЛНЕНИЯ РАБОТ (УСЛУГ)</w:t>
      </w:r>
    </w:p>
    <w:p w:rsidR="007A5DB4" w:rsidRPr="007A5DB4" w:rsidRDefault="007A5DB4" w:rsidP="0050714B">
      <w:pPr>
        <w:tabs>
          <w:tab w:val="left" w:pos="9923"/>
        </w:tabs>
        <w:suppressAutoHyphens/>
        <w:autoSpaceDE w:val="0"/>
        <w:spacing w:after="0" w:line="240" w:lineRule="auto"/>
        <w:contextualSpacing/>
        <w:rPr>
          <w:rFonts w:ascii="Times New Roman" w:eastAsia="Arial" w:hAnsi="Times New Roman" w:cs="Times New Roman"/>
          <w:b/>
          <w:kern w:val="0"/>
          <w:sz w:val="20"/>
          <w:szCs w:val="20"/>
          <w:lang w:eastAsia="ar-SA"/>
        </w:rPr>
      </w:pPr>
    </w:p>
    <w:p w:rsidR="007A5DB4" w:rsidRPr="007A5DB4" w:rsidRDefault="007A5DB4" w:rsidP="0050714B">
      <w:pPr>
        <w:numPr>
          <w:ilvl w:val="0"/>
          <w:numId w:val="2"/>
        </w:numPr>
        <w:tabs>
          <w:tab w:val="clear" w:pos="720"/>
          <w:tab w:val="left" w:pos="360"/>
          <w:tab w:val="left" w:pos="9923"/>
        </w:tabs>
        <w:suppressAutoHyphens/>
        <w:autoSpaceDE w:val="0"/>
        <w:spacing w:after="0" w:line="240" w:lineRule="auto"/>
        <w:ind w:left="0" w:firstLine="0"/>
        <w:contextualSpacing/>
        <w:rPr>
          <w:rFonts w:ascii="Times New Roman" w:eastAsia="Arial" w:hAnsi="Times New Roman" w:cs="Times New Roman"/>
          <w:kern w:val="0"/>
          <w:sz w:val="20"/>
          <w:szCs w:val="20"/>
          <w:lang w:eastAsia="ar-SA"/>
        </w:rPr>
      </w:pPr>
      <w:r w:rsidRPr="007A5DB4">
        <w:rPr>
          <w:rFonts w:ascii="Times New Roman" w:eastAsia="Arial" w:hAnsi="Times New Roman" w:cs="Times New Roman"/>
          <w:kern w:val="0"/>
          <w:sz w:val="20"/>
          <w:szCs w:val="20"/>
          <w:lang w:eastAsia="ar-SA"/>
        </w:rPr>
        <w:t xml:space="preserve">Объект Заказчика: 454036, г. Челябинск, ул. Радонежская, 5.      </w:t>
      </w:r>
    </w:p>
    <w:p w:rsidR="007A5DB4" w:rsidRPr="007A5DB4" w:rsidRDefault="007A5DB4" w:rsidP="0050714B">
      <w:pPr>
        <w:tabs>
          <w:tab w:val="left" w:pos="360"/>
          <w:tab w:val="left" w:pos="9923"/>
        </w:tabs>
        <w:suppressAutoHyphens/>
        <w:autoSpaceDE w:val="0"/>
        <w:spacing w:after="0" w:line="240" w:lineRule="auto"/>
        <w:contextualSpacing/>
        <w:jc w:val="both"/>
        <w:rPr>
          <w:rFonts w:ascii="Times New Roman" w:eastAsia="Arial" w:hAnsi="Times New Roman" w:cs="Times New Roman"/>
          <w:kern w:val="0"/>
          <w:sz w:val="20"/>
          <w:szCs w:val="20"/>
          <w:lang w:eastAsia="ar-SA"/>
        </w:rPr>
      </w:pPr>
    </w:p>
    <w:p w:rsidR="007A5DB4" w:rsidRPr="007A5DB4" w:rsidRDefault="007A5DB4" w:rsidP="0050714B">
      <w:pPr>
        <w:numPr>
          <w:ilvl w:val="0"/>
          <w:numId w:val="2"/>
        </w:numPr>
        <w:tabs>
          <w:tab w:val="clear" w:pos="720"/>
          <w:tab w:val="left" w:pos="360"/>
          <w:tab w:val="left" w:pos="9923"/>
        </w:tabs>
        <w:suppressAutoHyphens/>
        <w:autoSpaceDE w:val="0"/>
        <w:spacing w:after="0" w:line="240" w:lineRule="auto"/>
        <w:ind w:left="0" w:firstLine="0"/>
        <w:contextualSpacing/>
        <w:jc w:val="both"/>
        <w:rPr>
          <w:rFonts w:ascii="Times New Roman" w:eastAsia="Arial" w:hAnsi="Times New Roman" w:cs="Times New Roman"/>
          <w:kern w:val="0"/>
          <w:sz w:val="20"/>
          <w:szCs w:val="20"/>
          <w:lang w:eastAsia="ar-SA"/>
        </w:rPr>
      </w:pPr>
      <w:r w:rsidRPr="007A5DB4">
        <w:rPr>
          <w:rFonts w:ascii="Times New Roman" w:eastAsia="Arial" w:hAnsi="Times New Roman" w:cs="Times New Roman"/>
          <w:kern w:val="0"/>
          <w:sz w:val="20"/>
          <w:szCs w:val="20"/>
          <w:lang w:eastAsia="ar-SA"/>
        </w:rPr>
        <w:t>Вид и стоимость работ (услуг)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53"/>
        <w:gridCol w:w="2231"/>
        <w:gridCol w:w="2428"/>
      </w:tblGrid>
      <w:tr w:rsidR="007A5DB4" w:rsidRPr="007A5DB4" w:rsidTr="007A5DB4">
        <w:tc>
          <w:tcPr>
            <w:tcW w:w="6278" w:type="dxa"/>
            <w:tcBorders>
              <w:top w:val="single" w:sz="4" w:space="0" w:color="auto"/>
              <w:left w:val="single" w:sz="4" w:space="0" w:color="auto"/>
              <w:bottom w:val="single" w:sz="4" w:space="0" w:color="auto"/>
              <w:right w:val="single" w:sz="4" w:space="0" w:color="auto"/>
            </w:tcBorders>
            <w:hideMark/>
          </w:tcPr>
          <w:p w:rsidR="007A5DB4" w:rsidRPr="007A5DB4" w:rsidRDefault="007A5DB4" w:rsidP="0050714B">
            <w:pPr>
              <w:suppressAutoHyphens/>
              <w:autoSpaceDE w:val="0"/>
              <w:spacing w:after="0" w:line="240" w:lineRule="auto"/>
              <w:contextualSpacing/>
              <w:jc w:val="center"/>
              <w:rPr>
                <w:rFonts w:ascii="Times New Roman" w:eastAsia="Arial" w:hAnsi="Times New Roman" w:cs="Times New Roman"/>
                <w:kern w:val="0"/>
                <w:sz w:val="20"/>
                <w:szCs w:val="20"/>
                <w:lang w:eastAsia="ar-SA"/>
              </w:rPr>
            </w:pPr>
            <w:r w:rsidRPr="007A5DB4">
              <w:rPr>
                <w:rFonts w:ascii="Times New Roman" w:eastAsia="Arial" w:hAnsi="Times New Roman" w:cs="Times New Roman"/>
                <w:kern w:val="0"/>
                <w:sz w:val="20"/>
                <w:szCs w:val="20"/>
                <w:lang w:eastAsia="ar-SA"/>
              </w:rPr>
              <w:t>Наименование работ (услуг)</w:t>
            </w:r>
          </w:p>
        </w:tc>
        <w:tc>
          <w:tcPr>
            <w:tcW w:w="2402" w:type="dxa"/>
            <w:tcBorders>
              <w:top w:val="single" w:sz="4" w:space="0" w:color="auto"/>
              <w:left w:val="single" w:sz="4" w:space="0" w:color="auto"/>
              <w:bottom w:val="single" w:sz="4" w:space="0" w:color="auto"/>
              <w:right w:val="single" w:sz="4" w:space="0" w:color="auto"/>
            </w:tcBorders>
            <w:hideMark/>
          </w:tcPr>
          <w:p w:rsidR="007A5DB4" w:rsidRPr="007A5DB4" w:rsidRDefault="007A5DB4" w:rsidP="0050714B">
            <w:pPr>
              <w:suppressAutoHyphens/>
              <w:autoSpaceDE w:val="0"/>
              <w:spacing w:after="0" w:line="240" w:lineRule="auto"/>
              <w:contextualSpacing/>
              <w:jc w:val="center"/>
              <w:rPr>
                <w:rFonts w:ascii="Times New Roman" w:eastAsia="Arial" w:hAnsi="Times New Roman" w:cs="Times New Roman"/>
                <w:kern w:val="0"/>
                <w:sz w:val="20"/>
                <w:szCs w:val="20"/>
                <w:lang w:eastAsia="ar-SA"/>
              </w:rPr>
            </w:pPr>
            <w:r w:rsidRPr="007A5DB4">
              <w:rPr>
                <w:rFonts w:ascii="Times New Roman" w:eastAsia="Arial" w:hAnsi="Times New Roman" w:cs="Times New Roman"/>
                <w:kern w:val="0"/>
                <w:sz w:val="20"/>
                <w:szCs w:val="20"/>
                <w:lang w:eastAsia="ar-SA"/>
              </w:rPr>
              <w:t>Ед. измерения</w:t>
            </w:r>
          </w:p>
        </w:tc>
        <w:tc>
          <w:tcPr>
            <w:tcW w:w="2626" w:type="dxa"/>
            <w:tcBorders>
              <w:top w:val="single" w:sz="4" w:space="0" w:color="auto"/>
              <w:left w:val="single" w:sz="4" w:space="0" w:color="auto"/>
              <w:bottom w:val="single" w:sz="4" w:space="0" w:color="auto"/>
              <w:right w:val="single" w:sz="4" w:space="0" w:color="auto"/>
            </w:tcBorders>
            <w:hideMark/>
          </w:tcPr>
          <w:p w:rsidR="007A5DB4" w:rsidRPr="007A5DB4" w:rsidRDefault="007A5DB4" w:rsidP="0050714B">
            <w:pPr>
              <w:suppressAutoHyphens/>
              <w:autoSpaceDE w:val="0"/>
              <w:spacing w:after="0" w:line="240" w:lineRule="auto"/>
              <w:contextualSpacing/>
              <w:jc w:val="center"/>
              <w:rPr>
                <w:rFonts w:ascii="Times New Roman" w:eastAsia="Arial" w:hAnsi="Times New Roman" w:cs="Times New Roman"/>
                <w:kern w:val="0"/>
                <w:sz w:val="20"/>
                <w:szCs w:val="20"/>
                <w:lang w:eastAsia="ar-SA"/>
              </w:rPr>
            </w:pPr>
            <w:r w:rsidRPr="007A5DB4">
              <w:rPr>
                <w:rFonts w:ascii="Times New Roman" w:eastAsia="Arial" w:hAnsi="Times New Roman" w:cs="Times New Roman"/>
                <w:kern w:val="0"/>
                <w:sz w:val="20"/>
                <w:szCs w:val="20"/>
                <w:lang w:eastAsia="ar-SA"/>
              </w:rPr>
              <w:t xml:space="preserve">Стоимость руб. /час с учётом НДС 20% </w:t>
            </w:r>
          </w:p>
        </w:tc>
      </w:tr>
      <w:tr w:rsidR="007A5DB4" w:rsidRPr="007A5DB4" w:rsidTr="007A5DB4">
        <w:tc>
          <w:tcPr>
            <w:tcW w:w="6278" w:type="dxa"/>
            <w:tcBorders>
              <w:top w:val="single" w:sz="4" w:space="0" w:color="auto"/>
              <w:left w:val="single" w:sz="4" w:space="0" w:color="auto"/>
              <w:bottom w:val="single" w:sz="4" w:space="0" w:color="auto"/>
              <w:right w:val="single" w:sz="4" w:space="0" w:color="auto"/>
            </w:tcBorders>
            <w:hideMark/>
          </w:tcPr>
          <w:p w:rsidR="007A5DB4" w:rsidRPr="007A5DB4" w:rsidRDefault="007A5DB4" w:rsidP="0050714B">
            <w:pPr>
              <w:suppressAutoHyphens/>
              <w:autoSpaceDE w:val="0"/>
              <w:spacing w:after="0" w:line="240" w:lineRule="auto"/>
              <w:contextualSpacing/>
              <w:jc w:val="both"/>
              <w:rPr>
                <w:rFonts w:ascii="Times New Roman" w:eastAsia="Arial" w:hAnsi="Times New Roman" w:cs="Times New Roman"/>
                <w:kern w:val="0"/>
                <w:sz w:val="20"/>
                <w:szCs w:val="20"/>
                <w:lang w:eastAsia="ar-SA"/>
              </w:rPr>
            </w:pPr>
            <w:r w:rsidRPr="007A5DB4">
              <w:rPr>
                <w:rFonts w:ascii="Times New Roman" w:eastAsia="Arial" w:hAnsi="Times New Roman" w:cs="Times New Roman"/>
                <w:kern w:val="0"/>
                <w:sz w:val="20"/>
                <w:szCs w:val="20"/>
                <w:lang w:eastAsia="ar-SA"/>
              </w:rPr>
              <w:t>Выполнение погрузочно-разгрузочных работ</w:t>
            </w:r>
          </w:p>
        </w:tc>
        <w:tc>
          <w:tcPr>
            <w:tcW w:w="2402" w:type="dxa"/>
            <w:tcBorders>
              <w:top w:val="single" w:sz="4" w:space="0" w:color="auto"/>
              <w:left w:val="single" w:sz="4" w:space="0" w:color="auto"/>
              <w:bottom w:val="single" w:sz="4" w:space="0" w:color="auto"/>
              <w:right w:val="single" w:sz="4" w:space="0" w:color="auto"/>
            </w:tcBorders>
            <w:hideMark/>
          </w:tcPr>
          <w:p w:rsidR="007A5DB4" w:rsidRPr="007A5DB4" w:rsidRDefault="007A5DB4" w:rsidP="0050714B">
            <w:pPr>
              <w:suppressAutoHyphens/>
              <w:autoSpaceDE w:val="0"/>
              <w:spacing w:after="0" w:line="240" w:lineRule="auto"/>
              <w:contextualSpacing/>
              <w:jc w:val="center"/>
              <w:rPr>
                <w:rFonts w:ascii="Times New Roman" w:eastAsia="Arial" w:hAnsi="Times New Roman" w:cs="Times New Roman"/>
                <w:kern w:val="0"/>
                <w:sz w:val="20"/>
                <w:szCs w:val="20"/>
                <w:lang w:eastAsia="ar-SA"/>
              </w:rPr>
            </w:pPr>
            <w:r w:rsidRPr="007A5DB4">
              <w:rPr>
                <w:rFonts w:ascii="Times New Roman" w:eastAsia="Arial" w:hAnsi="Times New Roman" w:cs="Times New Roman"/>
                <w:kern w:val="0"/>
                <w:sz w:val="20"/>
                <w:szCs w:val="20"/>
                <w:lang w:eastAsia="ar-SA"/>
              </w:rPr>
              <w:t>час</w:t>
            </w:r>
          </w:p>
        </w:tc>
        <w:tc>
          <w:tcPr>
            <w:tcW w:w="2626" w:type="dxa"/>
            <w:tcBorders>
              <w:top w:val="single" w:sz="4" w:space="0" w:color="auto"/>
              <w:left w:val="single" w:sz="4" w:space="0" w:color="auto"/>
              <w:bottom w:val="single" w:sz="4" w:space="0" w:color="auto"/>
              <w:right w:val="single" w:sz="4" w:space="0" w:color="auto"/>
            </w:tcBorders>
          </w:tcPr>
          <w:p w:rsidR="007A5DB4" w:rsidRPr="007A5DB4" w:rsidRDefault="007A5DB4" w:rsidP="0050714B">
            <w:pPr>
              <w:suppressAutoHyphens/>
              <w:autoSpaceDE w:val="0"/>
              <w:spacing w:after="0" w:line="240" w:lineRule="auto"/>
              <w:contextualSpacing/>
              <w:rPr>
                <w:rFonts w:ascii="Times New Roman" w:eastAsia="Arial" w:hAnsi="Times New Roman" w:cs="Times New Roman"/>
                <w:kern w:val="0"/>
                <w:sz w:val="20"/>
                <w:szCs w:val="20"/>
                <w:lang w:eastAsia="ar-SA"/>
              </w:rPr>
            </w:pPr>
          </w:p>
        </w:tc>
      </w:tr>
      <w:tr w:rsidR="007A5DB4" w:rsidRPr="007A5DB4" w:rsidTr="007A5DB4">
        <w:tc>
          <w:tcPr>
            <w:tcW w:w="6278" w:type="dxa"/>
            <w:tcBorders>
              <w:top w:val="single" w:sz="4" w:space="0" w:color="auto"/>
              <w:left w:val="single" w:sz="4" w:space="0" w:color="auto"/>
              <w:bottom w:val="single" w:sz="4" w:space="0" w:color="auto"/>
              <w:right w:val="single" w:sz="4" w:space="0" w:color="auto"/>
            </w:tcBorders>
            <w:hideMark/>
          </w:tcPr>
          <w:p w:rsidR="007A5DB4" w:rsidRPr="007A5DB4" w:rsidRDefault="007A5DB4" w:rsidP="0050714B">
            <w:pPr>
              <w:suppressAutoHyphens/>
              <w:autoSpaceDE w:val="0"/>
              <w:spacing w:after="0" w:line="240" w:lineRule="auto"/>
              <w:contextualSpacing/>
              <w:jc w:val="both"/>
              <w:rPr>
                <w:rFonts w:ascii="Times New Roman" w:eastAsia="Arial" w:hAnsi="Times New Roman" w:cs="Times New Roman"/>
                <w:kern w:val="0"/>
                <w:sz w:val="20"/>
                <w:szCs w:val="20"/>
                <w:lang w:eastAsia="ar-SA"/>
              </w:rPr>
            </w:pPr>
            <w:r w:rsidRPr="007A5DB4">
              <w:rPr>
                <w:rFonts w:ascii="Times New Roman" w:eastAsia="Arial" w:hAnsi="Times New Roman" w:cs="Times New Roman"/>
                <w:kern w:val="0"/>
                <w:sz w:val="20"/>
                <w:szCs w:val="20"/>
                <w:lang w:eastAsia="ar-SA"/>
              </w:rPr>
              <w:t>Фасовочные работы</w:t>
            </w:r>
          </w:p>
        </w:tc>
        <w:tc>
          <w:tcPr>
            <w:tcW w:w="2402" w:type="dxa"/>
            <w:tcBorders>
              <w:top w:val="single" w:sz="4" w:space="0" w:color="auto"/>
              <w:left w:val="single" w:sz="4" w:space="0" w:color="auto"/>
              <w:bottom w:val="single" w:sz="4" w:space="0" w:color="auto"/>
              <w:right w:val="single" w:sz="4" w:space="0" w:color="auto"/>
            </w:tcBorders>
            <w:hideMark/>
          </w:tcPr>
          <w:p w:rsidR="007A5DB4" w:rsidRPr="007A5DB4" w:rsidRDefault="007A5DB4" w:rsidP="0050714B">
            <w:pPr>
              <w:suppressAutoHyphens/>
              <w:autoSpaceDE w:val="0"/>
              <w:spacing w:after="0" w:line="240" w:lineRule="auto"/>
              <w:contextualSpacing/>
              <w:jc w:val="center"/>
              <w:rPr>
                <w:rFonts w:ascii="Times New Roman" w:eastAsia="Arial" w:hAnsi="Times New Roman" w:cs="Times New Roman"/>
                <w:kern w:val="0"/>
                <w:sz w:val="20"/>
                <w:szCs w:val="20"/>
                <w:lang w:eastAsia="ar-SA"/>
              </w:rPr>
            </w:pPr>
            <w:r w:rsidRPr="007A5DB4">
              <w:rPr>
                <w:rFonts w:ascii="Times New Roman" w:eastAsia="Arial" w:hAnsi="Times New Roman" w:cs="Times New Roman"/>
                <w:kern w:val="0"/>
                <w:sz w:val="20"/>
                <w:szCs w:val="20"/>
                <w:lang w:eastAsia="ar-SA"/>
              </w:rPr>
              <w:t>час</w:t>
            </w:r>
          </w:p>
        </w:tc>
        <w:tc>
          <w:tcPr>
            <w:tcW w:w="2626" w:type="dxa"/>
            <w:tcBorders>
              <w:top w:val="single" w:sz="4" w:space="0" w:color="auto"/>
              <w:left w:val="single" w:sz="4" w:space="0" w:color="auto"/>
              <w:bottom w:val="single" w:sz="4" w:space="0" w:color="auto"/>
              <w:right w:val="single" w:sz="4" w:space="0" w:color="auto"/>
            </w:tcBorders>
          </w:tcPr>
          <w:p w:rsidR="007A5DB4" w:rsidRPr="007A5DB4" w:rsidRDefault="007A5DB4" w:rsidP="0050714B">
            <w:pPr>
              <w:suppressAutoHyphens/>
              <w:autoSpaceDE w:val="0"/>
              <w:spacing w:after="0" w:line="240" w:lineRule="auto"/>
              <w:contextualSpacing/>
              <w:rPr>
                <w:rFonts w:ascii="Times New Roman" w:eastAsia="Arial" w:hAnsi="Times New Roman" w:cs="Times New Roman"/>
                <w:kern w:val="0"/>
                <w:sz w:val="20"/>
                <w:szCs w:val="20"/>
                <w:highlight w:val="lightGray"/>
                <w:lang w:eastAsia="ar-SA"/>
              </w:rPr>
            </w:pPr>
          </w:p>
        </w:tc>
      </w:tr>
      <w:tr w:rsidR="007A5DB4" w:rsidRPr="0050714B" w:rsidTr="007A5DB4">
        <w:tc>
          <w:tcPr>
            <w:tcW w:w="6278" w:type="dxa"/>
            <w:tcBorders>
              <w:top w:val="single" w:sz="4" w:space="0" w:color="auto"/>
              <w:left w:val="single" w:sz="4" w:space="0" w:color="auto"/>
              <w:bottom w:val="single" w:sz="4" w:space="0" w:color="auto"/>
              <w:right w:val="single" w:sz="4" w:space="0" w:color="auto"/>
            </w:tcBorders>
            <w:hideMark/>
          </w:tcPr>
          <w:p w:rsidR="007A5DB4" w:rsidRPr="0050714B" w:rsidRDefault="007A5DB4" w:rsidP="0050714B">
            <w:pPr>
              <w:suppressAutoHyphens/>
              <w:autoSpaceDE w:val="0"/>
              <w:spacing w:after="0" w:line="240" w:lineRule="auto"/>
              <w:contextualSpacing/>
              <w:jc w:val="both"/>
              <w:rPr>
                <w:rFonts w:ascii="Times New Roman" w:eastAsia="Arial" w:hAnsi="Times New Roman" w:cs="Times New Roman"/>
                <w:kern w:val="0"/>
                <w:sz w:val="20"/>
                <w:szCs w:val="20"/>
                <w:lang w:eastAsia="ar-SA"/>
              </w:rPr>
            </w:pPr>
            <w:r w:rsidRPr="0050714B">
              <w:rPr>
                <w:rFonts w:ascii="Times New Roman" w:eastAsia="Arial" w:hAnsi="Times New Roman" w:cs="Times New Roman"/>
                <w:kern w:val="0"/>
                <w:sz w:val="20"/>
                <w:szCs w:val="20"/>
                <w:lang w:eastAsia="ar-SA"/>
              </w:rPr>
              <w:t>Уборочные работы</w:t>
            </w:r>
          </w:p>
        </w:tc>
        <w:tc>
          <w:tcPr>
            <w:tcW w:w="2402" w:type="dxa"/>
            <w:tcBorders>
              <w:top w:val="single" w:sz="4" w:space="0" w:color="auto"/>
              <w:left w:val="single" w:sz="4" w:space="0" w:color="auto"/>
              <w:bottom w:val="single" w:sz="4" w:space="0" w:color="auto"/>
              <w:right w:val="single" w:sz="4" w:space="0" w:color="auto"/>
            </w:tcBorders>
            <w:hideMark/>
          </w:tcPr>
          <w:p w:rsidR="007A5DB4" w:rsidRPr="0050714B" w:rsidRDefault="007A5DB4" w:rsidP="0050714B">
            <w:pPr>
              <w:suppressAutoHyphens/>
              <w:autoSpaceDE w:val="0"/>
              <w:spacing w:after="0" w:line="240" w:lineRule="auto"/>
              <w:contextualSpacing/>
              <w:jc w:val="center"/>
              <w:rPr>
                <w:rFonts w:ascii="Times New Roman" w:eastAsia="Arial" w:hAnsi="Times New Roman" w:cs="Times New Roman"/>
                <w:kern w:val="0"/>
                <w:sz w:val="20"/>
                <w:szCs w:val="20"/>
                <w:lang w:eastAsia="ar-SA"/>
              </w:rPr>
            </w:pPr>
            <w:r w:rsidRPr="0050714B">
              <w:rPr>
                <w:rFonts w:ascii="Times New Roman" w:eastAsia="Arial" w:hAnsi="Times New Roman" w:cs="Times New Roman"/>
                <w:kern w:val="0"/>
                <w:sz w:val="20"/>
                <w:szCs w:val="20"/>
                <w:lang w:eastAsia="ar-SA"/>
              </w:rPr>
              <w:t>час</w:t>
            </w:r>
          </w:p>
        </w:tc>
        <w:tc>
          <w:tcPr>
            <w:tcW w:w="2626" w:type="dxa"/>
            <w:tcBorders>
              <w:top w:val="single" w:sz="4" w:space="0" w:color="auto"/>
              <w:left w:val="single" w:sz="4" w:space="0" w:color="auto"/>
              <w:bottom w:val="single" w:sz="4" w:space="0" w:color="auto"/>
              <w:right w:val="single" w:sz="4" w:space="0" w:color="auto"/>
            </w:tcBorders>
          </w:tcPr>
          <w:p w:rsidR="007A5DB4" w:rsidRPr="0050714B" w:rsidRDefault="007A5DB4" w:rsidP="0050714B">
            <w:pPr>
              <w:suppressAutoHyphens/>
              <w:autoSpaceDE w:val="0"/>
              <w:spacing w:after="0" w:line="240" w:lineRule="auto"/>
              <w:contextualSpacing/>
              <w:rPr>
                <w:rFonts w:ascii="Times New Roman" w:eastAsia="Arial" w:hAnsi="Times New Roman" w:cs="Times New Roman"/>
                <w:kern w:val="0"/>
                <w:sz w:val="20"/>
                <w:szCs w:val="20"/>
                <w:highlight w:val="lightGray"/>
                <w:lang w:eastAsia="ar-SA"/>
              </w:rPr>
            </w:pPr>
          </w:p>
        </w:tc>
      </w:tr>
      <w:tr w:rsidR="007A5DB4" w:rsidRPr="0050714B" w:rsidTr="007A5DB4">
        <w:tc>
          <w:tcPr>
            <w:tcW w:w="6278" w:type="dxa"/>
            <w:tcBorders>
              <w:top w:val="single" w:sz="4" w:space="0" w:color="auto"/>
              <w:left w:val="single" w:sz="4" w:space="0" w:color="auto"/>
              <w:bottom w:val="single" w:sz="4" w:space="0" w:color="auto"/>
              <w:right w:val="single" w:sz="4" w:space="0" w:color="auto"/>
            </w:tcBorders>
            <w:hideMark/>
          </w:tcPr>
          <w:p w:rsidR="007A5DB4" w:rsidRPr="0050714B" w:rsidRDefault="007A5DB4" w:rsidP="0050714B">
            <w:pPr>
              <w:suppressAutoHyphens/>
              <w:autoSpaceDE w:val="0"/>
              <w:spacing w:after="0" w:line="240" w:lineRule="auto"/>
              <w:contextualSpacing/>
              <w:jc w:val="both"/>
              <w:rPr>
                <w:rFonts w:ascii="Times New Roman" w:eastAsia="Arial" w:hAnsi="Times New Roman" w:cs="Times New Roman"/>
                <w:kern w:val="0"/>
                <w:sz w:val="20"/>
                <w:szCs w:val="20"/>
                <w:lang w:eastAsia="ar-SA"/>
              </w:rPr>
            </w:pPr>
            <w:r w:rsidRPr="0050714B">
              <w:rPr>
                <w:rFonts w:ascii="Times New Roman" w:eastAsia="Arial" w:hAnsi="Times New Roman" w:cs="Times New Roman"/>
                <w:kern w:val="0"/>
                <w:sz w:val="20"/>
                <w:szCs w:val="20"/>
                <w:lang w:eastAsia="ar-SA"/>
              </w:rPr>
              <w:t>Работы на автоматической линии по производству напитков</w:t>
            </w:r>
          </w:p>
        </w:tc>
        <w:tc>
          <w:tcPr>
            <w:tcW w:w="2402" w:type="dxa"/>
            <w:tcBorders>
              <w:top w:val="single" w:sz="4" w:space="0" w:color="auto"/>
              <w:left w:val="single" w:sz="4" w:space="0" w:color="auto"/>
              <w:bottom w:val="single" w:sz="4" w:space="0" w:color="auto"/>
              <w:right w:val="single" w:sz="4" w:space="0" w:color="auto"/>
            </w:tcBorders>
            <w:hideMark/>
          </w:tcPr>
          <w:p w:rsidR="007A5DB4" w:rsidRPr="0050714B" w:rsidRDefault="007A5DB4" w:rsidP="0050714B">
            <w:pPr>
              <w:suppressAutoHyphens/>
              <w:autoSpaceDE w:val="0"/>
              <w:spacing w:after="0" w:line="240" w:lineRule="auto"/>
              <w:contextualSpacing/>
              <w:jc w:val="center"/>
              <w:rPr>
                <w:rFonts w:ascii="Times New Roman" w:eastAsia="Arial" w:hAnsi="Times New Roman" w:cs="Times New Roman"/>
                <w:kern w:val="0"/>
                <w:sz w:val="20"/>
                <w:szCs w:val="20"/>
                <w:lang w:eastAsia="ar-SA"/>
              </w:rPr>
            </w:pPr>
            <w:r w:rsidRPr="0050714B">
              <w:rPr>
                <w:rFonts w:ascii="Times New Roman" w:eastAsia="Arial" w:hAnsi="Times New Roman" w:cs="Times New Roman"/>
                <w:kern w:val="0"/>
                <w:sz w:val="20"/>
                <w:szCs w:val="20"/>
                <w:lang w:eastAsia="ar-SA"/>
              </w:rPr>
              <w:t>час</w:t>
            </w:r>
          </w:p>
        </w:tc>
        <w:tc>
          <w:tcPr>
            <w:tcW w:w="2626" w:type="dxa"/>
            <w:tcBorders>
              <w:top w:val="single" w:sz="4" w:space="0" w:color="auto"/>
              <w:left w:val="single" w:sz="4" w:space="0" w:color="auto"/>
              <w:bottom w:val="single" w:sz="4" w:space="0" w:color="auto"/>
              <w:right w:val="single" w:sz="4" w:space="0" w:color="auto"/>
            </w:tcBorders>
          </w:tcPr>
          <w:p w:rsidR="007A5DB4" w:rsidRPr="0050714B" w:rsidRDefault="007A5DB4" w:rsidP="0050714B">
            <w:pPr>
              <w:suppressAutoHyphens/>
              <w:autoSpaceDE w:val="0"/>
              <w:spacing w:after="0" w:line="240" w:lineRule="auto"/>
              <w:contextualSpacing/>
              <w:rPr>
                <w:rFonts w:ascii="Times New Roman" w:eastAsia="Arial" w:hAnsi="Times New Roman" w:cs="Times New Roman"/>
                <w:kern w:val="0"/>
                <w:sz w:val="20"/>
                <w:szCs w:val="20"/>
                <w:highlight w:val="lightGray"/>
                <w:lang w:eastAsia="ar-SA"/>
              </w:rPr>
            </w:pPr>
          </w:p>
        </w:tc>
      </w:tr>
    </w:tbl>
    <w:p w:rsidR="007A5DB4" w:rsidRPr="0050714B" w:rsidRDefault="007A5DB4" w:rsidP="0050714B">
      <w:pPr>
        <w:tabs>
          <w:tab w:val="left" w:pos="9923"/>
        </w:tabs>
        <w:suppressAutoHyphens/>
        <w:autoSpaceDE w:val="0"/>
        <w:spacing w:after="0" w:line="240" w:lineRule="auto"/>
        <w:contextualSpacing/>
        <w:jc w:val="both"/>
        <w:rPr>
          <w:rFonts w:ascii="Times New Roman" w:eastAsia="Arial" w:hAnsi="Times New Roman" w:cs="Times New Roman"/>
          <w:kern w:val="0"/>
          <w:sz w:val="20"/>
          <w:szCs w:val="20"/>
          <w:lang w:eastAsia="ar-SA"/>
        </w:rPr>
      </w:pPr>
    </w:p>
    <w:p w:rsidR="0050714B" w:rsidRPr="0050714B" w:rsidRDefault="0050714B" w:rsidP="0050714B">
      <w:pPr>
        <w:pStyle w:val="a8"/>
        <w:numPr>
          <w:ilvl w:val="0"/>
          <w:numId w:val="2"/>
        </w:numPr>
        <w:tabs>
          <w:tab w:val="clear" w:pos="720"/>
          <w:tab w:val="num" w:pos="360"/>
          <w:tab w:val="left" w:pos="426"/>
        </w:tabs>
        <w:suppressAutoHyphens/>
        <w:spacing w:after="0" w:line="240" w:lineRule="auto"/>
        <w:ind w:left="0" w:firstLine="0"/>
        <w:jc w:val="both"/>
        <w:rPr>
          <w:rFonts w:ascii="Times New Roman" w:hAnsi="Times New Roman" w:cs="Times New Roman"/>
          <w:sz w:val="20"/>
          <w:szCs w:val="20"/>
        </w:rPr>
      </w:pPr>
      <w:r w:rsidRPr="0050714B">
        <w:rPr>
          <w:rFonts w:ascii="Times New Roman" w:hAnsi="Times New Roman" w:cs="Times New Roman"/>
          <w:sz w:val="20"/>
          <w:szCs w:val="20"/>
        </w:rPr>
        <w:t>Работы, по указанной в п.2 стоимости, оплачиваются при условии выполнения представителями И</w:t>
      </w:r>
      <w:r>
        <w:rPr>
          <w:rFonts w:ascii="Times New Roman" w:hAnsi="Times New Roman" w:cs="Times New Roman"/>
          <w:sz w:val="20"/>
          <w:szCs w:val="20"/>
        </w:rPr>
        <w:t>СПОЛНИТЕЛЯ</w:t>
      </w:r>
      <w:r w:rsidRPr="0050714B">
        <w:rPr>
          <w:rFonts w:ascii="Times New Roman" w:hAnsi="Times New Roman" w:cs="Times New Roman"/>
          <w:sz w:val="20"/>
          <w:szCs w:val="20"/>
        </w:rPr>
        <w:t xml:space="preserve"> работ на объекте З</w:t>
      </w:r>
      <w:r>
        <w:rPr>
          <w:rFonts w:ascii="Times New Roman" w:hAnsi="Times New Roman" w:cs="Times New Roman"/>
          <w:sz w:val="20"/>
          <w:szCs w:val="20"/>
        </w:rPr>
        <w:t>АКАЗЧИКА</w:t>
      </w:r>
      <w:r w:rsidRPr="0050714B">
        <w:rPr>
          <w:rFonts w:ascii="Times New Roman" w:hAnsi="Times New Roman" w:cs="Times New Roman"/>
          <w:sz w:val="20"/>
          <w:szCs w:val="20"/>
        </w:rPr>
        <w:t xml:space="preserve"> в объеме, не менее чем 3 (трех) смен и подтверждения З</w:t>
      </w:r>
      <w:r>
        <w:rPr>
          <w:rFonts w:ascii="Times New Roman" w:hAnsi="Times New Roman" w:cs="Times New Roman"/>
          <w:sz w:val="20"/>
          <w:szCs w:val="20"/>
        </w:rPr>
        <w:t>АКАЗЧИКОМ</w:t>
      </w:r>
      <w:r w:rsidRPr="0050714B">
        <w:rPr>
          <w:rFonts w:ascii="Times New Roman" w:hAnsi="Times New Roman" w:cs="Times New Roman"/>
          <w:sz w:val="20"/>
          <w:szCs w:val="20"/>
        </w:rPr>
        <w:t xml:space="preserve"> соответствия таких представителей И</w:t>
      </w:r>
      <w:r>
        <w:rPr>
          <w:rFonts w:ascii="Times New Roman" w:hAnsi="Times New Roman" w:cs="Times New Roman"/>
          <w:sz w:val="20"/>
          <w:szCs w:val="20"/>
        </w:rPr>
        <w:t>СПОЛНИТЕЛЯ</w:t>
      </w:r>
      <w:r w:rsidRPr="0050714B">
        <w:rPr>
          <w:rFonts w:ascii="Times New Roman" w:hAnsi="Times New Roman" w:cs="Times New Roman"/>
          <w:sz w:val="20"/>
          <w:szCs w:val="20"/>
        </w:rPr>
        <w:t xml:space="preserve"> предъявляемым </w:t>
      </w:r>
      <w:r>
        <w:rPr>
          <w:rFonts w:ascii="Times New Roman" w:hAnsi="Times New Roman" w:cs="Times New Roman"/>
          <w:sz w:val="20"/>
          <w:szCs w:val="20"/>
        </w:rPr>
        <w:t>тре</w:t>
      </w:r>
      <w:r w:rsidRPr="0050714B">
        <w:rPr>
          <w:rFonts w:ascii="Times New Roman" w:hAnsi="Times New Roman" w:cs="Times New Roman"/>
          <w:sz w:val="20"/>
          <w:szCs w:val="20"/>
        </w:rPr>
        <w:t>бованиям. Подтверждение З</w:t>
      </w:r>
      <w:r>
        <w:rPr>
          <w:rFonts w:ascii="Times New Roman" w:hAnsi="Times New Roman" w:cs="Times New Roman"/>
          <w:sz w:val="20"/>
          <w:szCs w:val="20"/>
        </w:rPr>
        <w:t xml:space="preserve">АКАЗЧИКОМ </w:t>
      </w:r>
      <w:r w:rsidRPr="0050714B">
        <w:rPr>
          <w:rFonts w:ascii="Times New Roman" w:hAnsi="Times New Roman" w:cs="Times New Roman"/>
          <w:sz w:val="20"/>
          <w:szCs w:val="20"/>
        </w:rPr>
        <w:t>соответствия представителей Исполнителя указанным требованиям производится в письменной форме, посредством электронной почты (с домена @</w:t>
      </w:r>
      <w:proofErr w:type="spellStart"/>
      <w:r w:rsidRPr="0050714B">
        <w:rPr>
          <w:rFonts w:ascii="Times New Roman" w:hAnsi="Times New Roman" w:cs="Times New Roman"/>
          <w:sz w:val="20"/>
          <w:szCs w:val="20"/>
          <w:lang w:val="en-US"/>
        </w:rPr>
        <w:t>ariant</w:t>
      </w:r>
      <w:proofErr w:type="spellEnd"/>
      <w:r w:rsidRPr="0050714B">
        <w:rPr>
          <w:rFonts w:ascii="Times New Roman" w:hAnsi="Times New Roman" w:cs="Times New Roman"/>
          <w:sz w:val="20"/>
          <w:szCs w:val="20"/>
        </w:rPr>
        <w:t>.</w:t>
      </w:r>
      <w:proofErr w:type="spellStart"/>
      <w:r w:rsidRPr="0050714B">
        <w:rPr>
          <w:rFonts w:ascii="Times New Roman" w:hAnsi="Times New Roman" w:cs="Times New Roman"/>
          <w:sz w:val="20"/>
          <w:szCs w:val="20"/>
          <w:lang w:val="en-US"/>
        </w:rPr>
        <w:t>ru</w:t>
      </w:r>
      <w:proofErr w:type="spellEnd"/>
      <w:r w:rsidRPr="0050714B">
        <w:rPr>
          <w:rFonts w:ascii="Times New Roman" w:hAnsi="Times New Roman" w:cs="Times New Roman"/>
          <w:sz w:val="20"/>
          <w:szCs w:val="20"/>
        </w:rPr>
        <w:t xml:space="preserve">) по адресам электронной почты, с использованием которых Стороны производят обмен информацией и документами в рамках исполнения </w:t>
      </w:r>
      <w:r>
        <w:rPr>
          <w:rFonts w:ascii="Times New Roman" w:hAnsi="Times New Roman" w:cs="Times New Roman"/>
          <w:sz w:val="20"/>
          <w:szCs w:val="20"/>
        </w:rPr>
        <w:t>д</w:t>
      </w:r>
      <w:r w:rsidRPr="0050714B">
        <w:rPr>
          <w:rFonts w:ascii="Times New Roman" w:hAnsi="Times New Roman" w:cs="Times New Roman"/>
          <w:sz w:val="20"/>
          <w:szCs w:val="20"/>
        </w:rPr>
        <w:t>оговора. В указанном подтверждении З</w:t>
      </w:r>
      <w:r>
        <w:rPr>
          <w:rFonts w:ascii="Times New Roman" w:hAnsi="Times New Roman" w:cs="Times New Roman"/>
          <w:sz w:val="20"/>
          <w:szCs w:val="20"/>
        </w:rPr>
        <w:t>АКАЗЧИК</w:t>
      </w:r>
      <w:r w:rsidRPr="0050714B">
        <w:rPr>
          <w:rFonts w:ascii="Times New Roman" w:hAnsi="Times New Roman" w:cs="Times New Roman"/>
          <w:sz w:val="20"/>
          <w:szCs w:val="20"/>
        </w:rPr>
        <w:t xml:space="preserve"> сообщает ФИО таких представителей И</w:t>
      </w:r>
      <w:r>
        <w:rPr>
          <w:rFonts w:ascii="Times New Roman" w:hAnsi="Times New Roman" w:cs="Times New Roman"/>
          <w:sz w:val="20"/>
          <w:szCs w:val="20"/>
        </w:rPr>
        <w:t>СПОЛНИТЕЛЯ</w:t>
      </w:r>
      <w:r w:rsidRPr="0050714B">
        <w:rPr>
          <w:rFonts w:ascii="Times New Roman" w:hAnsi="Times New Roman" w:cs="Times New Roman"/>
          <w:sz w:val="20"/>
          <w:szCs w:val="20"/>
        </w:rPr>
        <w:t>. Оплата по данной ставке производится З</w:t>
      </w:r>
      <w:r>
        <w:rPr>
          <w:rFonts w:ascii="Times New Roman" w:hAnsi="Times New Roman" w:cs="Times New Roman"/>
          <w:sz w:val="20"/>
          <w:szCs w:val="20"/>
        </w:rPr>
        <w:t xml:space="preserve">АКАЗЧИКОМ </w:t>
      </w:r>
      <w:r w:rsidRPr="0050714B">
        <w:rPr>
          <w:rFonts w:ascii="Times New Roman" w:hAnsi="Times New Roman" w:cs="Times New Roman"/>
          <w:sz w:val="20"/>
          <w:szCs w:val="20"/>
        </w:rPr>
        <w:t>за объемы работы, выполняемые указанными представителями И</w:t>
      </w:r>
      <w:r>
        <w:rPr>
          <w:rFonts w:ascii="Times New Roman" w:hAnsi="Times New Roman" w:cs="Times New Roman"/>
          <w:sz w:val="20"/>
          <w:szCs w:val="20"/>
        </w:rPr>
        <w:t>СПОЛНИТЕЛЯ</w:t>
      </w:r>
      <w:r w:rsidRPr="0050714B">
        <w:rPr>
          <w:rFonts w:ascii="Times New Roman" w:hAnsi="Times New Roman" w:cs="Times New Roman"/>
          <w:sz w:val="20"/>
          <w:szCs w:val="20"/>
        </w:rPr>
        <w:t xml:space="preserve"> начиная с 4 (четвертой) смены. </w:t>
      </w:r>
    </w:p>
    <w:p w:rsidR="007A5DB4" w:rsidRPr="007A5DB4" w:rsidRDefault="007A5DB4" w:rsidP="0050714B">
      <w:pPr>
        <w:tabs>
          <w:tab w:val="left" w:pos="9923"/>
        </w:tabs>
        <w:suppressAutoHyphens/>
        <w:autoSpaceDE w:val="0"/>
        <w:spacing w:after="0" w:line="240" w:lineRule="auto"/>
        <w:contextualSpacing/>
        <w:rPr>
          <w:rFonts w:ascii="Times New Roman" w:eastAsia="Arial" w:hAnsi="Times New Roman" w:cs="Times New Roman"/>
          <w:kern w:val="0"/>
          <w:sz w:val="20"/>
          <w:szCs w:val="20"/>
          <w:lang w:eastAsia="ar-SA"/>
        </w:rPr>
      </w:pPr>
    </w:p>
    <w:p w:rsidR="007A5DB4" w:rsidRPr="007A5DB4" w:rsidRDefault="007A5DB4" w:rsidP="0050714B">
      <w:pPr>
        <w:tabs>
          <w:tab w:val="left" w:pos="9923"/>
        </w:tabs>
        <w:suppressAutoHyphens/>
        <w:autoSpaceDE w:val="0"/>
        <w:spacing w:after="0" w:line="240" w:lineRule="auto"/>
        <w:contextualSpacing/>
        <w:rPr>
          <w:rFonts w:ascii="Times New Roman" w:eastAsia="Arial" w:hAnsi="Times New Roman" w:cs="Times New Roman"/>
          <w:b/>
          <w:bCs/>
          <w:kern w:val="0"/>
          <w:sz w:val="20"/>
          <w:szCs w:val="20"/>
          <w:lang w:eastAsia="ar-SA"/>
        </w:rPr>
      </w:pPr>
      <w:r w:rsidRPr="007A5DB4">
        <w:rPr>
          <w:rFonts w:ascii="Times New Roman" w:eastAsia="Arial" w:hAnsi="Times New Roman" w:cs="Times New Roman"/>
          <w:b/>
          <w:bCs/>
          <w:kern w:val="0"/>
          <w:sz w:val="20"/>
          <w:szCs w:val="20"/>
          <w:lang w:eastAsia="ar-SA"/>
        </w:rPr>
        <w:t>2. ПРОЧИЕ УСЛОВИЯ</w:t>
      </w:r>
    </w:p>
    <w:p w:rsidR="007A5DB4" w:rsidRPr="007A5DB4" w:rsidRDefault="007A5DB4" w:rsidP="0050714B">
      <w:pPr>
        <w:tabs>
          <w:tab w:val="left" w:pos="9923"/>
        </w:tabs>
        <w:suppressAutoHyphens/>
        <w:autoSpaceDE w:val="0"/>
        <w:spacing w:after="0" w:line="240" w:lineRule="auto"/>
        <w:contextualSpacing/>
        <w:rPr>
          <w:rFonts w:ascii="Times New Roman" w:eastAsia="Arial" w:hAnsi="Times New Roman" w:cs="Times New Roman"/>
          <w:kern w:val="0"/>
          <w:sz w:val="20"/>
          <w:szCs w:val="20"/>
          <w:lang w:eastAsia="ar-SA"/>
        </w:rPr>
      </w:pPr>
    </w:p>
    <w:p w:rsidR="007A5DB4" w:rsidRPr="007A5DB4" w:rsidRDefault="007A5DB4" w:rsidP="0050714B">
      <w:pPr>
        <w:tabs>
          <w:tab w:val="left" w:pos="9923"/>
        </w:tabs>
        <w:suppressAutoHyphens/>
        <w:autoSpaceDE w:val="0"/>
        <w:spacing w:after="0" w:line="240" w:lineRule="auto"/>
        <w:contextualSpacing/>
        <w:jc w:val="both"/>
        <w:rPr>
          <w:rFonts w:ascii="Times New Roman" w:eastAsia="Arial" w:hAnsi="Times New Roman" w:cs="Times New Roman"/>
          <w:kern w:val="0"/>
          <w:sz w:val="20"/>
          <w:szCs w:val="20"/>
          <w:lang w:eastAsia="ar-SA"/>
        </w:rPr>
      </w:pPr>
      <w:r w:rsidRPr="007A5DB4">
        <w:rPr>
          <w:rFonts w:ascii="Times New Roman" w:eastAsia="Arial" w:hAnsi="Times New Roman" w:cs="Times New Roman"/>
          <w:kern w:val="0"/>
          <w:sz w:val="20"/>
          <w:szCs w:val="20"/>
          <w:lang w:eastAsia="ar-SA"/>
        </w:rPr>
        <w:t>2.1. По всем вопросам, неурегулированным настоящим дополнительным соглашением, стороны руководствуются договором № АР_________ХД/20____ от «_____» _______________ 20____ г. и действующим законодательством РФ.</w:t>
      </w:r>
    </w:p>
    <w:p w:rsidR="007A5DB4" w:rsidRPr="007A5DB4" w:rsidRDefault="007A5DB4" w:rsidP="0050714B">
      <w:pPr>
        <w:tabs>
          <w:tab w:val="left" w:pos="9923"/>
        </w:tabs>
        <w:suppressAutoHyphens/>
        <w:autoSpaceDE w:val="0"/>
        <w:spacing w:after="0" w:line="240" w:lineRule="auto"/>
        <w:contextualSpacing/>
        <w:jc w:val="both"/>
        <w:rPr>
          <w:rFonts w:ascii="Times New Roman" w:eastAsia="Arial" w:hAnsi="Times New Roman" w:cs="Times New Roman"/>
          <w:kern w:val="0"/>
          <w:sz w:val="20"/>
          <w:szCs w:val="20"/>
          <w:lang w:eastAsia="ar-SA"/>
        </w:rPr>
      </w:pPr>
      <w:r w:rsidRPr="007A5DB4">
        <w:rPr>
          <w:rFonts w:ascii="Times New Roman" w:eastAsia="Arial" w:hAnsi="Times New Roman" w:cs="Times New Roman"/>
          <w:kern w:val="0"/>
          <w:sz w:val="20"/>
          <w:szCs w:val="20"/>
          <w:lang w:eastAsia="ar-SA"/>
        </w:rPr>
        <w:t>2.2. Настоящее дополнительное соглашение вступает в силу с момента подписания сторонами и действует до фактического исполнения сторонами принятых на себя обязательств.</w:t>
      </w:r>
    </w:p>
    <w:p w:rsidR="007A5DB4" w:rsidRPr="007A5DB4" w:rsidRDefault="007A5DB4" w:rsidP="0050714B">
      <w:pPr>
        <w:tabs>
          <w:tab w:val="left" w:pos="9923"/>
        </w:tabs>
        <w:suppressAutoHyphens/>
        <w:autoSpaceDE w:val="0"/>
        <w:spacing w:after="0" w:line="240" w:lineRule="auto"/>
        <w:contextualSpacing/>
        <w:jc w:val="both"/>
        <w:rPr>
          <w:rFonts w:ascii="Times New Roman" w:eastAsia="Arial" w:hAnsi="Times New Roman" w:cs="Times New Roman"/>
          <w:kern w:val="0"/>
          <w:sz w:val="20"/>
          <w:szCs w:val="20"/>
          <w:lang w:eastAsia="ar-SA"/>
        </w:rPr>
      </w:pPr>
    </w:p>
    <w:p w:rsidR="007A5DB4" w:rsidRPr="007A5DB4" w:rsidRDefault="007A5DB4" w:rsidP="0050714B">
      <w:pPr>
        <w:tabs>
          <w:tab w:val="left" w:pos="9923"/>
        </w:tabs>
        <w:suppressAutoHyphens/>
        <w:autoSpaceDE w:val="0"/>
        <w:spacing w:after="0" w:line="240" w:lineRule="auto"/>
        <w:contextualSpacing/>
        <w:rPr>
          <w:rFonts w:ascii="Times New Roman" w:eastAsia="Arial" w:hAnsi="Times New Roman" w:cs="Times New Roman"/>
          <w:kern w:val="0"/>
          <w:sz w:val="20"/>
          <w:szCs w:val="20"/>
          <w:lang w:eastAsia="ar-SA"/>
        </w:rPr>
      </w:pPr>
    </w:p>
    <w:p w:rsidR="007A5DB4" w:rsidRPr="007A5DB4" w:rsidRDefault="007A5DB4" w:rsidP="007A5DB4">
      <w:pPr>
        <w:tabs>
          <w:tab w:val="left" w:pos="9923"/>
        </w:tabs>
        <w:suppressAutoHyphens/>
        <w:autoSpaceDE w:val="0"/>
        <w:spacing w:after="0" w:line="360" w:lineRule="auto"/>
        <w:rPr>
          <w:rFonts w:ascii="Times New Roman" w:eastAsia="Arial" w:hAnsi="Times New Roman" w:cs="Times New Roman"/>
          <w:kern w:val="0"/>
          <w:sz w:val="20"/>
          <w:szCs w:val="20"/>
          <w:lang w:eastAsia="ar-SA"/>
        </w:rPr>
      </w:pPr>
    </w:p>
    <w:tbl>
      <w:tblPr>
        <w:tblW w:w="9922" w:type="dxa"/>
        <w:tblInd w:w="284" w:type="dxa"/>
        <w:tblLayout w:type="fixed"/>
        <w:tblLook w:val="04A0"/>
      </w:tblPr>
      <w:tblGrid>
        <w:gridCol w:w="4961"/>
        <w:gridCol w:w="4961"/>
      </w:tblGrid>
      <w:tr w:rsidR="0050714B" w:rsidRPr="007A5DB4" w:rsidTr="0050714B">
        <w:tc>
          <w:tcPr>
            <w:tcW w:w="4961" w:type="dxa"/>
          </w:tcPr>
          <w:p w:rsidR="0050714B" w:rsidRPr="006134BF" w:rsidRDefault="0050714B" w:rsidP="00407C69">
            <w:pPr>
              <w:keepNext/>
              <w:numPr>
                <w:ilvl w:val="1"/>
                <w:numId w:val="1"/>
              </w:numPr>
              <w:shd w:val="clear" w:color="auto" w:fill="FFFFFF"/>
              <w:tabs>
                <w:tab w:val="left" w:pos="0"/>
                <w:tab w:val="left" w:pos="9923"/>
                <w:tab w:val="right" w:pos="10206"/>
              </w:tabs>
              <w:suppressAutoHyphens/>
              <w:snapToGrid w:val="0"/>
              <w:spacing w:after="0" w:line="240" w:lineRule="auto"/>
              <w:jc w:val="both"/>
              <w:outlineLvl w:val="1"/>
              <w:rPr>
                <w:rFonts w:ascii="Times New Roman" w:eastAsia="Times New Roman" w:hAnsi="Times New Roman" w:cs="Times New Roman"/>
                <w:b/>
                <w:bCs/>
                <w:kern w:val="0"/>
                <w:sz w:val="20"/>
                <w:szCs w:val="20"/>
                <w:lang w:eastAsia="ru-RU"/>
              </w:rPr>
            </w:pPr>
            <w:r w:rsidRPr="006134BF">
              <w:rPr>
                <w:rFonts w:ascii="Times New Roman" w:eastAsia="Times New Roman" w:hAnsi="Times New Roman" w:cs="Times New Roman"/>
                <w:b/>
                <w:bCs/>
                <w:kern w:val="0"/>
                <w:sz w:val="20"/>
                <w:szCs w:val="20"/>
                <w:lang w:eastAsia="ru-RU"/>
              </w:rPr>
              <w:t xml:space="preserve">ЗАКАЗЧИК: </w:t>
            </w:r>
          </w:p>
          <w:p w:rsidR="0050714B" w:rsidRPr="006134BF" w:rsidRDefault="0050714B" w:rsidP="00407C69">
            <w:pPr>
              <w:tabs>
                <w:tab w:val="left" w:pos="9923"/>
              </w:tabs>
              <w:spacing w:after="0" w:line="240" w:lineRule="auto"/>
              <w:rPr>
                <w:rFonts w:ascii="Times New Roman" w:eastAsia="Times New Roman" w:hAnsi="Times New Roman" w:cs="Times New Roman"/>
                <w:b/>
                <w:kern w:val="0"/>
                <w:sz w:val="20"/>
                <w:szCs w:val="20"/>
                <w:lang w:eastAsia="ru-RU"/>
              </w:rPr>
            </w:pPr>
            <w:r w:rsidRPr="006134BF">
              <w:rPr>
                <w:rFonts w:ascii="Times New Roman" w:eastAsia="Times New Roman" w:hAnsi="Times New Roman" w:cs="Times New Roman"/>
                <w:b/>
                <w:kern w:val="0"/>
                <w:sz w:val="20"/>
                <w:szCs w:val="20"/>
                <w:lang w:eastAsia="ru-RU"/>
              </w:rPr>
              <w:t xml:space="preserve">ООО «ЦПИ – </w:t>
            </w:r>
            <w:proofErr w:type="spellStart"/>
            <w:r w:rsidRPr="006134BF">
              <w:rPr>
                <w:rFonts w:ascii="Times New Roman" w:eastAsia="Times New Roman" w:hAnsi="Times New Roman" w:cs="Times New Roman"/>
                <w:b/>
                <w:kern w:val="0"/>
                <w:sz w:val="20"/>
                <w:szCs w:val="20"/>
                <w:lang w:eastAsia="ru-RU"/>
              </w:rPr>
              <w:t>Ариант</w:t>
            </w:r>
            <w:proofErr w:type="spellEnd"/>
            <w:r w:rsidRPr="006134BF">
              <w:rPr>
                <w:rFonts w:ascii="Times New Roman" w:eastAsia="Times New Roman" w:hAnsi="Times New Roman" w:cs="Times New Roman"/>
                <w:b/>
                <w:kern w:val="0"/>
                <w:sz w:val="20"/>
                <w:szCs w:val="20"/>
                <w:lang w:eastAsia="ru-RU"/>
              </w:rPr>
              <w:t xml:space="preserve">» </w:t>
            </w:r>
          </w:p>
          <w:p w:rsidR="0050714B" w:rsidRPr="006134BF" w:rsidRDefault="0050714B" w:rsidP="00407C69">
            <w:pPr>
              <w:spacing w:after="0" w:line="240" w:lineRule="auto"/>
              <w:rPr>
                <w:rFonts w:ascii="Times New Roman" w:eastAsia="Times New Roman" w:hAnsi="Times New Roman" w:cs="Times New Roman"/>
                <w:kern w:val="0"/>
                <w:sz w:val="20"/>
                <w:szCs w:val="20"/>
                <w:lang w:eastAsia="ru-RU"/>
              </w:rPr>
            </w:pPr>
            <w:r w:rsidRPr="006134BF">
              <w:rPr>
                <w:rFonts w:ascii="Times New Roman" w:eastAsia="Times New Roman" w:hAnsi="Times New Roman" w:cs="Times New Roman"/>
                <w:kern w:val="0"/>
                <w:sz w:val="20"/>
                <w:szCs w:val="20"/>
                <w:lang w:eastAsia="ru-RU"/>
              </w:rPr>
              <w:t xml:space="preserve">ОГРН </w:t>
            </w:r>
            <w:r w:rsidRPr="006134BF">
              <w:rPr>
                <w:rFonts w:ascii="Times New Roman" w:eastAsia="Times New Roman" w:hAnsi="Times New Roman" w:cs="Times New Roman"/>
                <w:color w:val="222222"/>
                <w:kern w:val="0"/>
                <w:sz w:val="20"/>
                <w:szCs w:val="20"/>
                <w:shd w:val="clear" w:color="auto" w:fill="FFFFFF"/>
                <w:lang w:eastAsia="ru-RU"/>
              </w:rPr>
              <w:t>1027402548304</w:t>
            </w:r>
          </w:p>
          <w:p w:rsidR="0050714B" w:rsidRPr="006134BF" w:rsidRDefault="0050714B" w:rsidP="00407C69">
            <w:pPr>
              <w:spacing w:after="0" w:line="240" w:lineRule="auto"/>
              <w:rPr>
                <w:rFonts w:ascii="Times New Roman" w:eastAsia="Times New Roman" w:hAnsi="Times New Roman" w:cs="Times New Roman"/>
                <w:color w:val="222222"/>
                <w:kern w:val="0"/>
                <w:sz w:val="20"/>
                <w:szCs w:val="20"/>
                <w:shd w:val="clear" w:color="auto" w:fill="FFFFFF"/>
                <w:lang w:eastAsia="ru-RU"/>
              </w:rPr>
            </w:pPr>
            <w:r w:rsidRPr="006134BF">
              <w:rPr>
                <w:rFonts w:ascii="Times New Roman" w:eastAsia="Times New Roman" w:hAnsi="Times New Roman" w:cs="Times New Roman"/>
                <w:kern w:val="0"/>
                <w:sz w:val="20"/>
                <w:szCs w:val="20"/>
                <w:lang w:eastAsia="ru-RU"/>
              </w:rPr>
              <w:t xml:space="preserve">ИНН </w:t>
            </w:r>
            <w:r w:rsidRPr="006134BF">
              <w:rPr>
                <w:rFonts w:ascii="Times New Roman" w:eastAsia="Times New Roman" w:hAnsi="Times New Roman" w:cs="Times New Roman"/>
                <w:color w:val="222222"/>
                <w:kern w:val="0"/>
                <w:sz w:val="20"/>
                <w:szCs w:val="20"/>
                <w:shd w:val="clear" w:color="auto" w:fill="FFFFFF"/>
                <w:lang w:eastAsia="ru-RU"/>
              </w:rPr>
              <w:t>7423012592 КПП 744801001</w:t>
            </w:r>
          </w:p>
          <w:p w:rsidR="0050714B" w:rsidRPr="006134BF" w:rsidRDefault="0050714B" w:rsidP="00407C69">
            <w:pPr>
              <w:tabs>
                <w:tab w:val="left" w:pos="9923"/>
              </w:tabs>
              <w:spacing w:after="0" w:line="240" w:lineRule="auto"/>
              <w:rPr>
                <w:rFonts w:ascii="Times New Roman" w:eastAsia="Times New Roman" w:hAnsi="Times New Roman" w:cs="Times New Roman"/>
                <w:kern w:val="0"/>
                <w:sz w:val="20"/>
                <w:szCs w:val="20"/>
                <w:lang w:eastAsia="ru-RU"/>
              </w:rPr>
            </w:pPr>
          </w:p>
          <w:p w:rsidR="0050714B" w:rsidRPr="006134BF" w:rsidRDefault="0050714B" w:rsidP="00407C69">
            <w:pPr>
              <w:tabs>
                <w:tab w:val="left" w:pos="9923"/>
              </w:tabs>
              <w:spacing w:after="0" w:line="240" w:lineRule="auto"/>
              <w:rPr>
                <w:rFonts w:ascii="Times New Roman" w:eastAsia="Times New Roman" w:hAnsi="Times New Roman" w:cs="Times New Roman"/>
                <w:kern w:val="0"/>
                <w:sz w:val="20"/>
                <w:szCs w:val="20"/>
                <w:lang w:eastAsia="ru-RU"/>
              </w:rPr>
            </w:pPr>
          </w:p>
          <w:p w:rsidR="0050714B" w:rsidRPr="007A5DB4" w:rsidRDefault="0050714B" w:rsidP="00407C69">
            <w:pPr>
              <w:tabs>
                <w:tab w:val="left" w:pos="9923"/>
              </w:tabs>
              <w:spacing w:after="0" w:line="240" w:lineRule="auto"/>
              <w:rPr>
                <w:rFonts w:ascii="Times New Roman" w:eastAsia="Times New Roman" w:hAnsi="Times New Roman" w:cs="Times New Roman"/>
                <w:b/>
                <w:kern w:val="0"/>
                <w:sz w:val="20"/>
                <w:szCs w:val="20"/>
                <w:lang w:eastAsia="ru-RU"/>
              </w:rPr>
            </w:pPr>
          </w:p>
          <w:p w:rsidR="0050714B" w:rsidRPr="007A5DB4" w:rsidRDefault="0050714B" w:rsidP="00407C69">
            <w:pPr>
              <w:tabs>
                <w:tab w:val="left" w:pos="9923"/>
              </w:tabs>
              <w:spacing w:after="0" w:line="240" w:lineRule="auto"/>
              <w:rPr>
                <w:rFonts w:ascii="Times New Roman" w:eastAsia="Times New Roman" w:hAnsi="Times New Roman" w:cs="Times New Roman"/>
                <w:b/>
                <w:kern w:val="0"/>
                <w:sz w:val="20"/>
                <w:szCs w:val="20"/>
                <w:lang w:eastAsia="ru-RU"/>
              </w:rPr>
            </w:pPr>
            <w:r w:rsidRPr="007A5DB4">
              <w:rPr>
                <w:rFonts w:ascii="Times New Roman" w:eastAsia="Times New Roman" w:hAnsi="Times New Roman" w:cs="Times New Roman"/>
                <w:b/>
                <w:kern w:val="0"/>
                <w:sz w:val="20"/>
                <w:szCs w:val="20"/>
                <w:lang w:eastAsia="ru-RU"/>
              </w:rPr>
              <w:t>_________________________/</w:t>
            </w:r>
            <w:r>
              <w:rPr>
                <w:rFonts w:ascii="Times New Roman" w:eastAsia="Times New Roman" w:hAnsi="Times New Roman" w:cs="Times New Roman"/>
                <w:b/>
                <w:kern w:val="0"/>
                <w:sz w:val="20"/>
                <w:szCs w:val="20"/>
                <w:lang w:eastAsia="ru-RU"/>
              </w:rPr>
              <w:t>Д.А</w:t>
            </w:r>
            <w:r w:rsidRPr="007A5DB4">
              <w:rPr>
                <w:rFonts w:ascii="Times New Roman" w:eastAsia="Times New Roman" w:hAnsi="Times New Roman" w:cs="Times New Roman"/>
                <w:b/>
                <w:kern w:val="0"/>
                <w:sz w:val="20"/>
                <w:szCs w:val="20"/>
                <w:lang w:eastAsia="ru-RU"/>
              </w:rPr>
              <w:t xml:space="preserve">. </w:t>
            </w:r>
            <w:r>
              <w:rPr>
                <w:rFonts w:ascii="Times New Roman" w:eastAsia="Times New Roman" w:hAnsi="Times New Roman" w:cs="Times New Roman"/>
                <w:b/>
                <w:kern w:val="0"/>
                <w:sz w:val="20"/>
                <w:szCs w:val="20"/>
                <w:lang w:eastAsia="ru-RU"/>
              </w:rPr>
              <w:t>Давыдов</w:t>
            </w:r>
            <w:r w:rsidRPr="007A5DB4">
              <w:rPr>
                <w:rFonts w:ascii="Times New Roman" w:eastAsia="Times New Roman" w:hAnsi="Times New Roman" w:cs="Times New Roman"/>
                <w:b/>
                <w:kern w:val="0"/>
                <w:sz w:val="20"/>
                <w:szCs w:val="20"/>
                <w:lang w:eastAsia="ru-RU"/>
              </w:rPr>
              <w:t>/</w:t>
            </w:r>
          </w:p>
          <w:p w:rsidR="0050714B" w:rsidRPr="007A5DB4" w:rsidRDefault="0050714B" w:rsidP="00407C69">
            <w:pPr>
              <w:tabs>
                <w:tab w:val="left" w:pos="9923"/>
              </w:tabs>
              <w:spacing w:after="0" w:line="240" w:lineRule="auto"/>
              <w:rPr>
                <w:rFonts w:ascii="Times New Roman" w:eastAsia="Times New Roman" w:hAnsi="Times New Roman" w:cs="Times New Roman"/>
                <w:b/>
                <w:kern w:val="0"/>
                <w:sz w:val="20"/>
                <w:szCs w:val="20"/>
                <w:lang w:eastAsia="ru-RU"/>
              </w:rPr>
            </w:pPr>
            <w:r w:rsidRPr="007A5DB4">
              <w:rPr>
                <w:rFonts w:ascii="Times New Roman" w:eastAsia="Times New Roman" w:hAnsi="Times New Roman" w:cs="Times New Roman"/>
                <w:b/>
                <w:kern w:val="0"/>
                <w:sz w:val="20"/>
                <w:szCs w:val="20"/>
                <w:lang w:eastAsia="ru-RU"/>
              </w:rPr>
              <w:t>М.п.</w:t>
            </w:r>
          </w:p>
          <w:p w:rsidR="0050714B" w:rsidRPr="007A5DB4" w:rsidRDefault="0050714B" w:rsidP="00407C69">
            <w:pPr>
              <w:keepNext/>
              <w:numPr>
                <w:ilvl w:val="0"/>
                <w:numId w:val="1"/>
              </w:numPr>
              <w:tabs>
                <w:tab w:val="left" w:pos="0"/>
                <w:tab w:val="left" w:pos="284"/>
                <w:tab w:val="left" w:pos="9923"/>
                <w:tab w:val="right" w:pos="10206"/>
              </w:tabs>
              <w:suppressAutoHyphens/>
              <w:snapToGrid w:val="0"/>
              <w:spacing w:after="0" w:line="240" w:lineRule="auto"/>
              <w:jc w:val="both"/>
              <w:outlineLvl w:val="0"/>
              <w:rPr>
                <w:rFonts w:ascii="Times New Roman" w:eastAsia="Times New Roman" w:hAnsi="Times New Roman" w:cs="Times New Roman"/>
                <w:bCs/>
                <w:kern w:val="36"/>
                <w:sz w:val="20"/>
                <w:szCs w:val="20"/>
                <w:lang w:eastAsia="ru-RU"/>
              </w:rPr>
            </w:pPr>
          </w:p>
        </w:tc>
        <w:tc>
          <w:tcPr>
            <w:tcW w:w="4961" w:type="dxa"/>
          </w:tcPr>
          <w:p w:rsidR="0050714B" w:rsidRPr="007A5DB4" w:rsidRDefault="0050714B" w:rsidP="00407C69">
            <w:pPr>
              <w:keepNext/>
              <w:numPr>
                <w:ilvl w:val="1"/>
                <w:numId w:val="1"/>
              </w:numPr>
              <w:shd w:val="clear" w:color="auto" w:fill="FFFFFF"/>
              <w:tabs>
                <w:tab w:val="left" w:pos="0"/>
                <w:tab w:val="left" w:pos="9923"/>
                <w:tab w:val="right" w:pos="10206"/>
              </w:tabs>
              <w:suppressAutoHyphens/>
              <w:snapToGrid w:val="0"/>
              <w:spacing w:after="0" w:line="240" w:lineRule="auto"/>
              <w:jc w:val="both"/>
              <w:outlineLvl w:val="1"/>
              <w:rPr>
                <w:rFonts w:ascii="Times New Roman" w:eastAsia="Times New Roman" w:hAnsi="Times New Roman" w:cs="Times New Roman"/>
                <w:b/>
                <w:bCs/>
                <w:kern w:val="0"/>
                <w:sz w:val="20"/>
                <w:szCs w:val="20"/>
                <w:lang w:eastAsia="ru-RU"/>
              </w:rPr>
            </w:pPr>
            <w:r w:rsidRPr="007A5DB4">
              <w:rPr>
                <w:rFonts w:ascii="Times New Roman" w:eastAsia="Times New Roman" w:hAnsi="Times New Roman" w:cs="Times New Roman"/>
                <w:b/>
                <w:bCs/>
                <w:kern w:val="0"/>
                <w:sz w:val="20"/>
                <w:szCs w:val="20"/>
                <w:lang w:eastAsia="ru-RU"/>
              </w:rPr>
              <w:t>ИСПОЛНИТЕЛЬ:</w:t>
            </w:r>
          </w:p>
          <w:p w:rsidR="0050714B" w:rsidRPr="007A5DB4" w:rsidRDefault="0050714B" w:rsidP="00407C69">
            <w:pPr>
              <w:spacing w:after="0" w:line="240" w:lineRule="auto"/>
              <w:rPr>
                <w:rFonts w:ascii="Times New Roman" w:eastAsia="Times New Roman" w:hAnsi="Times New Roman" w:cs="Times New Roman"/>
                <w:kern w:val="0"/>
                <w:sz w:val="20"/>
                <w:szCs w:val="20"/>
                <w:lang w:val="en-US" w:eastAsia="ru-RU"/>
              </w:rPr>
            </w:pPr>
          </w:p>
          <w:p w:rsidR="0050714B" w:rsidRPr="007A5DB4" w:rsidRDefault="0050714B" w:rsidP="00407C69">
            <w:pPr>
              <w:spacing w:after="0" w:line="240" w:lineRule="auto"/>
              <w:rPr>
                <w:rFonts w:ascii="Times New Roman" w:eastAsia="Times New Roman" w:hAnsi="Times New Roman" w:cs="Times New Roman"/>
                <w:kern w:val="0"/>
                <w:sz w:val="20"/>
                <w:szCs w:val="20"/>
                <w:lang w:eastAsia="ru-RU"/>
              </w:rPr>
            </w:pPr>
          </w:p>
          <w:p w:rsidR="0050714B" w:rsidRPr="007A5DB4" w:rsidRDefault="0050714B" w:rsidP="00407C69">
            <w:pPr>
              <w:spacing w:after="0" w:line="240" w:lineRule="auto"/>
              <w:rPr>
                <w:rFonts w:ascii="Times New Roman" w:eastAsia="Times New Roman" w:hAnsi="Times New Roman" w:cs="Times New Roman"/>
                <w:kern w:val="0"/>
                <w:sz w:val="20"/>
                <w:szCs w:val="20"/>
                <w:lang w:eastAsia="ru-RU"/>
              </w:rPr>
            </w:pPr>
          </w:p>
          <w:p w:rsidR="0050714B" w:rsidRPr="007A5DB4" w:rsidRDefault="0050714B" w:rsidP="00407C69">
            <w:pPr>
              <w:spacing w:after="0" w:line="240" w:lineRule="auto"/>
              <w:rPr>
                <w:rFonts w:ascii="Times New Roman" w:eastAsia="Times New Roman" w:hAnsi="Times New Roman" w:cs="Times New Roman"/>
                <w:kern w:val="0"/>
                <w:sz w:val="20"/>
                <w:szCs w:val="20"/>
                <w:lang w:eastAsia="ru-RU"/>
              </w:rPr>
            </w:pPr>
          </w:p>
          <w:p w:rsidR="0050714B" w:rsidRPr="007A5DB4" w:rsidRDefault="0050714B" w:rsidP="00407C69">
            <w:pPr>
              <w:spacing w:after="0" w:line="240" w:lineRule="auto"/>
              <w:rPr>
                <w:rFonts w:ascii="Times New Roman" w:eastAsia="Times New Roman" w:hAnsi="Times New Roman" w:cs="Times New Roman"/>
                <w:kern w:val="0"/>
                <w:sz w:val="20"/>
                <w:szCs w:val="20"/>
                <w:lang w:eastAsia="ru-RU"/>
              </w:rPr>
            </w:pPr>
          </w:p>
          <w:p w:rsidR="0050714B" w:rsidRPr="007A5DB4" w:rsidRDefault="0050714B" w:rsidP="00407C69">
            <w:pPr>
              <w:keepNext/>
              <w:numPr>
                <w:ilvl w:val="0"/>
                <w:numId w:val="1"/>
              </w:numPr>
              <w:tabs>
                <w:tab w:val="left" w:pos="0"/>
                <w:tab w:val="left" w:pos="284"/>
                <w:tab w:val="left" w:pos="9923"/>
                <w:tab w:val="right" w:pos="10206"/>
              </w:tabs>
              <w:suppressAutoHyphens/>
              <w:snapToGrid w:val="0"/>
              <w:spacing w:after="0" w:line="240" w:lineRule="auto"/>
              <w:jc w:val="both"/>
              <w:outlineLvl w:val="0"/>
              <w:rPr>
                <w:rFonts w:ascii="Times New Roman" w:eastAsia="Times New Roman" w:hAnsi="Times New Roman" w:cs="Times New Roman"/>
                <w:b/>
                <w:bCs/>
                <w:kern w:val="36"/>
                <w:sz w:val="20"/>
                <w:szCs w:val="20"/>
                <w:lang w:eastAsia="ru-RU"/>
              </w:rPr>
            </w:pPr>
          </w:p>
          <w:p w:rsidR="0050714B" w:rsidRPr="007A5DB4" w:rsidRDefault="0050714B" w:rsidP="00407C69">
            <w:pPr>
              <w:keepNext/>
              <w:numPr>
                <w:ilvl w:val="0"/>
                <w:numId w:val="1"/>
              </w:numPr>
              <w:tabs>
                <w:tab w:val="left" w:pos="0"/>
                <w:tab w:val="left" w:pos="284"/>
                <w:tab w:val="left" w:pos="9923"/>
                <w:tab w:val="right" w:pos="10206"/>
              </w:tabs>
              <w:suppressAutoHyphens/>
              <w:snapToGrid w:val="0"/>
              <w:spacing w:after="0" w:line="240" w:lineRule="auto"/>
              <w:jc w:val="both"/>
              <w:outlineLvl w:val="0"/>
              <w:rPr>
                <w:rFonts w:ascii="Times New Roman" w:eastAsia="Times New Roman" w:hAnsi="Times New Roman" w:cs="Times New Roman"/>
                <w:b/>
                <w:bCs/>
                <w:kern w:val="36"/>
                <w:sz w:val="20"/>
                <w:szCs w:val="20"/>
                <w:lang w:eastAsia="ru-RU"/>
              </w:rPr>
            </w:pPr>
            <w:r w:rsidRPr="007A5DB4">
              <w:rPr>
                <w:rFonts w:ascii="Times New Roman" w:eastAsia="Times New Roman" w:hAnsi="Times New Roman" w:cs="Times New Roman"/>
                <w:b/>
                <w:bCs/>
                <w:kern w:val="36"/>
                <w:sz w:val="20"/>
                <w:szCs w:val="20"/>
                <w:lang w:eastAsia="ru-RU"/>
              </w:rPr>
              <w:t>_________________________/_____________________/</w:t>
            </w:r>
          </w:p>
          <w:p w:rsidR="0050714B" w:rsidRPr="007A5DB4" w:rsidRDefault="0050714B" w:rsidP="00407C69">
            <w:pPr>
              <w:keepNext/>
              <w:numPr>
                <w:ilvl w:val="0"/>
                <w:numId w:val="1"/>
              </w:numPr>
              <w:tabs>
                <w:tab w:val="left" w:pos="0"/>
                <w:tab w:val="left" w:pos="284"/>
                <w:tab w:val="left" w:pos="9923"/>
                <w:tab w:val="right" w:pos="10206"/>
              </w:tabs>
              <w:suppressAutoHyphens/>
              <w:snapToGrid w:val="0"/>
              <w:spacing w:after="0" w:line="240" w:lineRule="auto"/>
              <w:jc w:val="both"/>
              <w:outlineLvl w:val="0"/>
              <w:rPr>
                <w:rFonts w:ascii="Times New Roman" w:eastAsia="Times New Roman" w:hAnsi="Times New Roman" w:cs="Times New Roman"/>
                <w:b/>
                <w:bCs/>
                <w:kern w:val="36"/>
                <w:sz w:val="20"/>
                <w:szCs w:val="20"/>
                <w:lang w:eastAsia="ru-RU"/>
              </w:rPr>
            </w:pPr>
            <w:r w:rsidRPr="007A5DB4">
              <w:rPr>
                <w:rFonts w:ascii="Times New Roman" w:eastAsia="Times New Roman" w:hAnsi="Times New Roman" w:cs="Times New Roman"/>
                <w:b/>
                <w:bCs/>
                <w:kern w:val="36"/>
                <w:sz w:val="20"/>
                <w:szCs w:val="20"/>
                <w:lang w:eastAsia="ru-RU"/>
              </w:rPr>
              <w:t>М.п.</w:t>
            </w:r>
          </w:p>
        </w:tc>
      </w:tr>
    </w:tbl>
    <w:p w:rsidR="007A5DB4" w:rsidRPr="007A5DB4" w:rsidRDefault="007A5DB4" w:rsidP="007A5DB4">
      <w:pPr>
        <w:tabs>
          <w:tab w:val="left" w:pos="9923"/>
        </w:tabs>
        <w:suppressAutoHyphens/>
        <w:autoSpaceDE w:val="0"/>
        <w:spacing w:after="0" w:line="360" w:lineRule="auto"/>
        <w:rPr>
          <w:rFonts w:ascii="Times New Roman" w:eastAsia="Arial" w:hAnsi="Times New Roman" w:cs="Times New Roman"/>
          <w:kern w:val="0"/>
          <w:sz w:val="20"/>
          <w:szCs w:val="20"/>
          <w:lang w:eastAsia="ar-SA"/>
        </w:rPr>
      </w:pPr>
    </w:p>
    <w:p w:rsidR="007A5DB4" w:rsidRPr="007A5DB4" w:rsidRDefault="007A5DB4" w:rsidP="007A5DB4">
      <w:pPr>
        <w:tabs>
          <w:tab w:val="left" w:pos="9923"/>
        </w:tabs>
        <w:suppressAutoHyphens/>
        <w:autoSpaceDE w:val="0"/>
        <w:spacing w:after="0" w:line="240" w:lineRule="auto"/>
        <w:rPr>
          <w:rFonts w:ascii="Times New Roman" w:eastAsia="Arial" w:hAnsi="Times New Roman" w:cs="Times New Roman"/>
          <w:kern w:val="0"/>
          <w:sz w:val="20"/>
          <w:szCs w:val="20"/>
          <w:lang w:eastAsia="ar-SA"/>
        </w:rPr>
      </w:pPr>
    </w:p>
    <w:p w:rsidR="007A5DB4" w:rsidRPr="007A5DB4" w:rsidRDefault="007A5DB4" w:rsidP="0050714B">
      <w:pPr>
        <w:pageBreakBefore/>
        <w:tabs>
          <w:tab w:val="left" w:pos="9923"/>
        </w:tabs>
        <w:suppressAutoHyphens/>
        <w:autoSpaceDE w:val="0"/>
        <w:spacing w:after="0" w:line="240" w:lineRule="auto"/>
        <w:contextualSpacing/>
        <w:jc w:val="right"/>
        <w:rPr>
          <w:rFonts w:ascii="Times New Roman" w:eastAsia="Arial" w:hAnsi="Times New Roman" w:cs="Times New Roman"/>
          <w:b/>
          <w:kern w:val="0"/>
          <w:sz w:val="20"/>
          <w:szCs w:val="20"/>
          <w:lang w:eastAsia="ar-SA"/>
        </w:rPr>
      </w:pPr>
      <w:r w:rsidRPr="007A5DB4">
        <w:rPr>
          <w:rFonts w:ascii="Times New Roman" w:eastAsia="Arial" w:hAnsi="Times New Roman" w:cs="Times New Roman"/>
          <w:b/>
          <w:kern w:val="0"/>
          <w:sz w:val="20"/>
          <w:szCs w:val="20"/>
          <w:lang w:eastAsia="ar-SA"/>
        </w:rPr>
        <w:lastRenderedPageBreak/>
        <w:t>Приложение №2</w:t>
      </w:r>
    </w:p>
    <w:p w:rsidR="007A5DB4" w:rsidRPr="007A5DB4" w:rsidRDefault="007A5DB4" w:rsidP="0050714B">
      <w:pPr>
        <w:tabs>
          <w:tab w:val="left" w:pos="9923"/>
        </w:tabs>
        <w:suppressAutoHyphens/>
        <w:autoSpaceDE w:val="0"/>
        <w:spacing w:after="0" w:line="240" w:lineRule="auto"/>
        <w:contextualSpacing/>
        <w:jc w:val="right"/>
        <w:rPr>
          <w:rFonts w:ascii="Times New Roman" w:eastAsia="Arial" w:hAnsi="Times New Roman" w:cs="Times New Roman"/>
          <w:kern w:val="0"/>
          <w:sz w:val="20"/>
          <w:szCs w:val="20"/>
          <w:lang w:eastAsia="ar-SA"/>
        </w:rPr>
      </w:pPr>
      <w:r w:rsidRPr="007A5DB4">
        <w:rPr>
          <w:rFonts w:ascii="Times New Roman" w:eastAsia="Arial" w:hAnsi="Times New Roman" w:cs="Times New Roman"/>
          <w:kern w:val="0"/>
          <w:sz w:val="20"/>
          <w:szCs w:val="20"/>
          <w:lang w:eastAsia="ar-SA"/>
        </w:rPr>
        <w:t xml:space="preserve">к договору  об оказании услуг </w:t>
      </w:r>
    </w:p>
    <w:p w:rsidR="007A5DB4" w:rsidRPr="007A5DB4" w:rsidRDefault="007A5DB4" w:rsidP="0050714B">
      <w:pPr>
        <w:tabs>
          <w:tab w:val="left" w:pos="9923"/>
        </w:tabs>
        <w:suppressAutoHyphens/>
        <w:autoSpaceDE w:val="0"/>
        <w:spacing w:after="0" w:line="240" w:lineRule="auto"/>
        <w:contextualSpacing/>
        <w:jc w:val="right"/>
        <w:rPr>
          <w:rFonts w:ascii="Times New Roman" w:eastAsia="Arial" w:hAnsi="Times New Roman" w:cs="Times New Roman"/>
          <w:kern w:val="0"/>
          <w:sz w:val="20"/>
          <w:szCs w:val="20"/>
          <w:lang w:eastAsia="ar-SA"/>
        </w:rPr>
      </w:pPr>
      <w:r w:rsidRPr="007A5DB4">
        <w:rPr>
          <w:rFonts w:ascii="Times New Roman" w:eastAsia="Arial" w:hAnsi="Times New Roman" w:cs="Times New Roman"/>
          <w:kern w:val="0"/>
          <w:sz w:val="20"/>
          <w:szCs w:val="20"/>
          <w:lang w:eastAsia="ar-SA"/>
        </w:rPr>
        <w:t>№ АР______ХД/20_____ от «____» _____________ 20_____ г.</w:t>
      </w:r>
    </w:p>
    <w:p w:rsidR="007A5DB4" w:rsidRPr="007A5DB4" w:rsidRDefault="007A5DB4" w:rsidP="0050714B">
      <w:pPr>
        <w:tabs>
          <w:tab w:val="left" w:pos="9923"/>
        </w:tabs>
        <w:suppressAutoHyphens/>
        <w:autoSpaceDE w:val="0"/>
        <w:spacing w:after="0" w:line="240" w:lineRule="auto"/>
        <w:contextualSpacing/>
        <w:rPr>
          <w:rFonts w:ascii="Times New Roman" w:eastAsia="Arial" w:hAnsi="Times New Roman" w:cs="Times New Roman"/>
          <w:kern w:val="0"/>
          <w:sz w:val="20"/>
          <w:szCs w:val="20"/>
          <w:lang w:eastAsia="ar-SA"/>
        </w:rPr>
      </w:pPr>
    </w:p>
    <w:p w:rsidR="007A5DB4" w:rsidRPr="007A5DB4" w:rsidRDefault="007A5DB4" w:rsidP="0050714B">
      <w:pPr>
        <w:tabs>
          <w:tab w:val="left" w:pos="9923"/>
        </w:tabs>
        <w:suppressAutoHyphens/>
        <w:autoSpaceDE w:val="0"/>
        <w:spacing w:after="0" w:line="240" w:lineRule="auto"/>
        <w:contextualSpacing/>
        <w:rPr>
          <w:rFonts w:ascii="Times New Roman" w:eastAsia="Arial" w:hAnsi="Times New Roman" w:cs="Times New Roman"/>
          <w:kern w:val="0"/>
          <w:sz w:val="20"/>
          <w:szCs w:val="20"/>
          <w:lang w:eastAsia="ar-SA"/>
        </w:rPr>
      </w:pPr>
    </w:p>
    <w:p w:rsidR="007A5DB4" w:rsidRPr="007A5DB4" w:rsidRDefault="007A5DB4" w:rsidP="0050714B">
      <w:pPr>
        <w:tabs>
          <w:tab w:val="left" w:pos="9923"/>
        </w:tabs>
        <w:suppressAutoHyphens/>
        <w:autoSpaceDE w:val="0"/>
        <w:spacing w:after="0" w:line="240" w:lineRule="auto"/>
        <w:contextualSpacing/>
        <w:jc w:val="center"/>
        <w:rPr>
          <w:rFonts w:ascii="Times New Roman" w:eastAsia="Arial" w:hAnsi="Times New Roman" w:cs="Times New Roman"/>
          <w:b/>
          <w:bCs/>
          <w:kern w:val="0"/>
          <w:sz w:val="20"/>
          <w:szCs w:val="20"/>
          <w:lang w:eastAsia="ar-SA"/>
        </w:rPr>
      </w:pPr>
      <w:r w:rsidRPr="007A5DB4">
        <w:rPr>
          <w:rFonts w:ascii="Times New Roman" w:eastAsia="Arial" w:hAnsi="Times New Roman" w:cs="Times New Roman"/>
          <w:b/>
          <w:bCs/>
          <w:kern w:val="0"/>
          <w:sz w:val="20"/>
          <w:szCs w:val="20"/>
          <w:lang w:eastAsia="ar-SA"/>
        </w:rPr>
        <w:t xml:space="preserve">ДОПОЛНИТЕЛЬНОЕ СОГЛАШЕНИЕ </w:t>
      </w:r>
    </w:p>
    <w:p w:rsidR="007A5DB4" w:rsidRPr="007A5DB4" w:rsidRDefault="007A5DB4" w:rsidP="0050714B">
      <w:pPr>
        <w:tabs>
          <w:tab w:val="left" w:pos="9923"/>
        </w:tabs>
        <w:suppressAutoHyphens/>
        <w:autoSpaceDE w:val="0"/>
        <w:spacing w:after="0" w:line="240" w:lineRule="auto"/>
        <w:contextualSpacing/>
        <w:jc w:val="center"/>
        <w:rPr>
          <w:rFonts w:ascii="Times New Roman" w:eastAsia="Arial" w:hAnsi="Times New Roman" w:cs="Times New Roman"/>
          <w:b/>
          <w:bCs/>
          <w:kern w:val="0"/>
          <w:sz w:val="20"/>
          <w:szCs w:val="20"/>
          <w:lang w:eastAsia="ar-SA"/>
        </w:rPr>
      </w:pPr>
      <w:r w:rsidRPr="007A5DB4">
        <w:rPr>
          <w:rFonts w:ascii="Times New Roman" w:eastAsia="Arial" w:hAnsi="Times New Roman" w:cs="Times New Roman"/>
          <w:b/>
          <w:bCs/>
          <w:kern w:val="0"/>
          <w:sz w:val="20"/>
          <w:szCs w:val="20"/>
          <w:lang w:eastAsia="ar-SA"/>
        </w:rPr>
        <w:t>ОБ ОБЯЗАННОСТЯХ СТОРОН ПО СОБЛЮДЕНИЮ ОХРАНЫ ТРУДА</w:t>
      </w:r>
    </w:p>
    <w:p w:rsidR="007A5DB4" w:rsidRPr="007A5DB4" w:rsidRDefault="007A5DB4" w:rsidP="0050714B">
      <w:pPr>
        <w:tabs>
          <w:tab w:val="left" w:pos="9923"/>
        </w:tabs>
        <w:suppressAutoHyphens/>
        <w:autoSpaceDE w:val="0"/>
        <w:spacing w:after="0" w:line="240" w:lineRule="auto"/>
        <w:contextualSpacing/>
        <w:jc w:val="center"/>
        <w:rPr>
          <w:rFonts w:ascii="Times New Roman" w:eastAsia="Arial" w:hAnsi="Times New Roman" w:cs="Times New Roman"/>
          <w:b/>
          <w:bCs/>
          <w:kern w:val="0"/>
          <w:sz w:val="20"/>
          <w:szCs w:val="20"/>
          <w:lang w:eastAsia="ar-SA"/>
        </w:rPr>
      </w:pPr>
    </w:p>
    <w:p w:rsidR="007A5DB4" w:rsidRPr="007A5DB4" w:rsidRDefault="007A5DB4" w:rsidP="0050714B">
      <w:pPr>
        <w:tabs>
          <w:tab w:val="left" w:pos="9923"/>
        </w:tabs>
        <w:suppressAutoHyphens/>
        <w:autoSpaceDE w:val="0"/>
        <w:spacing w:after="0" w:line="240" w:lineRule="auto"/>
        <w:contextualSpacing/>
        <w:jc w:val="both"/>
        <w:rPr>
          <w:rFonts w:ascii="Times New Roman" w:eastAsia="Arial" w:hAnsi="Times New Roman" w:cs="Times New Roman"/>
          <w:kern w:val="0"/>
          <w:sz w:val="20"/>
          <w:szCs w:val="20"/>
          <w:lang w:eastAsia="ar-SA"/>
        </w:rPr>
      </w:pPr>
      <w:r w:rsidRPr="007A5DB4">
        <w:rPr>
          <w:rFonts w:ascii="Times New Roman" w:eastAsia="Arial" w:hAnsi="Times New Roman" w:cs="Times New Roman"/>
          <w:kern w:val="0"/>
          <w:sz w:val="20"/>
          <w:szCs w:val="20"/>
          <w:lang w:eastAsia="ar-SA"/>
        </w:rPr>
        <w:t xml:space="preserve">В целях обеспечения безопасных условий и охраны труда на объектах ЗАКАЗЧИКА, сохранения здоровья и работоспособности лиц ИСПОЛНИТЕЛЯ </w:t>
      </w:r>
    </w:p>
    <w:p w:rsidR="007A5DB4" w:rsidRPr="007A5DB4" w:rsidRDefault="007A5DB4" w:rsidP="0050714B">
      <w:pPr>
        <w:tabs>
          <w:tab w:val="left" w:pos="9923"/>
        </w:tabs>
        <w:suppressAutoHyphens/>
        <w:autoSpaceDE w:val="0"/>
        <w:spacing w:after="0" w:line="240" w:lineRule="auto"/>
        <w:contextualSpacing/>
        <w:jc w:val="both"/>
        <w:rPr>
          <w:rFonts w:ascii="Times New Roman" w:eastAsia="Arial" w:hAnsi="Times New Roman" w:cs="Times New Roman"/>
          <w:kern w:val="0"/>
          <w:sz w:val="20"/>
          <w:szCs w:val="20"/>
          <w:lang w:eastAsia="ar-SA"/>
        </w:rPr>
      </w:pPr>
    </w:p>
    <w:p w:rsidR="007A5DB4" w:rsidRPr="007A5DB4" w:rsidRDefault="007A5DB4" w:rsidP="0050714B">
      <w:pPr>
        <w:tabs>
          <w:tab w:val="left" w:pos="9923"/>
        </w:tabs>
        <w:suppressAutoHyphens/>
        <w:autoSpaceDE w:val="0"/>
        <w:spacing w:after="0" w:line="240" w:lineRule="auto"/>
        <w:contextualSpacing/>
        <w:jc w:val="both"/>
        <w:rPr>
          <w:rFonts w:ascii="Times New Roman" w:eastAsia="Arial" w:hAnsi="Times New Roman" w:cs="Times New Roman"/>
          <w:b/>
          <w:kern w:val="0"/>
          <w:sz w:val="20"/>
          <w:szCs w:val="20"/>
          <w:lang w:eastAsia="ar-SA"/>
        </w:rPr>
      </w:pPr>
      <w:r w:rsidRPr="007A5DB4">
        <w:rPr>
          <w:rFonts w:ascii="Times New Roman" w:eastAsia="Arial" w:hAnsi="Times New Roman" w:cs="Times New Roman"/>
          <w:kern w:val="0"/>
          <w:sz w:val="20"/>
          <w:szCs w:val="20"/>
          <w:lang w:eastAsia="ar-SA"/>
        </w:rPr>
        <w:t>1. ЗАКАЗЧИК обязуется</w:t>
      </w:r>
      <w:r w:rsidRPr="007A5DB4">
        <w:rPr>
          <w:rFonts w:ascii="Times New Roman" w:eastAsia="Arial" w:hAnsi="Times New Roman" w:cs="Times New Roman"/>
          <w:b/>
          <w:kern w:val="0"/>
          <w:sz w:val="20"/>
          <w:szCs w:val="20"/>
          <w:lang w:eastAsia="ar-SA"/>
        </w:rPr>
        <w:t>:</w:t>
      </w:r>
    </w:p>
    <w:p w:rsidR="007A5DB4" w:rsidRPr="007A5DB4" w:rsidRDefault="007A5DB4" w:rsidP="0050714B">
      <w:pPr>
        <w:tabs>
          <w:tab w:val="left" w:pos="9923"/>
        </w:tabs>
        <w:suppressAutoHyphens/>
        <w:autoSpaceDE w:val="0"/>
        <w:spacing w:after="0" w:line="240" w:lineRule="auto"/>
        <w:contextualSpacing/>
        <w:jc w:val="both"/>
        <w:rPr>
          <w:rFonts w:ascii="Times New Roman" w:eastAsia="Arial" w:hAnsi="Times New Roman" w:cs="Times New Roman"/>
          <w:kern w:val="0"/>
          <w:sz w:val="20"/>
          <w:szCs w:val="20"/>
          <w:lang w:eastAsia="ar-SA"/>
        </w:rPr>
      </w:pPr>
      <w:r w:rsidRPr="007A5DB4">
        <w:rPr>
          <w:rFonts w:ascii="Times New Roman" w:eastAsia="Arial" w:hAnsi="Times New Roman" w:cs="Times New Roman"/>
          <w:kern w:val="0"/>
          <w:sz w:val="20"/>
          <w:szCs w:val="20"/>
          <w:lang w:eastAsia="ar-SA"/>
        </w:rPr>
        <w:t>- обеспечить условия труда на каждом рабочем месте в соответствии с требованиями охраны труда;</w:t>
      </w:r>
    </w:p>
    <w:p w:rsidR="007A5DB4" w:rsidRPr="007A5DB4" w:rsidRDefault="007A5DB4" w:rsidP="0050714B">
      <w:pPr>
        <w:tabs>
          <w:tab w:val="left" w:pos="9923"/>
        </w:tabs>
        <w:suppressAutoHyphens/>
        <w:autoSpaceDE w:val="0"/>
        <w:spacing w:after="0" w:line="240" w:lineRule="auto"/>
        <w:contextualSpacing/>
        <w:jc w:val="both"/>
        <w:rPr>
          <w:rFonts w:ascii="Times New Roman" w:eastAsia="Arial" w:hAnsi="Times New Roman" w:cs="Times New Roman"/>
          <w:kern w:val="0"/>
          <w:sz w:val="20"/>
          <w:szCs w:val="20"/>
          <w:lang w:eastAsia="ar-SA"/>
        </w:rPr>
      </w:pPr>
      <w:r w:rsidRPr="007A5DB4">
        <w:rPr>
          <w:rFonts w:ascii="Times New Roman" w:eastAsia="Arial" w:hAnsi="Times New Roman" w:cs="Times New Roman"/>
          <w:kern w:val="0"/>
          <w:sz w:val="20"/>
          <w:szCs w:val="20"/>
          <w:lang w:eastAsia="ar-SA"/>
        </w:rPr>
        <w:t>- обеспечить безопасность лиц при выполнении ими работ (оказания услуг);</w:t>
      </w:r>
    </w:p>
    <w:p w:rsidR="007A5DB4" w:rsidRPr="007A5DB4" w:rsidRDefault="007A5DB4" w:rsidP="0050714B">
      <w:pPr>
        <w:tabs>
          <w:tab w:val="left" w:pos="9923"/>
        </w:tabs>
        <w:suppressAutoHyphens/>
        <w:autoSpaceDE w:val="0"/>
        <w:spacing w:after="0" w:line="240" w:lineRule="auto"/>
        <w:contextualSpacing/>
        <w:jc w:val="both"/>
        <w:rPr>
          <w:rFonts w:ascii="Times New Roman" w:eastAsia="Arial" w:hAnsi="Times New Roman" w:cs="Times New Roman"/>
          <w:kern w:val="0"/>
          <w:sz w:val="20"/>
          <w:szCs w:val="20"/>
          <w:lang w:eastAsia="ar-SA"/>
        </w:rPr>
      </w:pPr>
      <w:r w:rsidRPr="007A5DB4">
        <w:rPr>
          <w:rFonts w:ascii="Times New Roman" w:eastAsia="Arial" w:hAnsi="Times New Roman" w:cs="Times New Roman"/>
          <w:kern w:val="0"/>
          <w:sz w:val="20"/>
          <w:szCs w:val="20"/>
          <w:lang w:eastAsia="ar-SA"/>
        </w:rPr>
        <w:t>- обеспечить санитарно-бытовое обслуживание лиц ИСПОЛНИТЕЛЯ в соответствии с требованиями охраны труда и настоящим договором;</w:t>
      </w:r>
    </w:p>
    <w:p w:rsidR="007A5DB4" w:rsidRPr="007A5DB4" w:rsidRDefault="007A5DB4" w:rsidP="0050714B">
      <w:pPr>
        <w:tabs>
          <w:tab w:val="left" w:pos="9923"/>
        </w:tabs>
        <w:suppressAutoHyphens/>
        <w:autoSpaceDE w:val="0"/>
        <w:spacing w:after="0" w:line="240" w:lineRule="auto"/>
        <w:contextualSpacing/>
        <w:jc w:val="both"/>
        <w:rPr>
          <w:rFonts w:ascii="Times New Roman" w:eastAsia="Arial" w:hAnsi="Times New Roman" w:cs="Times New Roman"/>
          <w:kern w:val="0"/>
          <w:sz w:val="20"/>
          <w:szCs w:val="20"/>
          <w:lang w:eastAsia="ar-SA"/>
        </w:rPr>
      </w:pPr>
      <w:r w:rsidRPr="007A5DB4">
        <w:rPr>
          <w:rFonts w:ascii="Times New Roman" w:eastAsia="Arial" w:hAnsi="Times New Roman" w:cs="Times New Roman"/>
          <w:kern w:val="0"/>
          <w:sz w:val="20"/>
          <w:szCs w:val="20"/>
          <w:lang w:eastAsia="ar-SA"/>
        </w:rPr>
        <w:t>- обеспечить принятие мер по предотвращению аварийных ситуаций, на объекте ЗАКАЗЧИКА, при нахождении представителей ИСПОЛНИТЕЛЯ при возникновении таких ситуаций, в том числе по оказанию пострадавшим первой доврачебной помощи;</w:t>
      </w:r>
    </w:p>
    <w:p w:rsidR="007A5DB4" w:rsidRPr="007A5DB4" w:rsidRDefault="007A5DB4" w:rsidP="0050714B">
      <w:pPr>
        <w:numPr>
          <w:ilvl w:val="0"/>
          <w:numId w:val="3"/>
        </w:numPr>
        <w:tabs>
          <w:tab w:val="left" w:pos="360"/>
          <w:tab w:val="left" w:pos="9923"/>
        </w:tabs>
        <w:suppressAutoHyphens/>
        <w:autoSpaceDE w:val="0"/>
        <w:spacing w:after="0" w:line="240" w:lineRule="auto"/>
        <w:ind w:left="0"/>
        <w:contextualSpacing/>
        <w:jc w:val="both"/>
        <w:rPr>
          <w:rFonts w:ascii="Times New Roman" w:eastAsia="Arial" w:hAnsi="Times New Roman" w:cs="Times New Roman"/>
          <w:kern w:val="0"/>
          <w:sz w:val="20"/>
          <w:szCs w:val="20"/>
          <w:lang w:eastAsia="ar-SA"/>
        </w:rPr>
      </w:pPr>
      <w:r w:rsidRPr="007A5DB4">
        <w:rPr>
          <w:rFonts w:ascii="Times New Roman" w:eastAsia="Arial" w:hAnsi="Times New Roman" w:cs="Times New Roman"/>
          <w:kern w:val="0"/>
          <w:sz w:val="20"/>
          <w:szCs w:val="20"/>
          <w:lang w:eastAsia="ar-SA"/>
        </w:rPr>
        <w:t>оказывать необходимое содействие ИСПОЛНИТЕЛЮ при расследовании несчастных случаев на производстве и профессиональных заболеваний в порядке, установленном трудовым законодательством;</w:t>
      </w:r>
    </w:p>
    <w:p w:rsidR="007A5DB4" w:rsidRPr="007A5DB4" w:rsidRDefault="007A5DB4" w:rsidP="0050714B">
      <w:pPr>
        <w:tabs>
          <w:tab w:val="left" w:pos="9923"/>
        </w:tabs>
        <w:suppressAutoHyphens/>
        <w:autoSpaceDE w:val="0"/>
        <w:spacing w:after="0" w:line="240" w:lineRule="auto"/>
        <w:contextualSpacing/>
        <w:jc w:val="both"/>
        <w:rPr>
          <w:rFonts w:ascii="Times New Roman" w:eastAsia="Arial" w:hAnsi="Times New Roman" w:cs="Times New Roman"/>
          <w:kern w:val="0"/>
          <w:sz w:val="20"/>
          <w:szCs w:val="20"/>
          <w:lang w:eastAsia="ar-SA"/>
        </w:rPr>
      </w:pPr>
    </w:p>
    <w:p w:rsidR="007A5DB4" w:rsidRPr="007A5DB4" w:rsidRDefault="007A5DB4" w:rsidP="0050714B">
      <w:pPr>
        <w:tabs>
          <w:tab w:val="left" w:pos="9923"/>
        </w:tabs>
        <w:suppressAutoHyphens/>
        <w:autoSpaceDE w:val="0"/>
        <w:spacing w:after="0" w:line="240" w:lineRule="auto"/>
        <w:contextualSpacing/>
        <w:jc w:val="both"/>
        <w:rPr>
          <w:rFonts w:ascii="Times New Roman" w:eastAsia="Arial" w:hAnsi="Times New Roman" w:cs="Times New Roman"/>
          <w:kern w:val="0"/>
          <w:sz w:val="20"/>
          <w:szCs w:val="20"/>
          <w:lang w:eastAsia="ar-SA"/>
        </w:rPr>
      </w:pPr>
      <w:r w:rsidRPr="007A5DB4">
        <w:rPr>
          <w:rFonts w:ascii="Times New Roman" w:eastAsia="Arial" w:hAnsi="Times New Roman" w:cs="Times New Roman"/>
          <w:kern w:val="0"/>
          <w:sz w:val="20"/>
          <w:szCs w:val="20"/>
          <w:lang w:eastAsia="ar-SA"/>
        </w:rPr>
        <w:t>2. ИСПОЛНИТЕЛЬ обязуется:</w:t>
      </w:r>
    </w:p>
    <w:p w:rsidR="007A5DB4" w:rsidRPr="007A5DB4" w:rsidRDefault="007A5DB4" w:rsidP="0050714B">
      <w:pPr>
        <w:tabs>
          <w:tab w:val="left" w:pos="9923"/>
        </w:tabs>
        <w:suppressAutoHyphens/>
        <w:autoSpaceDE w:val="0"/>
        <w:spacing w:after="0" w:line="240" w:lineRule="auto"/>
        <w:contextualSpacing/>
        <w:jc w:val="both"/>
        <w:rPr>
          <w:rFonts w:ascii="Times New Roman" w:eastAsia="Arial" w:hAnsi="Times New Roman" w:cs="Times New Roman"/>
          <w:kern w:val="0"/>
          <w:sz w:val="20"/>
          <w:szCs w:val="20"/>
          <w:lang w:eastAsia="ar-SA"/>
        </w:rPr>
      </w:pPr>
      <w:r w:rsidRPr="007A5DB4">
        <w:rPr>
          <w:rFonts w:ascii="Times New Roman" w:eastAsia="Arial" w:hAnsi="Times New Roman" w:cs="Times New Roman"/>
          <w:kern w:val="0"/>
          <w:sz w:val="20"/>
          <w:szCs w:val="20"/>
          <w:lang w:eastAsia="ar-SA"/>
        </w:rPr>
        <w:t>- обеспечить проведение инструктажа по охране труда и технике безопасности с лицами ИСПОЛНИТЕЛЯ на их рабочем месте;</w:t>
      </w:r>
    </w:p>
    <w:p w:rsidR="007A5DB4" w:rsidRPr="007A5DB4" w:rsidRDefault="007A5DB4" w:rsidP="0050714B">
      <w:pPr>
        <w:tabs>
          <w:tab w:val="left" w:pos="9923"/>
        </w:tabs>
        <w:suppressAutoHyphens/>
        <w:autoSpaceDE w:val="0"/>
        <w:spacing w:after="0" w:line="240" w:lineRule="auto"/>
        <w:contextualSpacing/>
        <w:jc w:val="both"/>
        <w:rPr>
          <w:rFonts w:ascii="Times New Roman" w:eastAsia="Arial" w:hAnsi="Times New Roman" w:cs="Times New Roman"/>
          <w:kern w:val="0"/>
          <w:sz w:val="20"/>
          <w:szCs w:val="20"/>
          <w:lang w:eastAsia="ar-SA"/>
        </w:rPr>
      </w:pPr>
      <w:r w:rsidRPr="007A5DB4">
        <w:rPr>
          <w:rFonts w:ascii="Times New Roman" w:eastAsia="Arial" w:hAnsi="Times New Roman" w:cs="Times New Roman"/>
          <w:kern w:val="0"/>
          <w:sz w:val="20"/>
          <w:szCs w:val="20"/>
          <w:lang w:eastAsia="ar-SA"/>
        </w:rPr>
        <w:t>- обеспечить информирование лиц, непосредственно выполняющих работу (услуги) с требованиями охраны труда, об охране труда на конкретных объектах ЗАКАЗЧИКА, о существующем риске повреждения здоровья и полагающихся им компенсациях и средствах индивидуальной защиты;</w:t>
      </w:r>
    </w:p>
    <w:p w:rsidR="007A5DB4" w:rsidRPr="007A5DB4" w:rsidRDefault="007A5DB4" w:rsidP="0050714B">
      <w:pPr>
        <w:tabs>
          <w:tab w:val="left" w:pos="9923"/>
        </w:tabs>
        <w:suppressAutoHyphens/>
        <w:autoSpaceDE w:val="0"/>
        <w:spacing w:after="0" w:line="240" w:lineRule="auto"/>
        <w:contextualSpacing/>
        <w:jc w:val="both"/>
        <w:rPr>
          <w:rFonts w:ascii="Times New Roman" w:eastAsia="Arial" w:hAnsi="Times New Roman" w:cs="Times New Roman"/>
          <w:kern w:val="0"/>
          <w:sz w:val="20"/>
          <w:szCs w:val="20"/>
          <w:lang w:eastAsia="ar-SA"/>
        </w:rPr>
      </w:pPr>
      <w:r w:rsidRPr="007A5DB4">
        <w:rPr>
          <w:rFonts w:ascii="Times New Roman" w:eastAsia="Arial" w:hAnsi="Times New Roman" w:cs="Times New Roman"/>
          <w:kern w:val="0"/>
          <w:sz w:val="20"/>
          <w:szCs w:val="20"/>
          <w:lang w:eastAsia="ar-SA"/>
        </w:rPr>
        <w:t xml:space="preserve">- обеспечить </w:t>
      </w:r>
      <w:proofErr w:type="gramStart"/>
      <w:r w:rsidRPr="007A5DB4">
        <w:rPr>
          <w:rFonts w:ascii="Times New Roman" w:eastAsia="Arial" w:hAnsi="Times New Roman" w:cs="Times New Roman"/>
          <w:kern w:val="0"/>
          <w:sz w:val="20"/>
          <w:szCs w:val="20"/>
          <w:lang w:eastAsia="ar-SA"/>
        </w:rPr>
        <w:t>контроль за</w:t>
      </w:r>
      <w:proofErr w:type="gramEnd"/>
      <w:r w:rsidRPr="007A5DB4">
        <w:rPr>
          <w:rFonts w:ascii="Times New Roman" w:eastAsia="Arial" w:hAnsi="Times New Roman" w:cs="Times New Roman"/>
          <w:kern w:val="0"/>
          <w:sz w:val="20"/>
          <w:szCs w:val="20"/>
          <w:lang w:eastAsia="ar-SA"/>
        </w:rPr>
        <w:t xml:space="preserve"> состоянием условий труда на рабочих местах, а также за правильностью применения, в отдельных случаях, данными лицами средств индивидуальной защиты;</w:t>
      </w:r>
    </w:p>
    <w:p w:rsidR="007A5DB4" w:rsidRPr="007A5DB4" w:rsidRDefault="007A5DB4" w:rsidP="0050714B">
      <w:pPr>
        <w:tabs>
          <w:tab w:val="left" w:pos="9923"/>
        </w:tabs>
        <w:suppressAutoHyphens/>
        <w:autoSpaceDE w:val="0"/>
        <w:spacing w:after="0" w:line="240" w:lineRule="auto"/>
        <w:contextualSpacing/>
        <w:jc w:val="both"/>
        <w:rPr>
          <w:rFonts w:ascii="Times New Roman" w:eastAsia="Arial" w:hAnsi="Times New Roman" w:cs="Times New Roman"/>
          <w:kern w:val="0"/>
          <w:sz w:val="20"/>
          <w:szCs w:val="20"/>
          <w:lang w:eastAsia="ar-SA"/>
        </w:rPr>
      </w:pPr>
      <w:r w:rsidRPr="007A5DB4">
        <w:rPr>
          <w:rFonts w:ascii="Times New Roman" w:eastAsia="Arial" w:hAnsi="Times New Roman" w:cs="Times New Roman"/>
          <w:kern w:val="0"/>
          <w:sz w:val="20"/>
          <w:szCs w:val="20"/>
          <w:lang w:eastAsia="ar-SA"/>
        </w:rPr>
        <w:t xml:space="preserve">- осуществлять </w:t>
      </w:r>
      <w:proofErr w:type="gramStart"/>
      <w:r w:rsidRPr="007A5DB4">
        <w:rPr>
          <w:rFonts w:ascii="Times New Roman" w:eastAsia="Arial" w:hAnsi="Times New Roman" w:cs="Times New Roman"/>
          <w:kern w:val="0"/>
          <w:sz w:val="20"/>
          <w:szCs w:val="20"/>
          <w:lang w:eastAsia="ar-SA"/>
        </w:rPr>
        <w:t>контроль за</w:t>
      </w:r>
      <w:proofErr w:type="gramEnd"/>
      <w:r w:rsidRPr="007A5DB4">
        <w:rPr>
          <w:rFonts w:ascii="Times New Roman" w:eastAsia="Arial" w:hAnsi="Times New Roman" w:cs="Times New Roman"/>
          <w:kern w:val="0"/>
          <w:sz w:val="20"/>
          <w:szCs w:val="20"/>
          <w:lang w:eastAsia="ar-SA"/>
        </w:rPr>
        <w:t xml:space="preserve"> соблюдением лицами, непосредственно выполняющими работу (оказывающими услуги) по договору, действующего законодательства, правил, норм и инструкций по охране и безопасности труда;</w:t>
      </w:r>
    </w:p>
    <w:p w:rsidR="007A5DB4" w:rsidRPr="007A5DB4" w:rsidRDefault="007A5DB4" w:rsidP="0050714B">
      <w:pPr>
        <w:tabs>
          <w:tab w:val="left" w:pos="9923"/>
        </w:tabs>
        <w:suppressAutoHyphens/>
        <w:autoSpaceDE w:val="0"/>
        <w:spacing w:after="0" w:line="240" w:lineRule="auto"/>
        <w:contextualSpacing/>
        <w:jc w:val="both"/>
        <w:rPr>
          <w:rFonts w:ascii="Times New Roman" w:eastAsia="Arial" w:hAnsi="Times New Roman" w:cs="Times New Roman"/>
          <w:kern w:val="0"/>
          <w:sz w:val="20"/>
          <w:szCs w:val="20"/>
          <w:lang w:eastAsia="ar-SA"/>
        </w:rPr>
      </w:pPr>
      <w:r w:rsidRPr="007A5DB4">
        <w:rPr>
          <w:rFonts w:ascii="Times New Roman" w:eastAsia="Arial" w:hAnsi="Times New Roman" w:cs="Times New Roman"/>
          <w:kern w:val="0"/>
          <w:sz w:val="20"/>
          <w:szCs w:val="20"/>
          <w:lang w:eastAsia="ar-SA"/>
        </w:rPr>
        <w:t>- проводить обучение безопасным методам и приемам выполнения работ по охране труда и оказанию первой помощи при несчастных случаях на производстве, инструктаж по охране труда, стажировку на рабочем месте и проверку знаний требований охраны труда, безопасных методов и приемов выполнения конкретных работ;</w:t>
      </w:r>
    </w:p>
    <w:p w:rsidR="007A5DB4" w:rsidRPr="007A5DB4" w:rsidRDefault="007A5DB4" w:rsidP="0050714B">
      <w:pPr>
        <w:tabs>
          <w:tab w:val="left" w:pos="9923"/>
        </w:tabs>
        <w:suppressAutoHyphens/>
        <w:autoSpaceDE w:val="0"/>
        <w:spacing w:after="0" w:line="240" w:lineRule="auto"/>
        <w:contextualSpacing/>
        <w:jc w:val="both"/>
        <w:rPr>
          <w:rFonts w:ascii="Times New Roman" w:eastAsia="Arial" w:hAnsi="Times New Roman" w:cs="Times New Roman"/>
          <w:kern w:val="0"/>
          <w:sz w:val="20"/>
          <w:szCs w:val="20"/>
          <w:lang w:eastAsia="ar-SA"/>
        </w:rPr>
      </w:pPr>
      <w:r w:rsidRPr="007A5DB4">
        <w:rPr>
          <w:rFonts w:ascii="Times New Roman" w:eastAsia="Arial" w:hAnsi="Times New Roman" w:cs="Times New Roman"/>
          <w:kern w:val="0"/>
          <w:sz w:val="20"/>
          <w:szCs w:val="20"/>
          <w:lang w:eastAsia="ar-SA"/>
        </w:rPr>
        <w:t>- организовывать проведение обязательных предварительных и периодических медицинских осмотров лиц, непосредственно выполняющих работу (оказывающих услуги) по договору;</w:t>
      </w:r>
    </w:p>
    <w:p w:rsidR="007A5DB4" w:rsidRPr="007A5DB4" w:rsidRDefault="007A5DB4" w:rsidP="0050714B">
      <w:pPr>
        <w:tabs>
          <w:tab w:val="left" w:pos="9923"/>
        </w:tabs>
        <w:suppressAutoHyphens/>
        <w:autoSpaceDE w:val="0"/>
        <w:spacing w:after="0" w:line="240" w:lineRule="auto"/>
        <w:contextualSpacing/>
        <w:jc w:val="both"/>
        <w:rPr>
          <w:rFonts w:ascii="Times New Roman" w:eastAsia="Arial" w:hAnsi="Times New Roman" w:cs="Times New Roman"/>
          <w:kern w:val="0"/>
          <w:sz w:val="20"/>
          <w:szCs w:val="20"/>
          <w:lang w:eastAsia="ar-SA"/>
        </w:rPr>
      </w:pPr>
      <w:r w:rsidRPr="007A5DB4">
        <w:rPr>
          <w:rFonts w:ascii="Times New Roman" w:eastAsia="Arial" w:hAnsi="Times New Roman" w:cs="Times New Roman"/>
          <w:kern w:val="0"/>
          <w:sz w:val="20"/>
          <w:szCs w:val="20"/>
          <w:lang w:eastAsia="ar-SA"/>
        </w:rPr>
        <w:t>- обеспечить недопущение к оказанию услуг лиц, не прошедших в установленном порядке обучение и инструктаж по охране труда, проверку знаний требований охраны труда, а также без прохождения ими обязательных медицинских осмотров либо в случае медицинских противопоказаний;</w:t>
      </w:r>
    </w:p>
    <w:p w:rsidR="007A5DB4" w:rsidRPr="007A5DB4" w:rsidRDefault="007A5DB4" w:rsidP="0050714B">
      <w:pPr>
        <w:tabs>
          <w:tab w:val="left" w:pos="9923"/>
        </w:tabs>
        <w:suppressAutoHyphens/>
        <w:autoSpaceDE w:val="0"/>
        <w:spacing w:after="0" w:line="240" w:lineRule="auto"/>
        <w:contextualSpacing/>
        <w:jc w:val="both"/>
        <w:rPr>
          <w:rFonts w:ascii="Times New Roman" w:eastAsia="Arial" w:hAnsi="Times New Roman" w:cs="Times New Roman"/>
          <w:kern w:val="0"/>
          <w:sz w:val="20"/>
          <w:szCs w:val="20"/>
          <w:lang w:eastAsia="ar-SA"/>
        </w:rPr>
      </w:pPr>
      <w:r w:rsidRPr="007A5DB4">
        <w:rPr>
          <w:rFonts w:ascii="Times New Roman" w:eastAsia="Arial" w:hAnsi="Times New Roman" w:cs="Times New Roman"/>
          <w:kern w:val="0"/>
          <w:sz w:val="20"/>
          <w:szCs w:val="20"/>
          <w:lang w:eastAsia="ar-SA"/>
        </w:rPr>
        <w:t>- осуществлять периодическую проверку знаний по охране труда у указанной категории лиц;</w:t>
      </w:r>
    </w:p>
    <w:p w:rsidR="007A5DB4" w:rsidRPr="007A5DB4" w:rsidRDefault="007A5DB4" w:rsidP="0050714B">
      <w:pPr>
        <w:tabs>
          <w:tab w:val="left" w:pos="9923"/>
        </w:tabs>
        <w:suppressAutoHyphens/>
        <w:autoSpaceDE w:val="0"/>
        <w:spacing w:after="0" w:line="240" w:lineRule="auto"/>
        <w:contextualSpacing/>
        <w:jc w:val="both"/>
        <w:rPr>
          <w:rFonts w:ascii="Times New Roman" w:eastAsia="Arial" w:hAnsi="Times New Roman" w:cs="Times New Roman"/>
          <w:kern w:val="0"/>
          <w:sz w:val="20"/>
          <w:szCs w:val="20"/>
          <w:lang w:eastAsia="ar-SA"/>
        </w:rPr>
      </w:pPr>
      <w:r w:rsidRPr="007A5DB4">
        <w:rPr>
          <w:rFonts w:ascii="Times New Roman" w:eastAsia="Arial" w:hAnsi="Times New Roman" w:cs="Times New Roman"/>
          <w:kern w:val="0"/>
          <w:sz w:val="20"/>
          <w:szCs w:val="20"/>
          <w:lang w:eastAsia="ar-SA"/>
        </w:rPr>
        <w:t>- немедленно извещать должностных лиц ЗАКАЗЧИКА о любой ситуации, угрожающей жизни и здоровью людей, о каждом несчастном случае, происшедшем на производстве или об ухудшении состояния здоровья, в том числе о проявлении признаков острого отравления.</w:t>
      </w:r>
    </w:p>
    <w:p w:rsidR="007A5DB4" w:rsidRPr="007A5DB4" w:rsidRDefault="007A5DB4" w:rsidP="0050714B">
      <w:pPr>
        <w:tabs>
          <w:tab w:val="left" w:pos="9923"/>
        </w:tabs>
        <w:suppressAutoHyphens/>
        <w:autoSpaceDE w:val="0"/>
        <w:spacing w:after="0" w:line="240" w:lineRule="auto"/>
        <w:contextualSpacing/>
        <w:jc w:val="both"/>
        <w:rPr>
          <w:rFonts w:ascii="Times New Roman" w:eastAsia="Arial" w:hAnsi="Times New Roman" w:cs="Times New Roman"/>
          <w:kern w:val="0"/>
          <w:sz w:val="20"/>
          <w:szCs w:val="20"/>
          <w:lang w:eastAsia="ar-SA"/>
        </w:rPr>
      </w:pPr>
      <w:r w:rsidRPr="007A5DB4">
        <w:rPr>
          <w:rFonts w:ascii="Times New Roman" w:eastAsia="Arial" w:hAnsi="Times New Roman" w:cs="Times New Roman"/>
          <w:kern w:val="0"/>
          <w:sz w:val="20"/>
          <w:szCs w:val="20"/>
          <w:lang w:eastAsia="ar-SA"/>
        </w:rPr>
        <w:t>3. Контроль и анализ состояния условий труда систематически осуществляется ИСПОЛНИТЕЛЕМ на объектах ЗАКАЗЧИКА при осмотре мест оказания услуг – один раз в месяц ведущим менеджером, курирующим объект ЗАКАЗЧИКА.</w:t>
      </w:r>
    </w:p>
    <w:p w:rsidR="007A5DB4" w:rsidRDefault="007A5DB4" w:rsidP="0050714B">
      <w:pPr>
        <w:tabs>
          <w:tab w:val="left" w:pos="9923"/>
        </w:tabs>
        <w:suppressAutoHyphens/>
        <w:autoSpaceDE w:val="0"/>
        <w:spacing w:after="0" w:line="240" w:lineRule="auto"/>
        <w:contextualSpacing/>
        <w:jc w:val="both"/>
        <w:rPr>
          <w:rFonts w:ascii="Times New Roman" w:eastAsia="Arial" w:hAnsi="Times New Roman" w:cs="Times New Roman"/>
          <w:kern w:val="0"/>
          <w:sz w:val="20"/>
          <w:szCs w:val="20"/>
          <w:lang w:eastAsia="ar-SA"/>
        </w:rPr>
      </w:pPr>
    </w:p>
    <w:p w:rsidR="0050714B" w:rsidRDefault="0050714B" w:rsidP="0050714B">
      <w:pPr>
        <w:tabs>
          <w:tab w:val="left" w:pos="9923"/>
        </w:tabs>
        <w:suppressAutoHyphens/>
        <w:autoSpaceDE w:val="0"/>
        <w:spacing w:after="0" w:line="240" w:lineRule="auto"/>
        <w:contextualSpacing/>
        <w:jc w:val="both"/>
        <w:rPr>
          <w:rFonts w:ascii="Times New Roman" w:eastAsia="Arial" w:hAnsi="Times New Roman" w:cs="Times New Roman"/>
          <w:kern w:val="0"/>
          <w:sz w:val="20"/>
          <w:szCs w:val="20"/>
          <w:lang w:eastAsia="ar-SA"/>
        </w:rPr>
      </w:pPr>
    </w:p>
    <w:p w:rsidR="0050714B" w:rsidRDefault="0050714B" w:rsidP="0050714B">
      <w:pPr>
        <w:tabs>
          <w:tab w:val="left" w:pos="9923"/>
        </w:tabs>
        <w:suppressAutoHyphens/>
        <w:autoSpaceDE w:val="0"/>
        <w:spacing w:after="0" w:line="240" w:lineRule="auto"/>
        <w:contextualSpacing/>
        <w:jc w:val="both"/>
        <w:rPr>
          <w:rFonts w:ascii="Times New Roman" w:eastAsia="Arial" w:hAnsi="Times New Roman" w:cs="Times New Roman"/>
          <w:kern w:val="0"/>
          <w:sz w:val="20"/>
          <w:szCs w:val="20"/>
          <w:lang w:eastAsia="ar-SA"/>
        </w:rPr>
      </w:pPr>
    </w:p>
    <w:tbl>
      <w:tblPr>
        <w:tblW w:w="9922" w:type="dxa"/>
        <w:tblInd w:w="284" w:type="dxa"/>
        <w:tblLayout w:type="fixed"/>
        <w:tblLook w:val="04A0"/>
      </w:tblPr>
      <w:tblGrid>
        <w:gridCol w:w="4961"/>
        <w:gridCol w:w="4961"/>
      </w:tblGrid>
      <w:tr w:rsidR="0050714B" w:rsidRPr="007A5DB4" w:rsidTr="00407C69">
        <w:tc>
          <w:tcPr>
            <w:tcW w:w="4961" w:type="dxa"/>
          </w:tcPr>
          <w:p w:rsidR="0050714B" w:rsidRPr="006134BF" w:rsidRDefault="0050714B" w:rsidP="00407C69">
            <w:pPr>
              <w:keepNext/>
              <w:numPr>
                <w:ilvl w:val="1"/>
                <w:numId w:val="1"/>
              </w:numPr>
              <w:shd w:val="clear" w:color="auto" w:fill="FFFFFF"/>
              <w:tabs>
                <w:tab w:val="left" w:pos="0"/>
                <w:tab w:val="left" w:pos="9923"/>
                <w:tab w:val="right" w:pos="10206"/>
              </w:tabs>
              <w:suppressAutoHyphens/>
              <w:snapToGrid w:val="0"/>
              <w:spacing w:after="0" w:line="240" w:lineRule="auto"/>
              <w:jc w:val="both"/>
              <w:outlineLvl w:val="1"/>
              <w:rPr>
                <w:rFonts w:ascii="Times New Roman" w:eastAsia="Times New Roman" w:hAnsi="Times New Roman" w:cs="Times New Roman"/>
                <w:b/>
                <w:bCs/>
                <w:kern w:val="0"/>
                <w:sz w:val="20"/>
                <w:szCs w:val="20"/>
                <w:lang w:eastAsia="ru-RU"/>
              </w:rPr>
            </w:pPr>
            <w:r w:rsidRPr="006134BF">
              <w:rPr>
                <w:rFonts w:ascii="Times New Roman" w:eastAsia="Times New Roman" w:hAnsi="Times New Roman" w:cs="Times New Roman"/>
                <w:b/>
                <w:bCs/>
                <w:kern w:val="0"/>
                <w:sz w:val="20"/>
                <w:szCs w:val="20"/>
                <w:lang w:eastAsia="ru-RU"/>
              </w:rPr>
              <w:t xml:space="preserve">ЗАКАЗЧИК: </w:t>
            </w:r>
          </w:p>
          <w:p w:rsidR="0050714B" w:rsidRPr="006134BF" w:rsidRDefault="0050714B" w:rsidP="00407C69">
            <w:pPr>
              <w:tabs>
                <w:tab w:val="left" w:pos="9923"/>
              </w:tabs>
              <w:spacing w:after="0" w:line="240" w:lineRule="auto"/>
              <w:rPr>
                <w:rFonts w:ascii="Times New Roman" w:eastAsia="Times New Roman" w:hAnsi="Times New Roman" w:cs="Times New Roman"/>
                <w:b/>
                <w:kern w:val="0"/>
                <w:sz w:val="20"/>
                <w:szCs w:val="20"/>
                <w:lang w:eastAsia="ru-RU"/>
              </w:rPr>
            </w:pPr>
            <w:r w:rsidRPr="006134BF">
              <w:rPr>
                <w:rFonts w:ascii="Times New Roman" w:eastAsia="Times New Roman" w:hAnsi="Times New Roman" w:cs="Times New Roman"/>
                <w:b/>
                <w:kern w:val="0"/>
                <w:sz w:val="20"/>
                <w:szCs w:val="20"/>
                <w:lang w:eastAsia="ru-RU"/>
              </w:rPr>
              <w:t xml:space="preserve">ООО «ЦПИ – </w:t>
            </w:r>
            <w:proofErr w:type="spellStart"/>
            <w:r w:rsidRPr="006134BF">
              <w:rPr>
                <w:rFonts w:ascii="Times New Roman" w:eastAsia="Times New Roman" w:hAnsi="Times New Roman" w:cs="Times New Roman"/>
                <w:b/>
                <w:kern w:val="0"/>
                <w:sz w:val="20"/>
                <w:szCs w:val="20"/>
                <w:lang w:eastAsia="ru-RU"/>
              </w:rPr>
              <w:t>Ариант</w:t>
            </w:r>
            <w:proofErr w:type="spellEnd"/>
            <w:r w:rsidRPr="006134BF">
              <w:rPr>
                <w:rFonts w:ascii="Times New Roman" w:eastAsia="Times New Roman" w:hAnsi="Times New Roman" w:cs="Times New Roman"/>
                <w:b/>
                <w:kern w:val="0"/>
                <w:sz w:val="20"/>
                <w:szCs w:val="20"/>
                <w:lang w:eastAsia="ru-RU"/>
              </w:rPr>
              <w:t xml:space="preserve">» </w:t>
            </w:r>
          </w:p>
          <w:p w:rsidR="0050714B" w:rsidRPr="006134BF" w:rsidRDefault="0050714B" w:rsidP="00407C69">
            <w:pPr>
              <w:spacing w:after="0" w:line="240" w:lineRule="auto"/>
              <w:rPr>
                <w:rFonts w:ascii="Times New Roman" w:eastAsia="Times New Roman" w:hAnsi="Times New Roman" w:cs="Times New Roman"/>
                <w:kern w:val="0"/>
                <w:sz w:val="20"/>
                <w:szCs w:val="20"/>
                <w:lang w:eastAsia="ru-RU"/>
              </w:rPr>
            </w:pPr>
            <w:r w:rsidRPr="006134BF">
              <w:rPr>
                <w:rFonts w:ascii="Times New Roman" w:eastAsia="Times New Roman" w:hAnsi="Times New Roman" w:cs="Times New Roman"/>
                <w:kern w:val="0"/>
                <w:sz w:val="20"/>
                <w:szCs w:val="20"/>
                <w:lang w:eastAsia="ru-RU"/>
              </w:rPr>
              <w:t xml:space="preserve">ОГРН </w:t>
            </w:r>
            <w:r w:rsidRPr="006134BF">
              <w:rPr>
                <w:rFonts w:ascii="Times New Roman" w:eastAsia="Times New Roman" w:hAnsi="Times New Roman" w:cs="Times New Roman"/>
                <w:color w:val="222222"/>
                <w:kern w:val="0"/>
                <w:sz w:val="20"/>
                <w:szCs w:val="20"/>
                <w:shd w:val="clear" w:color="auto" w:fill="FFFFFF"/>
                <w:lang w:eastAsia="ru-RU"/>
              </w:rPr>
              <w:t>1027402548304</w:t>
            </w:r>
          </w:p>
          <w:p w:rsidR="0050714B" w:rsidRPr="006134BF" w:rsidRDefault="0050714B" w:rsidP="00407C69">
            <w:pPr>
              <w:spacing w:after="0" w:line="240" w:lineRule="auto"/>
              <w:rPr>
                <w:rFonts w:ascii="Times New Roman" w:eastAsia="Times New Roman" w:hAnsi="Times New Roman" w:cs="Times New Roman"/>
                <w:color w:val="222222"/>
                <w:kern w:val="0"/>
                <w:sz w:val="20"/>
                <w:szCs w:val="20"/>
                <w:shd w:val="clear" w:color="auto" w:fill="FFFFFF"/>
                <w:lang w:eastAsia="ru-RU"/>
              </w:rPr>
            </w:pPr>
            <w:r w:rsidRPr="006134BF">
              <w:rPr>
                <w:rFonts w:ascii="Times New Roman" w:eastAsia="Times New Roman" w:hAnsi="Times New Roman" w:cs="Times New Roman"/>
                <w:kern w:val="0"/>
                <w:sz w:val="20"/>
                <w:szCs w:val="20"/>
                <w:lang w:eastAsia="ru-RU"/>
              </w:rPr>
              <w:t xml:space="preserve">ИНН </w:t>
            </w:r>
            <w:r w:rsidRPr="006134BF">
              <w:rPr>
                <w:rFonts w:ascii="Times New Roman" w:eastAsia="Times New Roman" w:hAnsi="Times New Roman" w:cs="Times New Roman"/>
                <w:color w:val="222222"/>
                <w:kern w:val="0"/>
                <w:sz w:val="20"/>
                <w:szCs w:val="20"/>
                <w:shd w:val="clear" w:color="auto" w:fill="FFFFFF"/>
                <w:lang w:eastAsia="ru-RU"/>
              </w:rPr>
              <w:t>7423012592 КПП 744801001</w:t>
            </w:r>
          </w:p>
          <w:p w:rsidR="0050714B" w:rsidRPr="006134BF" w:rsidRDefault="0050714B" w:rsidP="00407C69">
            <w:pPr>
              <w:tabs>
                <w:tab w:val="left" w:pos="9923"/>
              </w:tabs>
              <w:spacing w:after="0" w:line="240" w:lineRule="auto"/>
              <w:rPr>
                <w:rFonts w:ascii="Times New Roman" w:eastAsia="Times New Roman" w:hAnsi="Times New Roman" w:cs="Times New Roman"/>
                <w:kern w:val="0"/>
                <w:sz w:val="20"/>
                <w:szCs w:val="20"/>
                <w:lang w:eastAsia="ru-RU"/>
              </w:rPr>
            </w:pPr>
          </w:p>
          <w:p w:rsidR="0050714B" w:rsidRPr="006134BF" w:rsidRDefault="0050714B" w:rsidP="00407C69">
            <w:pPr>
              <w:tabs>
                <w:tab w:val="left" w:pos="9923"/>
              </w:tabs>
              <w:spacing w:after="0" w:line="240" w:lineRule="auto"/>
              <w:rPr>
                <w:rFonts w:ascii="Times New Roman" w:eastAsia="Times New Roman" w:hAnsi="Times New Roman" w:cs="Times New Roman"/>
                <w:kern w:val="0"/>
                <w:sz w:val="20"/>
                <w:szCs w:val="20"/>
                <w:lang w:eastAsia="ru-RU"/>
              </w:rPr>
            </w:pPr>
          </w:p>
          <w:p w:rsidR="0050714B" w:rsidRPr="007A5DB4" w:rsidRDefault="0050714B" w:rsidP="00407C69">
            <w:pPr>
              <w:tabs>
                <w:tab w:val="left" w:pos="9923"/>
              </w:tabs>
              <w:spacing w:after="0" w:line="240" w:lineRule="auto"/>
              <w:rPr>
                <w:rFonts w:ascii="Times New Roman" w:eastAsia="Times New Roman" w:hAnsi="Times New Roman" w:cs="Times New Roman"/>
                <w:b/>
                <w:kern w:val="0"/>
                <w:sz w:val="20"/>
                <w:szCs w:val="20"/>
                <w:lang w:eastAsia="ru-RU"/>
              </w:rPr>
            </w:pPr>
          </w:p>
          <w:p w:rsidR="0050714B" w:rsidRPr="007A5DB4" w:rsidRDefault="0050714B" w:rsidP="00407C69">
            <w:pPr>
              <w:tabs>
                <w:tab w:val="left" w:pos="9923"/>
              </w:tabs>
              <w:spacing w:after="0" w:line="240" w:lineRule="auto"/>
              <w:rPr>
                <w:rFonts w:ascii="Times New Roman" w:eastAsia="Times New Roman" w:hAnsi="Times New Roman" w:cs="Times New Roman"/>
                <w:b/>
                <w:kern w:val="0"/>
                <w:sz w:val="20"/>
                <w:szCs w:val="20"/>
                <w:lang w:eastAsia="ru-RU"/>
              </w:rPr>
            </w:pPr>
            <w:r w:rsidRPr="007A5DB4">
              <w:rPr>
                <w:rFonts w:ascii="Times New Roman" w:eastAsia="Times New Roman" w:hAnsi="Times New Roman" w:cs="Times New Roman"/>
                <w:b/>
                <w:kern w:val="0"/>
                <w:sz w:val="20"/>
                <w:szCs w:val="20"/>
                <w:lang w:eastAsia="ru-RU"/>
              </w:rPr>
              <w:t>_________________________/</w:t>
            </w:r>
            <w:r>
              <w:rPr>
                <w:rFonts w:ascii="Times New Roman" w:eastAsia="Times New Roman" w:hAnsi="Times New Roman" w:cs="Times New Roman"/>
                <w:b/>
                <w:kern w:val="0"/>
                <w:sz w:val="20"/>
                <w:szCs w:val="20"/>
                <w:lang w:eastAsia="ru-RU"/>
              </w:rPr>
              <w:t>Д.А</w:t>
            </w:r>
            <w:r w:rsidRPr="007A5DB4">
              <w:rPr>
                <w:rFonts w:ascii="Times New Roman" w:eastAsia="Times New Roman" w:hAnsi="Times New Roman" w:cs="Times New Roman"/>
                <w:b/>
                <w:kern w:val="0"/>
                <w:sz w:val="20"/>
                <w:szCs w:val="20"/>
                <w:lang w:eastAsia="ru-RU"/>
              </w:rPr>
              <w:t xml:space="preserve">. </w:t>
            </w:r>
            <w:r>
              <w:rPr>
                <w:rFonts w:ascii="Times New Roman" w:eastAsia="Times New Roman" w:hAnsi="Times New Roman" w:cs="Times New Roman"/>
                <w:b/>
                <w:kern w:val="0"/>
                <w:sz w:val="20"/>
                <w:szCs w:val="20"/>
                <w:lang w:eastAsia="ru-RU"/>
              </w:rPr>
              <w:t>Давыдов</w:t>
            </w:r>
            <w:r w:rsidRPr="007A5DB4">
              <w:rPr>
                <w:rFonts w:ascii="Times New Roman" w:eastAsia="Times New Roman" w:hAnsi="Times New Roman" w:cs="Times New Roman"/>
                <w:b/>
                <w:kern w:val="0"/>
                <w:sz w:val="20"/>
                <w:szCs w:val="20"/>
                <w:lang w:eastAsia="ru-RU"/>
              </w:rPr>
              <w:t>/</w:t>
            </w:r>
          </w:p>
          <w:p w:rsidR="0050714B" w:rsidRPr="007A5DB4" w:rsidRDefault="0050714B" w:rsidP="00407C69">
            <w:pPr>
              <w:tabs>
                <w:tab w:val="left" w:pos="9923"/>
              </w:tabs>
              <w:spacing w:after="0" w:line="240" w:lineRule="auto"/>
              <w:rPr>
                <w:rFonts w:ascii="Times New Roman" w:eastAsia="Times New Roman" w:hAnsi="Times New Roman" w:cs="Times New Roman"/>
                <w:b/>
                <w:kern w:val="0"/>
                <w:sz w:val="20"/>
                <w:szCs w:val="20"/>
                <w:lang w:eastAsia="ru-RU"/>
              </w:rPr>
            </w:pPr>
            <w:r w:rsidRPr="007A5DB4">
              <w:rPr>
                <w:rFonts w:ascii="Times New Roman" w:eastAsia="Times New Roman" w:hAnsi="Times New Roman" w:cs="Times New Roman"/>
                <w:b/>
                <w:kern w:val="0"/>
                <w:sz w:val="20"/>
                <w:szCs w:val="20"/>
                <w:lang w:eastAsia="ru-RU"/>
              </w:rPr>
              <w:t>М.п.</w:t>
            </w:r>
          </w:p>
          <w:p w:rsidR="0050714B" w:rsidRPr="007A5DB4" w:rsidRDefault="0050714B" w:rsidP="00407C69">
            <w:pPr>
              <w:keepNext/>
              <w:numPr>
                <w:ilvl w:val="0"/>
                <w:numId w:val="1"/>
              </w:numPr>
              <w:tabs>
                <w:tab w:val="left" w:pos="0"/>
                <w:tab w:val="left" w:pos="284"/>
                <w:tab w:val="left" w:pos="9923"/>
                <w:tab w:val="right" w:pos="10206"/>
              </w:tabs>
              <w:suppressAutoHyphens/>
              <w:snapToGrid w:val="0"/>
              <w:spacing w:after="0" w:line="240" w:lineRule="auto"/>
              <w:jc w:val="both"/>
              <w:outlineLvl w:val="0"/>
              <w:rPr>
                <w:rFonts w:ascii="Times New Roman" w:eastAsia="Times New Roman" w:hAnsi="Times New Roman" w:cs="Times New Roman"/>
                <w:bCs/>
                <w:kern w:val="36"/>
                <w:sz w:val="20"/>
                <w:szCs w:val="20"/>
                <w:lang w:eastAsia="ru-RU"/>
              </w:rPr>
            </w:pPr>
          </w:p>
        </w:tc>
        <w:tc>
          <w:tcPr>
            <w:tcW w:w="4961" w:type="dxa"/>
          </w:tcPr>
          <w:p w:rsidR="0050714B" w:rsidRPr="007A5DB4" w:rsidRDefault="0050714B" w:rsidP="00407C69">
            <w:pPr>
              <w:keepNext/>
              <w:numPr>
                <w:ilvl w:val="1"/>
                <w:numId w:val="1"/>
              </w:numPr>
              <w:shd w:val="clear" w:color="auto" w:fill="FFFFFF"/>
              <w:tabs>
                <w:tab w:val="left" w:pos="0"/>
                <w:tab w:val="left" w:pos="9923"/>
                <w:tab w:val="right" w:pos="10206"/>
              </w:tabs>
              <w:suppressAutoHyphens/>
              <w:snapToGrid w:val="0"/>
              <w:spacing w:after="0" w:line="240" w:lineRule="auto"/>
              <w:jc w:val="both"/>
              <w:outlineLvl w:val="1"/>
              <w:rPr>
                <w:rFonts w:ascii="Times New Roman" w:eastAsia="Times New Roman" w:hAnsi="Times New Roman" w:cs="Times New Roman"/>
                <w:b/>
                <w:bCs/>
                <w:kern w:val="0"/>
                <w:sz w:val="20"/>
                <w:szCs w:val="20"/>
                <w:lang w:eastAsia="ru-RU"/>
              </w:rPr>
            </w:pPr>
            <w:r w:rsidRPr="007A5DB4">
              <w:rPr>
                <w:rFonts w:ascii="Times New Roman" w:eastAsia="Times New Roman" w:hAnsi="Times New Roman" w:cs="Times New Roman"/>
                <w:b/>
                <w:bCs/>
                <w:kern w:val="0"/>
                <w:sz w:val="20"/>
                <w:szCs w:val="20"/>
                <w:lang w:eastAsia="ru-RU"/>
              </w:rPr>
              <w:t>ИСПОЛНИТЕЛЬ:</w:t>
            </w:r>
          </w:p>
          <w:p w:rsidR="0050714B" w:rsidRPr="007A5DB4" w:rsidRDefault="0050714B" w:rsidP="00407C69">
            <w:pPr>
              <w:spacing w:after="0" w:line="240" w:lineRule="auto"/>
              <w:rPr>
                <w:rFonts w:ascii="Times New Roman" w:eastAsia="Times New Roman" w:hAnsi="Times New Roman" w:cs="Times New Roman"/>
                <w:kern w:val="0"/>
                <w:sz w:val="20"/>
                <w:szCs w:val="20"/>
                <w:lang w:val="en-US" w:eastAsia="ru-RU"/>
              </w:rPr>
            </w:pPr>
          </w:p>
          <w:p w:rsidR="0050714B" w:rsidRPr="007A5DB4" w:rsidRDefault="0050714B" w:rsidP="00407C69">
            <w:pPr>
              <w:spacing w:after="0" w:line="240" w:lineRule="auto"/>
              <w:rPr>
                <w:rFonts w:ascii="Times New Roman" w:eastAsia="Times New Roman" w:hAnsi="Times New Roman" w:cs="Times New Roman"/>
                <w:kern w:val="0"/>
                <w:sz w:val="20"/>
                <w:szCs w:val="20"/>
                <w:lang w:eastAsia="ru-RU"/>
              </w:rPr>
            </w:pPr>
          </w:p>
          <w:p w:rsidR="0050714B" w:rsidRPr="007A5DB4" w:rsidRDefault="0050714B" w:rsidP="00407C69">
            <w:pPr>
              <w:spacing w:after="0" w:line="240" w:lineRule="auto"/>
              <w:rPr>
                <w:rFonts w:ascii="Times New Roman" w:eastAsia="Times New Roman" w:hAnsi="Times New Roman" w:cs="Times New Roman"/>
                <w:kern w:val="0"/>
                <w:sz w:val="20"/>
                <w:szCs w:val="20"/>
                <w:lang w:eastAsia="ru-RU"/>
              </w:rPr>
            </w:pPr>
          </w:p>
          <w:p w:rsidR="0050714B" w:rsidRPr="007A5DB4" w:rsidRDefault="0050714B" w:rsidP="00407C69">
            <w:pPr>
              <w:spacing w:after="0" w:line="240" w:lineRule="auto"/>
              <w:rPr>
                <w:rFonts w:ascii="Times New Roman" w:eastAsia="Times New Roman" w:hAnsi="Times New Roman" w:cs="Times New Roman"/>
                <w:kern w:val="0"/>
                <w:sz w:val="20"/>
                <w:szCs w:val="20"/>
                <w:lang w:eastAsia="ru-RU"/>
              </w:rPr>
            </w:pPr>
          </w:p>
          <w:p w:rsidR="0050714B" w:rsidRPr="007A5DB4" w:rsidRDefault="0050714B" w:rsidP="00407C69">
            <w:pPr>
              <w:spacing w:after="0" w:line="240" w:lineRule="auto"/>
              <w:rPr>
                <w:rFonts w:ascii="Times New Roman" w:eastAsia="Times New Roman" w:hAnsi="Times New Roman" w:cs="Times New Roman"/>
                <w:kern w:val="0"/>
                <w:sz w:val="20"/>
                <w:szCs w:val="20"/>
                <w:lang w:eastAsia="ru-RU"/>
              </w:rPr>
            </w:pPr>
          </w:p>
          <w:p w:rsidR="0050714B" w:rsidRPr="007A5DB4" w:rsidRDefault="0050714B" w:rsidP="00407C69">
            <w:pPr>
              <w:keepNext/>
              <w:numPr>
                <w:ilvl w:val="0"/>
                <w:numId w:val="1"/>
              </w:numPr>
              <w:tabs>
                <w:tab w:val="left" w:pos="0"/>
                <w:tab w:val="left" w:pos="284"/>
                <w:tab w:val="left" w:pos="9923"/>
                <w:tab w:val="right" w:pos="10206"/>
              </w:tabs>
              <w:suppressAutoHyphens/>
              <w:snapToGrid w:val="0"/>
              <w:spacing w:after="0" w:line="240" w:lineRule="auto"/>
              <w:jc w:val="both"/>
              <w:outlineLvl w:val="0"/>
              <w:rPr>
                <w:rFonts w:ascii="Times New Roman" w:eastAsia="Times New Roman" w:hAnsi="Times New Roman" w:cs="Times New Roman"/>
                <w:b/>
                <w:bCs/>
                <w:kern w:val="36"/>
                <w:sz w:val="20"/>
                <w:szCs w:val="20"/>
                <w:lang w:eastAsia="ru-RU"/>
              </w:rPr>
            </w:pPr>
          </w:p>
          <w:p w:rsidR="0050714B" w:rsidRPr="007A5DB4" w:rsidRDefault="0050714B" w:rsidP="00407C69">
            <w:pPr>
              <w:keepNext/>
              <w:numPr>
                <w:ilvl w:val="0"/>
                <w:numId w:val="1"/>
              </w:numPr>
              <w:tabs>
                <w:tab w:val="left" w:pos="0"/>
                <w:tab w:val="left" w:pos="284"/>
                <w:tab w:val="left" w:pos="9923"/>
                <w:tab w:val="right" w:pos="10206"/>
              </w:tabs>
              <w:suppressAutoHyphens/>
              <w:snapToGrid w:val="0"/>
              <w:spacing w:after="0" w:line="240" w:lineRule="auto"/>
              <w:jc w:val="both"/>
              <w:outlineLvl w:val="0"/>
              <w:rPr>
                <w:rFonts w:ascii="Times New Roman" w:eastAsia="Times New Roman" w:hAnsi="Times New Roman" w:cs="Times New Roman"/>
                <w:b/>
                <w:bCs/>
                <w:kern w:val="36"/>
                <w:sz w:val="20"/>
                <w:szCs w:val="20"/>
                <w:lang w:eastAsia="ru-RU"/>
              </w:rPr>
            </w:pPr>
            <w:r w:rsidRPr="007A5DB4">
              <w:rPr>
                <w:rFonts w:ascii="Times New Roman" w:eastAsia="Times New Roman" w:hAnsi="Times New Roman" w:cs="Times New Roman"/>
                <w:b/>
                <w:bCs/>
                <w:kern w:val="36"/>
                <w:sz w:val="20"/>
                <w:szCs w:val="20"/>
                <w:lang w:eastAsia="ru-RU"/>
              </w:rPr>
              <w:t>_________________________/_____________________/</w:t>
            </w:r>
          </w:p>
          <w:p w:rsidR="0050714B" w:rsidRPr="007A5DB4" w:rsidRDefault="0050714B" w:rsidP="00407C69">
            <w:pPr>
              <w:keepNext/>
              <w:numPr>
                <w:ilvl w:val="0"/>
                <w:numId w:val="1"/>
              </w:numPr>
              <w:tabs>
                <w:tab w:val="left" w:pos="0"/>
                <w:tab w:val="left" w:pos="284"/>
                <w:tab w:val="left" w:pos="9923"/>
                <w:tab w:val="right" w:pos="10206"/>
              </w:tabs>
              <w:suppressAutoHyphens/>
              <w:snapToGrid w:val="0"/>
              <w:spacing w:after="0" w:line="240" w:lineRule="auto"/>
              <w:jc w:val="both"/>
              <w:outlineLvl w:val="0"/>
              <w:rPr>
                <w:rFonts w:ascii="Times New Roman" w:eastAsia="Times New Roman" w:hAnsi="Times New Roman" w:cs="Times New Roman"/>
                <w:b/>
                <w:bCs/>
                <w:kern w:val="36"/>
                <w:sz w:val="20"/>
                <w:szCs w:val="20"/>
                <w:lang w:eastAsia="ru-RU"/>
              </w:rPr>
            </w:pPr>
            <w:r w:rsidRPr="007A5DB4">
              <w:rPr>
                <w:rFonts w:ascii="Times New Roman" w:eastAsia="Times New Roman" w:hAnsi="Times New Roman" w:cs="Times New Roman"/>
                <w:b/>
                <w:bCs/>
                <w:kern w:val="36"/>
                <w:sz w:val="20"/>
                <w:szCs w:val="20"/>
                <w:lang w:eastAsia="ru-RU"/>
              </w:rPr>
              <w:t>М.п.</w:t>
            </w:r>
          </w:p>
        </w:tc>
      </w:tr>
    </w:tbl>
    <w:p w:rsidR="0050714B" w:rsidRPr="007A5DB4" w:rsidRDefault="0050714B" w:rsidP="0050714B">
      <w:pPr>
        <w:tabs>
          <w:tab w:val="left" w:pos="9923"/>
        </w:tabs>
        <w:suppressAutoHyphens/>
        <w:autoSpaceDE w:val="0"/>
        <w:spacing w:after="0" w:line="240" w:lineRule="auto"/>
        <w:contextualSpacing/>
        <w:jc w:val="both"/>
        <w:rPr>
          <w:rFonts w:ascii="Times New Roman" w:eastAsia="Arial" w:hAnsi="Times New Roman" w:cs="Times New Roman"/>
          <w:kern w:val="0"/>
          <w:sz w:val="20"/>
          <w:szCs w:val="20"/>
          <w:lang w:eastAsia="ar-SA"/>
        </w:rPr>
      </w:pPr>
    </w:p>
    <w:p w:rsidR="007A5DB4" w:rsidRPr="007A5DB4" w:rsidRDefault="007A5DB4" w:rsidP="0050714B">
      <w:pPr>
        <w:pageBreakBefore/>
        <w:tabs>
          <w:tab w:val="left" w:pos="9923"/>
        </w:tabs>
        <w:suppressAutoHyphens/>
        <w:autoSpaceDE w:val="0"/>
        <w:spacing w:after="0" w:line="240" w:lineRule="auto"/>
        <w:contextualSpacing/>
        <w:jc w:val="right"/>
        <w:rPr>
          <w:rFonts w:ascii="Times New Roman" w:eastAsia="Arial" w:hAnsi="Times New Roman" w:cs="Times New Roman"/>
          <w:b/>
          <w:kern w:val="0"/>
          <w:sz w:val="20"/>
          <w:szCs w:val="20"/>
          <w:lang w:eastAsia="ar-SA"/>
        </w:rPr>
      </w:pPr>
      <w:r w:rsidRPr="007A5DB4">
        <w:rPr>
          <w:rFonts w:ascii="Times New Roman" w:eastAsia="Arial" w:hAnsi="Times New Roman" w:cs="Times New Roman"/>
          <w:b/>
          <w:kern w:val="0"/>
          <w:sz w:val="20"/>
          <w:szCs w:val="20"/>
          <w:lang w:eastAsia="ar-SA"/>
        </w:rPr>
        <w:lastRenderedPageBreak/>
        <w:t>Приложение №3</w:t>
      </w:r>
    </w:p>
    <w:p w:rsidR="007A5DB4" w:rsidRPr="007A5DB4" w:rsidRDefault="007A5DB4" w:rsidP="0050714B">
      <w:pPr>
        <w:tabs>
          <w:tab w:val="left" w:pos="9923"/>
        </w:tabs>
        <w:suppressAutoHyphens/>
        <w:autoSpaceDE w:val="0"/>
        <w:spacing w:after="0" w:line="240" w:lineRule="auto"/>
        <w:contextualSpacing/>
        <w:jc w:val="right"/>
        <w:rPr>
          <w:rFonts w:ascii="Times New Roman" w:eastAsia="Arial" w:hAnsi="Times New Roman" w:cs="Times New Roman"/>
          <w:kern w:val="0"/>
          <w:sz w:val="20"/>
          <w:szCs w:val="20"/>
          <w:lang w:eastAsia="ar-SA"/>
        </w:rPr>
      </w:pPr>
      <w:r w:rsidRPr="007A5DB4">
        <w:rPr>
          <w:rFonts w:ascii="Times New Roman" w:eastAsia="Arial" w:hAnsi="Times New Roman" w:cs="Times New Roman"/>
          <w:kern w:val="0"/>
          <w:sz w:val="20"/>
          <w:szCs w:val="20"/>
          <w:lang w:eastAsia="ar-SA"/>
        </w:rPr>
        <w:t xml:space="preserve">к договору  об оказании услуг </w:t>
      </w:r>
    </w:p>
    <w:p w:rsidR="007A5DB4" w:rsidRPr="007A5DB4" w:rsidRDefault="007A5DB4" w:rsidP="0050714B">
      <w:pPr>
        <w:tabs>
          <w:tab w:val="left" w:pos="9923"/>
        </w:tabs>
        <w:suppressAutoHyphens/>
        <w:autoSpaceDE w:val="0"/>
        <w:spacing w:after="0" w:line="240" w:lineRule="auto"/>
        <w:contextualSpacing/>
        <w:jc w:val="right"/>
        <w:rPr>
          <w:rFonts w:ascii="Times New Roman" w:eastAsia="Arial" w:hAnsi="Times New Roman" w:cs="Times New Roman"/>
          <w:kern w:val="0"/>
          <w:sz w:val="20"/>
          <w:szCs w:val="20"/>
          <w:lang w:eastAsia="ar-SA"/>
        </w:rPr>
      </w:pPr>
      <w:r w:rsidRPr="007A5DB4">
        <w:rPr>
          <w:rFonts w:ascii="Times New Roman" w:eastAsia="Arial" w:hAnsi="Times New Roman" w:cs="Times New Roman"/>
          <w:kern w:val="0"/>
          <w:sz w:val="20"/>
          <w:szCs w:val="20"/>
          <w:lang w:eastAsia="ar-SA"/>
        </w:rPr>
        <w:t>№ АР______ХД/20_____ от «____» ____________ 20_____ г.</w:t>
      </w:r>
    </w:p>
    <w:p w:rsidR="00516525" w:rsidRDefault="00516525" w:rsidP="0050714B">
      <w:pPr>
        <w:tabs>
          <w:tab w:val="left" w:pos="9923"/>
        </w:tabs>
        <w:suppressAutoHyphens/>
        <w:autoSpaceDE w:val="0"/>
        <w:spacing w:after="0" w:line="240" w:lineRule="auto"/>
        <w:contextualSpacing/>
        <w:jc w:val="right"/>
        <w:rPr>
          <w:rFonts w:ascii="Times New Roman" w:eastAsia="Arial" w:hAnsi="Times New Roman" w:cs="Times New Roman"/>
          <w:kern w:val="0"/>
          <w:sz w:val="20"/>
          <w:szCs w:val="20"/>
          <w:u w:val="single"/>
          <w:lang w:eastAsia="ar-SA"/>
        </w:rPr>
      </w:pPr>
    </w:p>
    <w:p w:rsidR="00516525" w:rsidRDefault="00516525" w:rsidP="0050714B">
      <w:pPr>
        <w:tabs>
          <w:tab w:val="left" w:pos="9923"/>
        </w:tabs>
        <w:suppressAutoHyphens/>
        <w:autoSpaceDE w:val="0"/>
        <w:spacing w:after="0" w:line="240" w:lineRule="auto"/>
        <w:contextualSpacing/>
        <w:jc w:val="right"/>
        <w:rPr>
          <w:rFonts w:ascii="Times New Roman" w:eastAsia="Arial" w:hAnsi="Times New Roman" w:cs="Times New Roman"/>
          <w:kern w:val="0"/>
          <w:sz w:val="20"/>
          <w:szCs w:val="20"/>
          <w:u w:val="single"/>
          <w:lang w:eastAsia="ar-SA"/>
        </w:rPr>
      </w:pPr>
    </w:p>
    <w:p w:rsidR="007A5DB4" w:rsidRDefault="007A5DB4" w:rsidP="0050714B">
      <w:pPr>
        <w:tabs>
          <w:tab w:val="left" w:pos="9923"/>
        </w:tabs>
        <w:suppressAutoHyphens/>
        <w:autoSpaceDE w:val="0"/>
        <w:spacing w:after="0" w:line="240" w:lineRule="auto"/>
        <w:contextualSpacing/>
        <w:jc w:val="right"/>
        <w:rPr>
          <w:rFonts w:ascii="Times New Roman" w:eastAsia="Arial" w:hAnsi="Times New Roman" w:cs="Times New Roman"/>
          <w:kern w:val="0"/>
          <w:sz w:val="20"/>
          <w:szCs w:val="20"/>
          <w:u w:val="single"/>
          <w:lang w:eastAsia="ar-SA"/>
        </w:rPr>
      </w:pPr>
      <w:r w:rsidRPr="007A5DB4">
        <w:rPr>
          <w:rFonts w:ascii="Times New Roman" w:eastAsia="Arial" w:hAnsi="Times New Roman" w:cs="Times New Roman"/>
          <w:kern w:val="0"/>
          <w:sz w:val="20"/>
          <w:szCs w:val="20"/>
          <w:u w:val="single"/>
          <w:lang w:eastAsia="ar-SA"/>
        </w:rPr>
        <w:t>ФОРМА ДОКУМЕНТА</w:t>
      </w:r>
    </w:p>
    <w:p w:rsidR="007A5DB4" w:rsidRPr="007A5DB4" w:rsidRDefault="007A5DB4" w:rsidP="0050714B">
      <w:pPr>
        <w:keepNext/>
        <w:tabs>
          <w:tab w:val="left" w:pos="9923"/>
        </w:tabs>
        <w:suppressAutoHyphens/>
        <w:spacing w:after="0" w:line="240" w:lineRule="auto"/>
        <w:contextualSpacing/>
        <w:jc w:val="center"/>
        <w:rPr>
          <w:rFonts w:ascii="Times New Roman" w:eastAsia="Lucida Sans Unicode" w:hAnsi="Times New Roman" w:cs="Times New Roman"/>
          <w:b/>
          <w:bCs/>
          <w:kern w:val="0"/>
          <w:sz w:val="20"/>
          <w:szCs w:val="20"/>
          <w:lang w:eastAsia="ar-SA"/>
        </w:rPr>
      </w:pPr>
    </w:p>
    <w:p w:rsidR="007A5DB4" w:rsidRPr="007A5DB4" w:rsidRDefault="007A5DB4" w:rsidP="0050714B">
      <w:pPr>
        <w:keepNext/>
        <w:tabs>
          <w:tab w:val="left" w:pos="9923"/>
        </w:tabs>
        <w:suppressAutoHyphens/>
        <w:spacing w:after="0" w:line="240" w:lineRule="auto"/>
        <w:contextualSpacing/>
        <w:jc w:val="center"/>
        <w:rPr>
          <w:rFonts w:ascii="Times New Roman" w:eastAsia="Lucida Sans Unicode" w:hAnsi="Times New Roman" w:cs="Times New Roman"/>
          <w:b/>
          <w:bCs/>
          <w:kern w:val="0"/>
          <w:sz w:val="20"/>
          <w:szCs w:val="20"/>
          <w:lang w:eastAsia="ar-SA"/>
        </w:rPr>
      </w:pPr>
      <w:r w:rsidRPr="007A5DB4">
        <w:rPr>
          <w:rFonts w:ascii="Times New Roman" w:eastAsia="Lucida Sans Unicode" w:hAnsi="Times New Roman" w:cs="Times New Roman"/>
          <w:b/>
          <w:bCs/>
          <w:kern w:val="0"/>
          <w:sz w:val="20"/>
          <w:szCs w:val="20"/>
          <w:lang w:eastAsia="ar-SA"/>
        </w:rPr>
        <w:t>ОТЧЕТ О ВЫПОЛНЕННОЙ РАБОТЕ (ОКАЗАННЫХ УСЛУГАХ)</w:t>
      </w:r>
    </w:p>
    <w:p w:rsidR="007A5DB4" w:rsidRPr="007A5DB4" w:rsidRDefault="007A5DB4" w:rsidP="0050714B">
      <w:pPr>
        <w:suppressAutoHyphens/>
        <w:spacing w:after="0" w:line="240" w:lineRule="auto"/>
        <w:contextualSpacing/>
        <w:rPr>
          <w:rFonts w:ascii="Times New Roman" w:eastAsia="Times New Roman" w:hAnsi="Times New Roman" w:cs="Times New Roman"/>
          <w:kern w:val="0"/>
          <w:sz w:val="20"/>
          <w:szCs w:val="20"/>
          <w:lang w:eastAsia="ar-SA"/>
        </w:rPr>
      </w:pPr>
    </w:p>
    <w:tbl>
      <w:tblPr>
        <w:tblW w:w="10148" w:type="dxa"/>
        <w:tblInd w:w="55" w:type="dxa"/>
        <w:tblLayout w:type="fixed"/>
        <w:tblCellMar>
          <w:top w:w="55" w:type="dxa"/>
          <w:left w:w="55" w:type="dxa"/>
          <w:bottom w:w="55" w:type="dxa"/>
          <w:right w:w="55" w:type="dxa"/>
        </w:tblCellMar>
        <w:tblLook w:val="04A0"/>
      </w:tblPr>
      <w:tblGrid>
        <w:gridCol w:w="520"/>
        <w:gridCol w:w="1407"/>
        <w:gridCol w:w="1984"/>
        <w:gridCol w:w="1701"/>
        <w:gridCol w:w="1418"/>
        <w:gridCol w:w="1276"/>
        <w:gridCol w:w="1842"/>
      </w:tblGrid>
      <w:tr w:rsidR="007A5DB4" w:rsidRPr="007A5DB4" w:rsidTr="006134BF">
        <w:tc>
          <w:tcPr>
            <w:tcW w:w="1927" w:type="dxa"/>
            <w:gridSpan w:val="2"/>
            <w:tcBorders>
              <w:top w:val="single" w:sz="2" w:space="0" w:color="000000"/>
              <w:left w:val="single" w:sz="2" w:space="0" w:color="000000"/>
              <w:bottom w:val="single" w:sz="2" w:space="0" w:color="000000"/>
              <w:right w:val="nil"/>
            </w:tcBorders>
            <w:hideMark/>
          </w:tcPr>
          <w:p w:rsidR="007A5DB4" w:rsidRPr="007A5DB4" w:rsidRDefault="007A5DB4" w:rsidP="0050714B">
            <w:pPr>
              <w:suppressLineNumbers/>
              <w:tabs>
                <w:tab w:val="left" w:pos="9923"/>
              </w:tabs>
              <w:suppressAutoHyphens/>
              <w:spacing w:after="0" w:line="240" w:lineRule="auto"/>
              <w:contextualSpacing/>
              <w:rPr>
                <w:rFonts w:ascii="Times New Roman" w:eastAsia="Times New Roman" w:hAnsi="Times New Roman" w:cs="Times New Roman"/>
                <w:kern w:val="0"/>
                <w:sz w:val="20"/>
                <w:szCs w:val="20"/>
                <w:lang w:val="en-US" w:eastAsia="ar-SA"/>
              </w:rPr>
            </w:pPr>
            <w:r w:rsidRPr="007A5DB4">
              <w:rPr>
                <w:rFonts w:ascii="Times New Roman" w:eastAsia="Times New Roman" w:hAnsi="Times New Roman" w:cs="Times New Roman"/>
                <w:kern w:val="0"/>
                <w:sz w:val="20"/>
                <w:szCs w:val="20"/>
                <w:lang w:val="en-US" w:eastAsia="ar-SA"/>
              </w:rPr>
              <w:t>ЗАКАЗЧИК</w:t>
            </w:r>
          </w:p>
        </w:tc>
        <w:tc>
          <w:tcPr>
            <w:tcW w:w="5103" w:type="dxa"/>
            <w:gridSpan w:val="3"/>
            <w:tcBorders>
              <w:top w:val="single" w:sz="2" w:space="0" w:color="000000"/>
              <w:left w:val="single" w:sz="2" w:space="0" w:color="000000"/>
              <w:bottom w:val="single" w:sz="2" w:space="0" w:color="000000"/>
              <w:right w:val="nil"/>
            </w:tcBorders>
            <w:hideMark/>
          </w:tcPr>
          <w:p w:rsidR="007A5DB4" w:rsidRPr="007A5DB4" w:rsidRDefault="007A5DB4" w:rsidP="0050714B">
            <w:pPr>
              <w:tabs>
                <w:tab w:val="left" w:pos="9923"/>
              </w:tabs>
              <w:spacing w:after="0" w:line="240" w:lineRule="auto"/>
              <w:contextualSpacing/>
              <w:rPr>
                <w:rFonts w:ascii="Times New Roman" w:eastAsia="Times New Roman" w:hAnsi="Times New Roman" w:cs="Times New Roman"/>
                <w:kern w:val="0"/>
                <w:sz w:val="20"/>
                <w:szCs w:val="20"/>
                <w:lang w:eastAsia="ru-RU"/>
              </w:rPr>
            </w:pPr>
            <w:r w:rsidRPr="007A5DB4">
              <w:rPr>
                <w:rFonts w:ascii="Times New Roman" w:eastAsia="Times New Roman" w:hAnsi="Times New Roman" w:cs="Times New Roman"/>
                <w:kern w:val="0"/>
                <w:sz w:val="20"/>
                <w:szCs w:val="20"/>
                <w:lang w:eastAsia="ru-RU"/>
              </w:rPr>
              <w:t xml:space="preserve">ООО «ЦПИ - </w:t>
            </w:r>
            <w:proofErr w:type="spellStart"/>
            <w:r w:rsidRPr="007A5DB4">
              <w:rPr>
                <w:rFonts w:ascii="Times New Roman" w:eastAsia="Times New Roman" w:hAnsi="Times New Roman" w:cs="Times New Roman"/>
                <w:kern w:val="0"/>
                <w:sz w:val="20"/>
                <w:szCs w:val="20"/>
                <w:lang w:eastAsia="ru-RU"/>
              </w:rPr>
              <w:t>Ариант</w:t>
            </w:r>
            <w:proofErr w:type="spellEnd"/>
            <w:r w:rsidRPr="007A5DB4">
              <w:rPr>
                <w:rFonts w:ascii="Times New Roman" w:eastAsia="Times New Roman" w:hAnsi="Times New Roman" w:cs="Times New Roman"/>
                <w:kern w:val="0"/>
                <w:sz w:val="20"/>
                <w:szCs w:val="20"/>
                <w:lang w:eastAsia="ru-RU"/>
              </w:rPr>
              <w:t xml:space="preserve">» (ИНН </w:t>
            </w:r>
            <w:r w:rsidRPr="007A5DB4">
              <w:rPr>
                <w:rFonts w:ascii="Times New Roman" w:eastAsia="Times New Roman" w:hAnsi="Times New Roman" w:cs="Times New Roman"/>
                <w:color w:val="222222"/>
                <w:kern w:val="0"/>
                <w:sz w:val="20"/>
                <w:szCs w:val="20"/>
                <w:shd w:val="clear" w:color="auto" w:fill="FFFFFF"/>
                <w:lang w:eastAsia="ru-RU"/>
              </w:rPr>
              <w:t xml:space="preserve">7423012592, адрес: </w:t>
            </w:r>
            <w:r w:rsidRPr="007A5DB4">
              <w:rPr>
                <w:rFonts w:ascii="Times New Roman" w:eastAsia="Times New Roman" w:hAnsi="Times New Roman" w:cs="Times New Roman"/>
                <w:kern w:val="0"/>
                <w:sz w:val="20"/>
                <w:szCs w:val="20"/>
                <w:lang w:eastAsia="ru-RU"/>
              </w:rPr>
              <w:t>454036, г. Челябинск, ул. Радонежская, 5)</w:t>
            </w:r>
          </w:p>
        </w:tc>
        <w:tc>
          <w:tcPr>
            <w:tcW w:w="1276" w:type="dxa"/>
            <w:tcBorders>
              <w:top w:val="single" w:sz="2" w:space="0" w:color="000000"/>
              <w:left w:val="single" w:sz="2" w:space="0" w:color="000000"/>
              <w:bottom w:val="single" w:sz="2" w:space="0" w:color="000000"/>
              <w:right w:val="single" w:sz="2" w:space="0" w:color="000000"/>
            </w:tcBorders>
          </w:tcPr>
          <w:p w:rsidR="007A5DB4" w:rsidRPr="007A5DB4" w:rsidRDefault="007A5DB4" w:rsidP="0050714B">
            <w:pPr>
              <w:suppressLineNumbers/>
              <w:tabs>
                <w:tab w:val="left" w:pos="9923"/>
              </w:tabs>
              <w:suppressAutoHyphens/>
              <w:spacing w:after="0" w:line="240" w:lineRule="auto"/>
              <w:contextualSpacing/>
              <w:rPr>
                <w:rFonts w:ascii="Times New Roman" w:eastAsia="Times New Roman" w:hAnsi="Times New Roman" w:cs="Times New Roman"/>
                <w:kern w:val="0"/>
                <w:sz w:val="20"/>
                <w:szCs w:val="20"/>
                <w:lang w:val="en-US" w:eastAsia="ar-SA"/>
              </w:rPr>
            </w:pPr>
          </w:p>
        </w:tc>
        <w:tc>
          <w:tcPr>
            <w:tcW w:w="1842" w:type="dxa"/>
            <w:tcBorders>
              <w:top w:val="single" w:sz="2" w:space="0" w:color="000000"/>
              <w:left w:val="single" w:sz="2" w:space="0" w:color="000000"/>
              <w:bottom w:val="single" w:sz="2" w:space="0" w:color="000000"/>
              <w:right w:val="single" w:sz="4" w:space="0" w:color="auto"/>
            </w:tcBorders>
            <w:hideMark/>
          </w:tcPr>
          <w:p w:rsidR="007A5DB4" w:rsidRPr="007A5DB4" w:rsidRDefault="007A5DB4" w:rsidP="0050714B">
            <w:pPr>
              <w:suppressLineNumbers/>
              <w:tabs>
                <w:tab w:val="left" w:pos="9923"/>
              </w:tabs>
              <w:suppressAutoHyphens/>
              <w:spacing w:after="0" w:line="240" w:lineRule="auto"/>
              <w:contextualSpacing/>
              <w:rPr>
                <w:rFonts w:ascii="Times New Roman" w:eastAsia="Times New Roman" w:hAnsi="Times New Roman" w:cs="Times New Roman"/>
                <w:kern w:val="0"/>
                <w:sz w:val="20"/>
                <w:szCs w:val="20"/>
                <w:lang w:val="en-US" w:eastAsia="ar-SA"/>
              </w:rPr>
            </w:pPr>
            <w:r w:rsidRPr="007A5DB4">
              <w:rPr>
                <w:rFonts w:ascii="Times New Roman" w:eastAsia="Times New Roman" w:hAnsi="Times New Roman" w:cs="Times New Roman"/>
                <w:kern w:val="0"/>
                <w:sz w:val="20"/>
                <w:szCs w:val="20"/>
                <w:lang w:val="en-US" w:eastAsia="ar-SA"/>
              </w:rPr>
              <w:t>НОМЕР ЗАЯВКИ</w:t>
            </w:r>
          </w:p>
        </w:tc>
      </w:tr>
      <w:tr w:rsidR="007A5DB4" w:rsidRPr="007A5DB4" w:rsidTr="006134BF">
        <w:tc>
          <w:tcPr>
            <w:tcW w:w="1927" w:type="dxa"/>
            <w:gridSpan w:val="2"/>
            <w:tcBorders>
              <w:top w:val="nil"/>
              <w:left w:val="single" w:sz="2" w:space="0" w:color="000000"/>
              <w:bottom w:val="single" w:sz="2" w:space="0" w:color="000000"/>
              <w:right w:val="nil"/>
            </w:tcBorders>
            <w:hideMark/>
          </w:tcPr>
          <w:p w:rsidR="007A5DB4" w:rsidRPr="007A5DB4" w:rsidRDefault="007A5DB4" w:rsidP="0050714B">
            <w:pPr>
              <w:suppressLineNumbers/>
              <w:tabs>
                <w:tab w:val="left" w:pos="9923"/>
              </w:tabs>
              <w:suppressAutoHyphens/>
              <w:spacing w:after="0" w:line="240" w:lineRule="auto"/>
              <w:contextualSpacing/>
              <w:rPr>
                <w:rFonts w:ascii="Times New Roman" w:eastAsia="Times New Roman" w:hAnsi="Times New Roman" w:cs="Times New Roman"/>
                <w:kern w:val="0"/>
                <w:sz w:val="20"/>
                <w:szCs w:val="20"/>
                <w:lang w:val="en-US" w:eastAsia="ar-SA"/>
              </w:rPr>
            </w:pPr>
            <w:r w:rsidRPr="007A5DB4">
              <w:rPr>
                <w:rFonts w:ascii="Times New Roman" w:eastAsia="Times New Roman" w:hAnsi="Times New Roman" w:cs="Times New Roman"/>
                <w:kern w:val="0"/>
                <w:sz w:val="20"/>
                <w:szCs w:val="20"/>
                <w:lang w:val="en-US" w:eastAsia="ar-SA"/>
              </w:rPr>
              <w:t>ДАТА</w:t>
            </w:r>
          </w:p>
        </w:tc>
        <w:tc>
          <w:tcPr>
            <w:tcW w:w="5103" w:type="dxa"/>
            <w:gridSpan w:val="3"/>
            <w:tcBorders>
              <w:top w:val="nil"/>
              <w:left w:val="single" w:sz="2" w:space="0" w:color="000000"/>
              <w:bottom w:val="single" w:sz="2" w:space="0" w:color="000000"/>
              <w:right w:val="nil"/>
            </w:tcBorders>
          </w:tcPr>
          <w:p w:rsidR="007A5DB4" w:rsidRPr="007A5DB4" w:rsidRDefault="007A5DB4" w:rsidP="0050714B">
            <w:pPr>
              <w:suppressLineNumbers/>
              <w:tabs>
                <w:tab w:val="left" w:pos="9923"/>
              </w:tabs>
              <w:suppressAutoHyphens/>
              <w:spacing w:after="0" w:line="240" w:lineRule="auto"/>
              <w:contextualSpacing/>
              <w:rPr>
                <w:rFonts w:ascii="Times New Roman" w:eastAsia="Times New Roman" w:hAnsi="Times New Roman" w:cs="Times New Roman"/>
                <w:kern w:val="0"/>
                <w:sz w:val="20"/>
                <w:szCs w:val="20"/>
                <w:lang w:val="en-US" w:eastAsia="ar-SA"/>
              </w:rPr>
            </w:pPr>
          </w:p>
        </w:tc>
        <w:tc>
          <w:tcPr>
            <w:tcW w:w="1276" w:type="dxa"/>
            <w:tcBorders>
              <w:top w:val="nil"/>
              <w:left w:val="single" w:sz="2" w:space="0" w:color="000000"/>
              <w:bottom w:val="single" w:sz="2" w:space="0" w:color="000000"/>
              <w:right w:val="single" w:sz="2" w:space="0" w:color="000000"/>
            </w:tcBorders>
          </w:tcPr>
          <w:p w:rsidR="007A5DB4" w:rsidRPr="007A5DB4" w:rsidRDefault="007A5DB4" w:rsidP="0050714B">
            <w:pPr>
              <w:suppressLineNumbers/>
              <w:tabs>
                <w:tab w:val="left" w:pos="9923"/>
              </w:tabs>
              <w:suppressAutoHyphens/>
              <w:spacing w:after="0" w:line="240" w:lineRule="auto"/>
              <w:contextualSpacing/>
              <w:rPr>
                <w:rFonts w:ascii="Times New Roman" w:eastAsia="Times New Roman" w:hAnsi="Times New Roman" w:cs="Times New Roman"/>
                <w:kern w:val="0"/>
                <w:sz w:val="20"/>
                <w:szCs w:val="20"/>
                <w:lang w:val="en-US" w:eastAsia="ar-SA"/>
              </w:rPr>
            </w:pPr>
          </w:p>
        </w:tc>
        <w:tc>
          <w:tcPr>
            <w:tcW w:w="1842" w:type="dxa"/>
            <w:tcBorders>
              <w:top w:val="single" w:sz="2" w:space="0" w:color="000000"/>
              <w:left w:val="single" w:sz="2" w:space="0" w:color="000000"/>
              <w:bottom w:val="single" w:sz="2" w:space="0" w:color="000000"/>
              <w:right w:val="single" w:sz="4" w:space="0" w:color="auto"/>
            </w:tcBorders>
            <w:hideMark/>
          </w:tcPr>
          <w:p w:rsidR="007A5DB4" w:rsidRPr="007A5DB4" w:rsidRDefault="007A5DB4" w:rsidP="0050714B">
            <w:pPr>
              <w:suppressLineNumbers/>
              <w:tabs>
                <w:tab w:val="left" w:pos="9923"/>
              </w:tabs>
              <w:suppressAutoHyphens/>
              <w:spacing w:after="0" w:line="240" w:lineRule="auto"/>
              <w:contextualSpacing/>
              <w:rPr>
                <w:rFonts w:ascii="Times New Roman" w:eastAsia="Times New Roman" w:hAnsi="Times New Roman" w:cs="Times New Roman"/>
                <w:kern w:val="0"/>
                <w:sz w:val="20"/>
                <w:szCs w:val="20"/>
                <w:lang w:val="en-US" w:eastAsia="ar-SA"/>
              </w:rPr>
            </w:pPr>
            <w:proofErr w:type="spellStart"/>
            <w:r w:rsidRPr="007A5DB4">
              <w:rPr>
                <w:rFonts w:ascii="Times New Roman" w:eastAsia="Times New Roman" w:hAnsi="Times New Roman" w:cs="Times New Roman"/>
                <w:kern w:val="0"/>
                <w:sz w:val="20"/>
                <w:szCs w:val="20"/>
                <w:lang w:val="en-US" w:eastAsia="ar-SA"/>
              </w:rPr>
              <w:t>Кол</w:t>
            </w:r>
            <w:r w:rsidRPr="007A5DB4">
              <w:rPr>
                <w:rFonts w:ascii="Times New Roman" w:eastAsia="Times New Roman" w:hAnsi="Times New Roman" w:cs="Times New Roman"/>
                <w:kern w:val="0"/>
                <w:sz w:val="20"/>
                <w:szCs w:val="20"/>
                <w:lang w:eastAsia="ar-SA"/>
              </w:rPr>
              <w:t>ичест</w:t>
            </w:r>
            <w:r w:rsidRPr="007A5DB4">
              <w:rPr>
                <w:rFonts w:ascii="Times New Roman" w:eastAsia="Times New Roman" w:hAnsi="Times New Roman" w:cs="Times New Roman"/>
                <w:kern w:val="0"/>
                <w:sz w:val="20"/>
                <w:szCs w:val="20"/>
                <w:lang w:val="en-US" w:eastAsia="ar-SA"/>
              </w:rPr>
              <w:t>во</w:t>
            </w:r>
            <w:proofErr w:type="spellEnd"/>
            <w:r w:rsidRPr="007A5DB4">
              <w:rPr>
                <w:rFonts w:ascii="Times New Roman" w:eastAsia="Times New Roman" w:hAnsi="Times New Roman" w:cs="Times New Roman"/>
                <w:kern w:val="0"/>
                <w:sz w:val="20"/>
                <w:szCs w:val="20"/>
                <w:lang w:val="en-US" w:eastAsia="ar-SA"/>
              </w:rPr>
              <w:t xml:space="preserve"> </w:t>
            </w:r>
            <w:proofErr w:type="spellStart"/>
            <w:r w:rsidRPr="007A5DB4">
              <w:rPr>
                <w:rFonts w:ascii="Times New Roman" w:eastAsia="Times New Roman" w:hAnsi="Times New Roman" w:cs="Times New Roman"/>
                <w:kern w:val="0"/>
                <w:sz w:val="20"/>
                <w:szCs w:val="20"/>
                <w:lang w:val="en-US" w:eastAsia="ar-SA"/>
              </w:rPr>
              <w:t>человек</w:t>
            </w:r>
            <w:proofErr w:type="spellEnd"/>
          </w:p>
        </w:tc>
      </w:tr>
      <w:tr w:rsidR="007A5DB4" w:rsidRPr="007A5DB4" w:rsidTr="006134BF">
        <w:tc>
          <w:tcPr>
            <w:tcW w:w="520" w:type="dxa"/>
            <w:tcBorders>
              <w:top w:val="single" w:sz="2" w:space="0" w:color="000000"/>
              <w:left w:val="single" w:sz="2" w:space="0" w:color="000000"/>
              <w:bottom w:val="single" w:sz="2" w:space="0" w:color="000000"/>
              <w:right w:val="nil"/>
            </w:tcBorders>
            <w:hideMark/>
          </w:tcPr>
          <w:p w:rsidR="007A5DB4" w:rsidRPr="007A5DB4" w:rsidRDefault="007A5DB4" w:rsidP="0050714B">
            <w:pPr>
              <w:suppressLineNumbers/>
              <w:tabs>
                <w:tab w:val="left" w:pos="9923"/>
              </w:tabs>
              <w:suppressAutoHyphens/>
              <w:spacing w:after="0" w:line="240" w:lineRule="auto"/>
              <w:contextualSpacing/>
              <w:rPr>
                <w:rFonts w:ascii="Times New Roman" w:eastAsia="Times New Roman" w:hAnsi="Times New Roman" w:cs="Times New Roman"/>
                <w:b/>
                <w:bCs/>
                <w:kern w:val="0"/>
                <w:sz w:val="20"/>
                <w:szCs w:val="20"/>
                <w:lang w:val="en-US" w:eastAsia="ar-SA"/>
              </w:rPr>
            </w:pPr>
            <w:r w:rsidRPr="007A5DB4">
              <w:rPr>
                <w:rFonts w:ascii="Times New Roman" w:eastAsia="Times New Roman" w:hAnsi="Times New Roman" w:cs="Times New Roman"/>
                <w:b/>
                <w:bCs/>
                <w:kern w:val="0"/>
                <w:sz w:val="20"/>
                <w:szCs w:val="20"/>
                <w:lang w:val="en-US" w:eastAsia="ar-SA"/>
              </w:rPr>
              <w:t>№</w:t>
            </w:r>
          </w:p>
        </w:tc>
        <w:tc>
          <w:tcPr>
            <w:tcW w:w="1407" w:type="dxa"/>
            <w:tcBorders>
              <w:top w:val="single" w:sz="2" w:space="0" w:color="000000"/>
              <w:left w:val="single" w:sz="2" w:space="0" w:color="000000"/>
              <w:bottom w:val="single" w:sz="2" w:space="0" w:color="000000"/>
              <w:right w:val="nil"/>
            </w:tcBorders>
            <w:hideMark/>
          </w:tcPr>
          <w:p w:rsidR="007A5DB4" w:rsidRPr="007A5DB4" w:rsidRDefault="007A5DB4" w:rsidP="0050714B">
            <w:pPr>
              <w:suppressLineNumbers/>
              <w:tabs>
                <w:tab w:val="left" w:pos="9923"/>
              </w:tabs>
              <w:suppressAutoHyphens/>
              <w:spacing w:after="0" w:line="240" w:lineRule="auto"/>
              <w:contextualSpacing/>
              <w:rPr>
                <w:rFonts w:ascii="Times New Roman" w:eastAsia="Times New Roman" w:hAnsi="Times New Roman" w:cs="Times New Roman"/>
                <w:b/>
                <w:bCs/>
                <w:kern w:val="0"/>
                <w:sz w:val="20"/>
                <w:szCs w:val="20"/>
                <w:lang w:eastAsia="ar-SA"/>
              </w:rPr>
            </w:pPr>
            <w:proofErr w:type="spellStart"/>
            <w:r w:rsidRPr="007A5DB4">
              <w:rPr>
                <w:rFonts w:ascii="Times New Roman" w:eastAsia="Times New Roman" w:hAnsi="Times New Roman" w:cs="Times New Roman"/>
                <w:b/>
                <w:bCs/>
                <w:kern w:val="0"/>
                <w:sz w:val="20"/>
                <w:szCs w:val="20"/>
                <w:lang w:val="en-US" w:eastAsia="ar-SA"/>
              </w:rPr>
              <w:t>Начало</w:t>
            </w:r>
            <w:proofErr w:type="spellEnd"/>
            <w:r w:rsidRPr="007A5DB4">
              <w:rPr>
                <w:rFonts w:ascii="Times New Roman" w:eastAsia="Times New Roman" w:hAnsi="Times New Roman" w:cs="Times New Roman"/>
                <w:b/>
                <w:bCs/>
                <w:kern w:val="0"/>
                <w:sz w:val="20"/>
                <w:szCs w:val="20"/>
                <w:lang w:val="en-US" w:eastAsia="ar-SA"/>
              </w:rPr>
              <w:t xml:space="preserve"> </w:t>
            </w:r>
            <w:r w:rsidRPr="007A5DB4">
              <w:rPr>
                <w:rFonts w:ascii="Times New Roman" w:eastAsia="Times New Roman" w:hAnsi="Times New Roman" w:cs="Times New Roman"/>
                <w:b/>
                <w:bCs/>
                <w:kern w:val="0"/>
                <w:sz w:val="20"/>
                <w:szCs w:val="20"/>
                <w:lang w:eastAsia="ar-SA"/>
              </w:rPr>
              <w:t>оказания услуг</w:t>
            </w:r>
          </w:p>
        </w:tc>
        <w:tc>
          <w:tcPr>
            <w:tcW w:w="1984" w:type="dxa"/>
            <w:tcBorders>
              <w:top w:val="single" w:sz="2" w:space="0" w:color="000000"/>
              <w:left w:val="single" w:sz="2" w:space="0" w:color="000000"/>
              <w:bottom w:val="single" w:sz="2" w:space="0" w:color="000000"/>
              <w:right w:val="single" w:sz="2" w:space="0" w:color="000000"/>
            </w:tcBorders>
            <w:hideMark/>
          </w:tcPr>
          <w:p w:rsidR="007A5DB4" w:rsidRPr="007A5DB4" w:rsidRDefault="007A5DB4" w:rsidP="0050714B">
            <w:pPr>
              <w:suppressLineNumbers/>
              <w:tabs>
                <w:tab w:val="left" w:pos="9923"/>
              </w:tabs>
              <w:suppressAutoHyphens/>
              <w:spacing w:after="0" w:line="240" w:lineRule="auto"/>
              <w:contextualSpacing/>
              <w:rPr>
                <w:rFonts w:ascii="Times New Roman" w:eastAsia="Times New Roman" w:hAnsi="Times New Roman" w:cs="Times New Roman"/>
                <w:b/>
                <w:bCs/>
                <w:kern w:val="0"/>
                <w:sz w:val="20"/>
                <w:szCs w:val="20"/>
                <w:lang w:eastAsia="ar-SA"/>
              </w:rPr>
            </w:pPr>
            <w:r w:rsidRPr="007A5DB4">
              <w:rPr>
                <w:rFonts w:ascii="Times New Roman" w:eastAsia="Times New Roman" w:hAnsi="Times New Roman" w:cs="Times New Roman"/>
                <w:b/>
                <w:bCs/>
                <w:kern w:val="0"/>
                <w:sz w:val="20"/>
                <w:szCs w:val="20"/>
                <w:lang w:eastAsia="ar-SA"/>
              </w:rPr>
              <w:t>Вид оказанных услуг</w:t>
            </w:r>
          </w:p>
        </w:tc>
        <w:tc>
          <w:tcPr>
            <w:tcW w:w="1701" w:type="dxa"/>
            <w:tcBorders>
              <w:top w:val="single" w:sz="2" w:space="0" w:color="000000"/>
              <w:left w:val="single" w:sz="2" w:space="0" w:color="000000"/>
              <w:bottom w:val="single" w:sz="2" w:space="0" w:color="000000"/>
              <w:right w:val="nil"/>
            </w:tcBorders>
            <w:hideMark/>
          </w:tcPr>
          <w:p w:rsidR="007A5DB4" w:rsidRPr="007A5DB4" w:rsidRDefault="007A5DB4" w:rsidP="0050714B">
            <w:pPr>
              <w:suppressLineNumbers/>
              <w:tabs>
                <w:tab w:val="left" w:pos="9923"/>
              </w:tabs>
              <w:suppressAutoHyphens/>
              <w:spacing w:after="0" w:line="240" w:lineRule="auto"/>
              <w:contextualSpacing/>
              <w:rPr>
                <w:rFonts w:ascii="Times New Roman" w:eastAsia="Times New Roman" w:hAnsi="Times New Roman" w:cs="Times New Roman"/>
                <w:b/>
                <w:bCs/>
                <w:kern w:val="0"/>
                <w:sz w:val="20"/>
                <w:szCs w:val="20"/>
                <w:lang w:eastAsia="ar-SA"/>
              </w:rPr>
            </w:pPr>
            <w:proofErr w:type="spellStart"/>
            <w:r w:rsidRPr="007A5DB4">
              <w:rPr>
                <w:rFonts w:ascii="Times New Roman" w:eastAsia="Times New Roman" w:hAnsi="Times New Roman" w:cs="Times New Roman"/>
                <w:b/>
                <w:bCs/>
                <w:kern w:val="0"/>
                <w:sz w:val="20"/>
                <w:szCs w:val="20"/>
                <w:lang w:val="en-US" w:eastAsia="ar-SA"/>
              </w:rPr>
              <w:t>Окончание</w:t>
            </w:r>
            <w:proofErr w:type="spellEnd"/>
            <w:r w:rsidRPr="007A5DB4">
              <w:rPr>
                <w:rFonts w:ascii="Times New Roman" w:eastAsia="Times New Roman" w:hAnsi="Times New Roman" w:cs="Times New Roman"/>
                <w:b/>
                <w:bCs/>
                <w:kern w:val="0"/>
                <w:sz w:val="20"/>
                <w:szCs w:val="20"/>
                <w:lang w:val="en-US" w:eastAsia="ar-SA"/>
              </w:rPr>
              <w:t xml:space="preserve"> </w:t>
            </w:r>
            <w:r w:rsidRPr="007A5DB4">
              <w:rPr>
                <w:rFonts w:ascii="Times New Roman" w:eastAsia="Times New Roman" w:hAnsi="Times New Roman" w:cs="Times New Roman"/>
                <w:b/>
                <w:bCs/>
                <w:kern w:val="0"/>
                <w:sz w:val="20"/>
                <w:szCs w:val="20"/>
                <w:lang w:eastAsia="ar-SA"/>
              </w:rPr>
              <w:t>оказания услуг</w:t>
            </w:r>
          </w:p>
        </w:tc>
        <w:tc>
          <w:tcPr>
            <w:tcW w:w="1418" w:type="dxa"/>
            <w:tcBorders>
              <w:top w:val="single" w:sz="2" w:space="0" w:color="000000"/>
              <w:left w:val="single" w:sz="2" w:space="0" w:color="000000"/>
              <w:bottom w:val="single" w:sz="2" w:space="0" w:color="000000"/>
              <w:right w:val="single" w:sz="2" w:space="0" w:color="000000"/>
            </w:tcBorders>
            <w:hideMark/>
          </w:tcPr>
          <w:p w:rsidR="007A5DB4" w:rsidRPr="007A5DB4" w:rsidRDefault="007A5DB4" w:rsidP="0050714B">
            <w:pPr>
              <w:suppressLineNumbers/>
              <w:tabs>
                <w:tab w:val="left" w:pos="9923"/>
              </w:tabs>
              <w:suppressAutoHyphens/>
              <w:spacing w:after="0" w:line="240" w:lineRule="auto"/>
              <w:contextualSpacing/>
              <w:rPr>
                <w:rFonts w:ascii="Times New Roman" w:eastAsia="Times New Roman" w:hAnsi="Times New Roman" w:cs="Times New Roman"/>
                <w:b/>
                <w:bCs/>
                <w:kern w:val="0"/>
                <w:sz w:val="20"/>
                <w:szCs w:val="20"/>
                <w:lang w:eastAsia="ar-SA"/>
              </w:rPr>
            </w:pPr>
            <w:r w:rsidRPr="007A5DB4">
              <w:rPr>
                <w:rFonts w:ascii="Times New Roman" w:eastAsia="Times New Roman" w:hAnsi="Times New Roman" w:cs="Times New Roman"/>
                <w:b/>
                <w:bCs/>
                <w:kern w:val="0"/>
                <w:sz w:val="20"/>
                <w:szCs w:val="20"/>
                <w:lang w:eastAsia="ar-SA"/>
              </w:rPr>
              <w:t xml:space="preserve">Продолжительность оказания услуг </w:t>
            </w:r>
          </w:p>
        </w:tc>
        <w:tc>
          <w:tcPr>
            <w:tcW w:w="1276" w:type="dxa"/>
            <w:tcBorders>
              <w:top w:val="single" w:sz="2" w:space="0" w:color="000000"/>
              <w:left w:val="single" w:sz="2" w:space="0" w:color="000000"/>
              <w:bottom w:val="single" w:sz="2" w:space="0" w:color="000000"/>
              <w:right w:val="single" w:sz="2" w:space="0" w:color="000000"/>
            </w:tcBorders>
            <w:hideMark/>
          </w:tcPr>
          <w:p w:rsidR="007A5DB4" w:rsidRPr="007A5DB4" w:rsidRDefault="007A5DB4" w:rsidP="0050714B">
            <w:pPr>
              <w:suppressLineNumbers/>
              <w:tabs>
                <w:tab w:val="left" w:pos="9923"/>
              </w:tabs>
              <w:suppressAutoHyphens/>
              <w:spacing w:after="0" w:line="240" w:lineRule="auto"/>
              <w:contextualSpacing/>
              <w:rPr>
                <w:rFonts w:ascii="Times New Roman" w:eastAsia="Times New Roman" w:hAnsi="Times New Roman" w:cs="Times New Roman"/>
                <w:b/>
                <w:bCs/>
                <w:kern w:val="0"/>
                <w:sz w:val="20"/>
                <w:szCs w:val="20"/>
                <w:lang w:eastAsia="ar-SA"/>
              </w:rPr>
            </w:pPr>
            <w:proofErr w:type="spellStart"/>
            <w:r w:rsidRPr="007A5DB4">
              <w:rPr>
                <w:rFonts w:ascii="Times New Roman" w:eastAsia="Times New Roman" w:hAnsi="Times New Roman" w:cs="Times New Roman"/>
                <w:b/>
                <w:bCs/>
                <w:kern w:val="0"/>
                <w:sz w:val="20"/>
                <w:szCs w:val="20"/>
                <w:lang w:val="en-US" w:eastAsia="ar-SA"/>
              </w:rPr>
              <w:t>Объем</w:t>
            </w:r>
            <w:proofErr w:type="spellEnd"/>
            <w:r w:rsidRPr="007A5DB4">
              <w:rPr>
                <w:rFonts w:ascii="Times New Roman" w:eastAsia="Times New Roman" w:hAnsi="Times New Roman" w:cs="Times New Roman"/>
                <w:b/>
                <w:bCs/>
                <w:kern w:val="0"/>
                <w:sz w:val="20"/>
                <w:szCs w:val="20"/>
                <w:lang w:val="en-US" w:eastAsia="ar-SA"/>
              </w:rPr>
              <w:t xml:space="preserve"> </w:t>
            </w:r>
            <w:r w:rsidRPr="007A5DB4">
              <w:rPr>
                <w:rFonts w:ascii="Times New Roman" w:eastAsia="Times New Roman" w:hAnsi="Times New Roman" w:cs="Times New Roman"/>
                <w:b/>
                <w:bCs/>
                <w:kern w:val="0"/>
                <w:sz w:val="20"/>
                <w:szCs w:val="20"/>
                <w:lang w:eastAsia="ar-SA"/>
              </w:rPr>
              <w:t>оказанных услуг</w:t>
            </w:r>
          </w:p>
        </w:tc>
        <w:tc>
          <w:tcPr>
            <w:tcW w:w="1842" w:type="dxa"/>
            <w:tcBorders>
              <w:top w:val="single" w:sz="2" w:space="0" w:color="000000"/>
              <w:left w:val="single" w:sz="2" w:space="0" w:color="000000"/>
              <w:bottom w:val="single" w:sz="2" w:space="0" w:color="000000"/>
              <w:right w:val="single" w:sz="4" w:space="0" w:color="auto"/>
            </w:tcBorders>
            <w:hideMark/>
          </w:tcPr>
          <w:p w:rsidR="007A5DB4" w:rsidRPr="007A5DB4" w:rsidRDefault="007A5DB4" w:rsidP="0050714B">
            <w:pPr>
              <w:suppressLineNumbers/>
              <w:tabs>
                <w:tab w:val="left" w:pos="9923"/>
              </w:tabs>
              <w:suppressAutoHyphens/>
              <w:spacing w:after="0" w:line="240" w:lineRule="auto"/>
              <w:contextualSpacing/>
              <w:rPr>
                <w:rFonts w:ascii="Times New Roman" w:eastAsia="Times New Roman" w:hAnsi="Times New Roman" w:cs="Times New Roman"/>
                <w:b/>
                <w:bCs/>
                <w:kern w:val="0"/>
                <w:sz w:val="20"/>
                <w:szCs w:val="20"/>
                <w:lang w:eastAsia="ar-SA"/>
              </w:rPr>
            </w:pPr>
            <w:r w:rsidRPr="007A5DB4">
              <w:rPr>
                <w:rFonts w:ascii="Times New Roman" w:eastAsia="Times New Roman" w:hAnsi="Times New Roman" w:cs="Times New Roman"/>
                <w:b/>
                <w:bCs/>
                <w:kern w:val="0"/>
                <w:sz w:val="20"/>
                <w:szCs w:val="20"/>
                <w:lang w:eastAsia="ar-SA"/>
              </w:rPr>
              <w:t xml:space="preserve">Оценка качества услуги от 1 до 5 </w:t>
            </w:r>
          </w:p>
        </w:tc>
      </w:tr>
      <w:tr w:rsidR="007A5DB4" w:rsidRPr="007A5DB4" w:rsidTr="006134BF">
        <w:tc>
          <w:tcPr>
            <w:tcW w:w="520" w:type="dxa"/>
            <w:tcBorders>
              <w:top w:val="nil"/>
              <w:left w:val="single" w:sz="2" w:space="0" w:color="000000"/>
              <w:bottom w:val="single" w:sz="2" w:space="0" w:color="000000"/>
              <w:right w:val="nil"/>
            </w:tcBorders>
            <w:hideMark/>
          </w:tcPr>
          <w:p w:rsidR="007A5DB4" w:rsidRPr="007A5DB4" w:rsidRDefault="007A5DB4" w:rsidP="0050714B">
            <w:pPr>
              <w:suppressLineNumbers/>
              <w:tabs>
                <w:tab w:val="left" w:pos="9923"/>
              </w:tabs>
              <w:suppressAutoHyphens/>
              <w:spacing w:after="0" w:line="240" w:lineRule="auto"/>
              <w:contextualSpacing/>
              <w:rPr>
                <w:rFonts w:ascii="Times New Roman" w:eastAsia="Times New Roman" w:hAnsi="Times New Roman" w:cs="Times New Roman"/>
                <w:kern w:val="0"/>
                <w:sz w:val="20"/>
                <w:szCs w:val="20"/>
                <w:lang w:val="en-US" w:eastAsia="ar-SA"/>
              </w:rPr>
            </w:pPr>
            <w:r w:rsidRPr="007A5DB4">
              <w:rPr>
                <w:rFonts w:ascii="Times New Roman" w:eastAsia="Times New Roman" w:hAnsi="Times New Roman" w:cs="Times New Roman"/>
                <w:kern w:val="0"/>
                <w:sz w:val="20"/>
                <w:szCs w:val="20"/>
                <w:lang w:val="en-US" w:eastAsia="ar-SA"/>
              </w:rPr>
              <w:t>1</w:t>
            </w:r>
          </w:p>
        </w:tc>
        <w:tc>
          <w:tcPr>
            <w:tcW w:w="1407" w:type="dxa"/>
            <w:tcBorders>
              <w:top w:val="nil"/>
              <w:left w:val="single" w:sz="2" w:space="0" w:color="000000"/>
              <w:bottom w:val="single" w:sz="2" w:space="0" w:color="000000"/>
              <w:right w:val="nil"/>
            </w:tcBorders>
          </w:tcPr>
          <w:p w:rsidR="007A5DB4" w:rsidRPr="007A5DB4" w:rsidRDefault="007A5DB4" w:rsidP="0050714B">
            <w:pPr>
              <w:suppressLineNumbers/>
              <w:tabs>
                <w:tab w:val="left" w:pos="9923"/>
              </w:tabs>
              <w:suppressAutoHyphens/>
              <w:spacing w:after="0" w:line="240" w:lineRule="auto"/>
              <w:contextualSpacing/>
              <w:rPr>
                <w:rFonts w:ascii="Times New Roman" w:eastAsia="Times New Roman" w:hAnsi="Times New Roman" w:cs="Times New Roman"/>
                <w:kern w:val="0"/>
                <w:sz w:val="20"/>
                <w:szCs w:val="20"/>
                <w:lang w:val="en-US" w:eastAsia="ar-SA"/>
              </w:rPr>
            </w:pPr>
          </w:p>
        </w:tc>
        <w:tc>
          <w:tcPr>
            <w:tcW w:w="1984" w:type="dxa"/>
            <w:tcBorders>
              <w:top w:val="nil"/>
              <w:left w:val="single" w:sz="2" w:space="0" w:color="000000"/>
              <w:bottom w:val="single" w:sz="2" w:space="0" w:color="000000"/>
              <w:right w:val="single" w:sz="2" w:space="0" w:color="000000"/>
            </w:tcBorders>
          </w:tcPr>
          <w:p w:rsidR="007A5DB4" w:rsidRPr="007A5DB4" w:rsidRDefault="007A5DB4" w:rsidP="0050714B">
            <w:pPr>
              <w:suppressLineNumbers/>
              <w:tabs>
                <w:tab w:val="left" w:pos="9923"/>
              </w:tabs>
              <w:suppressAutoHyphens/>
              <w:spacing w:after="0" w:line="240" w:lineRule="auto"/>
              <w:contextualSpacing/>
              <w:rPr>
                <w:rFonts w:ascii="Times New Roman" w:eastAsia="Times New Roman" w:hAnsi="Times New Roman" w:cs="Times New Roman"/>
                <w:kern w:val="0"/>
                <w:sz w:val="20"/>
                <w:szCs w:val="20"/>
                <w:lang w:val="en-US" w:eastAsia="ar-SA"/>
              </w:rPr>
            </w:pPr>
          </w:p>
        </w:tc>
        <w:tc>
          <w:tcPr>
            <w:tcW w:w="1701" w:type="dxa"/>
            <w:tcBorders>
              <w:top w:val="nil"/>
              <w:left w:val="single" w:sz="2" w:space="0" w:color="000000"/>
              <w:bottom w:val="single" w:sz="2" w:space="0" w:color="000000"/>
              <w:right w:val="nil"/>
            </w:tcBorders>
          </w:tcPr>
          <w:p w:rsidR="007A5DB4" w:rsidRPr="007A5DB4" w:rsidRDefault="007A5DB4" w:rsidP="0050714B">
            <w:pPr>
              <w:suppressLineNumbers/>
              <w:tabs>
                <w:tab w:val="left" w:pos="9923"/>
              </w:tabs>
              <w:suppressAutoHyphens/>
              <w:spacing w:after="0" w:line="240" w:lineRule="auto"/>
              <w:contextualSpacing/>
              <w:rPr>
                <w:rFonts w:ascii="Times New Roman" w:eastAsia="Times New Roman" w:hAnsi="Times New Roman" w:cs="Times New Roman"/>
                <w:kern w:val="0"/>
                <w:sz w:val="20"/>
                <w:szCs w:val="20"/>
                <w:lang w:val="en-US" w:eastAsia="ar-SA"/>
              </w:rPr>
            </w:pPr>
          </w:p>
        </w:tc>
        <w:tc>
          <w:tcPr>
            <w:tcW w:w="1418" w:type="dxa"/>
            <w:tcBorders>
              <w:top w:val="nil"/>
              <w:left w:val="single" w:sz="2" w:space="0" w:color="000000"/>
              <w:bottom w:val="single" w:sz="2" w:space="0" w:color="000000"/>
              <w:right w:val="single" w:sz="2" w:space="0" w:color="000000"/>
            </w:tcBorders>
          </w:tcPr>
          <w:p w:rsidR="007A5DB4" w:rsidRPr="007A5DB4" w:rsidRDefault="007A5DB4" w:rsidP="0050714B">
            <w:pPr>
              <w:suppressLineNumbers/>
              <w:tabs>
                <w:tab w:val="left" w:pos="9923"/>
              </w:tabs>
              <w:suppressAutoHyphens/>
              <w:spacing w:after="0" w:line="240" w:lineRule="auto"/>
              <w:contextualSpacing/>
              <w:rPr>
                <w:rFonts w:ascii="Times New Roman" w:eastAsia="Times New Roman" w:hAnsi="Times New Roman" w:cs="Times New Roman"/>
                <w:kern w:val="0"/>
                <w:sz w:val="20"/>
                <w:szCs w:val="20"/>
                <w:lang w:val="en-US" w:eastAsia="ar-SA"/>
              </w:rPr>
            </w:pPr>
          </w:p>
        </w:tc>
        <w:tc>
          <w:tcPr>
            <w:tcW w:w="1276" w:type="dxa"/>
            <w:tcBorders>
              <w:top w:val="nil"/>
              <w:left w:val="single" w:sz="2" w:space="0" w:color="000000"/>
              <w:bottom w:val="single" w:sz="2" w:space="0" w:color="000000"/>
              <w:right w:val="single" w:sz="2" w:space="0" w:color="000000"/>
            </w:tcBorders>
          </w:tcPr>
          <w:p w:rsidR="007A5DB4" w:rsidRPr="007A5DB4" w:rsidRDefault="007A5DB4" w:rsidP="0050714B">
            <w:pPr>
              <w:suppressLineNumbers/>
              <w:tabs>
                <w:tab w:val="left" w:pos="9923"/>
              </w:tabs>
              <w:suppressAutoHyphens/>
              <w:spacing w:after="0" w:line="240" w:lineRule="auto"/>
              <w:contextualSpacing/>
              <w:rPr>
                <w:rFonts w:ascii="Times New Roman" w:eastAsia="Times New Roman" w:hAnsi="Times New Roman" w:cs="Times New Roman"/>
                <w:kern w:val="0"/>
                <w:sz w:val="20"/>
                <w:szCs w:val="20"/>
                <w:lang w:val="en-US" w:eastAsia="ar-SA"/>
              </w:rPr>
            </w:pPr>
          </w:p>
        </w:tc>
        <w:tc>
          <w:tcPr>
            <w:tcW w:w="1842" w:type="dxa"/>
            <w:tcBorders>
              <w:top w:val="single" w:sz="2" w:space="0" w:color="000000"/>
              <w:left w:val="single" w:sz="2" w:space="0" w:color="000000"/>
              <w:bottom w:val="single" w:sz="2" w:space="0" w:color="000000"/>
              <w:right w:val="single" w:sz="4" w:space="0" w:color="auto"/>
            </w:tcBorders>
          </w:tcPr>
          <w:p w:rsidR="007A5DB4" w:rsidRPr="007A5DB4" w:rsidRDefault="007A5DB4" w:rsidP="0050714B">
            <w:pPr>
              <w:suppressLineNumbers/>
              <w:tabs>
                <w:tab w:val="left" w:pos="9923"/>
              </w:tabs>
              <w:suppressAutoHyphens/>
              <w:spacing w:after="0" w:line="240" w:lineRule="auto"/>
              <w:contextualSpacing/>
              <w:rPr>
                <w:rFonts w:ascii="Times New Roman" w:eastAsia="Times New Roman" w:hAnsi="Times New Roman" w:cs="Times New Roman"/>
                <w:kern w:val="0"/>
                <w:sz w:val="20"/>
                <w:szCs w:val="20"/>
                <w:lang w:val="en-US" w:eastAsia="ar-SA"/>
              </w:rPr>
            </w:pPr>
          </w:p>
        </w:tc>
      </w:tr>
      <w:tr w:rsidR="007A5DB4" w:rsidRPr="007A5DB4" w:rsidTr="006134BF">
        <w:tc>
          <w:tcPr>
            <w:tcW w:w="520" w:type="dxa"/>
            <w:tcBorders>
              <w:top w:val="nil"/>
              <w:left w:val="single" w:sz="2" w:space="0" w:color="000000"/>
              <w:bottom w:val="single" w:sz="2" w:space="0" w:color="000000"/>
              <w:right w:val="nil"/>
            </w:tcBorders>
            <w:hideMark/>
          </w:tcPr>
          <w:p w:rsidR="007A5DB4" w:rsidRPr="007A5DB4" w:rsidRDefault="007A5DB4" w:rsidP="0050714B">
            <w:pPr>
              <w:suppressLineNumbers/>
              <w:tabs>
                <w:tab w:val="left" w:pos="9923"/>
              </w:tabs>
              <w:suppressAutoHyphens/>
              <w:spacing w:after="0" w:line="240" w:lineRule="auto"/>
              <w:contextualSpacing/>
              <w:rPr>
                <w:rFonts w:ascii="Times New Roman" w:eastAsia="Times New Roman" w:hAnsi="Times New Roman" w:cs="Times New Roman"/>
                <w:kern w:val="0"/>
                <w:sz w:val="20"/>
                <w:szCs w:val="20"/>
                <w:lang w:val="en-US" w:eastAsia="ar-SA"/>
              </w:rPr>
            </w:pPr>
            <w:r w:rsidRPr="007A5DB4">
              <w:rPr>
                <w:rFonts w:ascii="Times New Roman" w:eastAsia="Times New Roman" w:hAnsi="Times New Roman" w:cs="Times New Roman"/>
                <w:kern w:val="0"/>
                <w:sz w:val="20"/>
                <w:szCs w:val="20"/>
                <w:lang w:val="en-US" w:eastAsia="ar-SA"/>
              </w:rPr>
              <w:t>2</w:t>
            </w:r>
          </w:p>
        </w:tc>
        <w:tc>
          <w:tcPr>
            <w:tcW w:w="1407" w:type="dxa"/>
            <w:tcBorders>
              <w:top w:val="nil"/>
              <w:left w:val="single" w:sz="2" w:space="0" w:color="000000"/>
              <w:bottom w:val="single" w:sz="2" w:space="0" w:color="000000"/>
              <w:right w:val="nil"/>
            </w:tcBorders>
          </w:tcPr>
          <w:p w:rsidR="007A5DB4" w:rsidRPr="007A5DB4" w:rsidRDefault="007A5DB4" w:rsidP="0050714B">
            <w:pPr>
              <w:suppressLineNumbers/>
              <w:tabs>
                <w:tab w:val="left" w:pos="9923"/>
              </w:tabs>
              <w:suppressAutoHyphens/>
              <w:spacing w:after="0" w:line="240" w:lineRule="auto"/>
              <w:contextualSpacing/>
              <w:rPr>
                <w:rFonts w:ascii="Times New Roman" w:eastAsia="Times New Roman" w:hAnsi="Times New Roman" w:cs="Times New Roman"/>
                <w:kern w:val="0"/>
                <w:sz w:val="20"/>
                <w:szCs w:val="20"/>
                <w:lang w:val="en-US" w:eastAsia="ar-SA"/>
              </w:rPr>
            </w:pPr>
          </w:p>
        </w:tc>
        <w:tc>
          <w:tcPr>
            <w:tcW w:w="1984" w:type="dxa"/>
            <w:tcBorders>
              <w:top w:val="nil"/>
              <w:left w:val="single" w:sz="2" w:space="0" w:color="000000"/>
              <w:bottom w:val="single" w:sz="2" w:space="0" w:color="000000"/>
              <w:right w:val="single" w:sz="2" w:space="0" w:color="000000"/>
            </w:tcBorders>
          </w:tcPr>
          <w:p w:rsidR="007A5DB4" w:rsidRPr="007A5DB4" w:rsidRDefault="007A5DB4" w:rsidP="0050714B">
            <w:pPr>
              <w:suppressLineNumbers/>
              <w:tabs>
                <w:tab w:val="left" w:pos="9923"/>
              </w:tabs>
              <w:suppressAutoHyphens/>
              <w:spacing w:after="0" w:line="240" w:lineRule="auto"/>
              <w:contextualSpacing/>
              <w:rPr>
                <w:rFonts w:ascii="Times New Roman" w:eastAsia="Times New Roman" w:hAnsi="Times New Roman" w:cs="Times New Roman"/>
                <w:kern w:val="0"/>
                <w:sz w:val="20"/>
                <w:szCs w:val="20"/>
                <w:lang w:val="en-US" w:eastAsia="ar-SA"/>
              </w:rPr>
            </w:pPr>
          </w:p>
        </w:tc>
        <w:tc>
          <w:tcPr>
            <w:tcW w:w="1701" w:type="dxa"/>
            <w:tcBorders>
              <w:top w:val="nil"/>
              <w:left w:val="single" w:sz="2" w:space="0" w:color="000000"/>
              <w:bottom w:val="single" w:sz="2" w:space="0" w:color="000000"/>
              <w:right w:val="nil"/>
            </w:tcBorders>
          </w:tcPr>
          <w:p w:rsidR="007A5DB4" w:rsidRPr="007A5DB4" w:rsidRDefault="007A5DB4" w:rsidP="0050714B">
            <w:pPr>
              <w:suppressLineNumbers/>
              <w:tabs>
                <w:tab w:val="left" w:pos="9923"/>
              </w:tabs>
              <w:suppressAutoHyphens/>
              <w:spacing w:after="0" w:line="240" w:lineRule="auto"/>
              <w:contextualSpacing/>
              <w:rPr>
                <w:rFonts w:ascii="Times New Roman" w:eastAsia="Times New Roman" w:hAnsi="Times New Roman" w:cs="Times New Roman"/>
                <w:kern w:val="0"/>
                <w:sz w:val="20"/>
                <w:szCs w:val="20"/>
                <w:lang w:val="en-US" w:eastAsia="ar-SA"/>
              </w:rPr>
            </w:pPr>
          </w:p>
        </w:tc>
        <w:tc>
          <w:tcPr>
            <w:tcW w:w="1418" w:type="dxa"/>
            <w:tcBorders>
              <w:top w:val="nil"/>
              <w:left w:val="single" w:sz="2" w:space="0" w:color="000000"/>
              <w:bottom w:val="single" w:sz="2" w:space="0" w:color="000000"/>
              <w:right w:val="single" w:sz="2" w:space="0" w:color="000000"/>
            </w:tcBorders>
          </w:tcPr>
          <w:p w:rsidR="007A5DB4" w:rsidRPr="007A5DB4" w:rsidRDefault="007A5DB4" w:rsidP="0050714B">
            <w:pPr>
              <w:suppressLineNumbers/>
              <w:tabs>
                <w:tab w:val="left" w:pos="9923"/>
              </w:tabs>
              <w:suppressAutoHyphens/>
              <w:spacing w:after="0" w:line="240" w:lineRule="auto"/>
              <w:contextualSpacing/>
              <w:rPr>
                <w:rFonts w:ascii="Times New Roman" w:eastAsia="Times New Roman" w:hAnsi="Times New Roman" w:cs="Times New Roman"/>
                <w:kern w:val="0"/>
                <w:sz w:val="20"/>
                <w:szCs w:val="20"/>
                <w:lang w:val="en-US" w:eastAsia="ar-SA"/>
              </w:rPr>
            </w:pPr>
          </w:p>
        </w:tc>
        <w:tc>
          <w:tcPr>
            <w:tcW w:w="1276" w:type="dxa"/>
            <w:tcBorders>
              <w:top w:val="nil"/>
              <w:left w:val="single" w:sz="2" w:space="0" w:color="000000"/>
              <w:bottom w:val="single" w:sz="2" w:space="0" w:color="000000"/>
              <w:right w:val="single" w:sz="2" w:space="0" w:color="000000"/>
            </w:tcBorders>
          </w:tcPr>
          <w:p w:rsidR="007A5DB4" w:rsidRPr="007A5DB4" w:rsidRDefault="007A5DB4" w:rsidP="0050714B">
            <w:pPr>
              <w:suppressLineNumbers/>
              <w:tabs>
                <w:tab w:val="left" w:pos="9923"/>
              </w:tabs>
              <w:suppressAutoHyphens/>
              <w:spacing w:after="0" w:line="240" w:lineRule="auto"/>
              <w:contextualSpacing/>
              <w:rPr>
                <w:rFonts w:ascii="Times New Roman" w:eastAsia="Times New Roman" w:hAnsi="Times New Roman" w:cs="Times New Roman"/>
                <w:kern w:val="0"/>
                <w:sz w:val="20"/>
                <w:szCs w:val="20"/>
                <w:lang w:val="en-US" w:eastAsia="ar-SA"/>
              </w:rPr>
            </w:pPr>
          </w:p>
        </w:tc>
        <w:tc>
          <w:tcPr>
            <w:tcW w:w="1842" w:type="dxa"/>
            <w:tcBorders>
              <w:top w:val="single" w:sz="2" w:space="0" w:color="000000"/>
              <w:left w:val="single" w:sz="2" w:space="0" w:color="000000"/>
              <w:bottom w:val="single" w:sz="2" w:space="0" w:color="000000"/>
              <w:right w:val="single" w:sz="4" w:space="0" w:color="auto"/>
            </w:tcBorders>
          </w:tcPr>
          <w:p w:rsidR="007A5DB4" w:rsidRPr="007A5DB4" w:rsidRDefault="007A5DB4" w:rsidP="0050714B">
            <w:pPr>
              <w:suppressLineNumbers/>
              <w:tabs>
                <w:tab w:val="left" w:pos="9923"/>
              </w:tabs>
              <w:suppressAutoHyphens/>
              <w:spacing w:after="0" w:line="240" w:lineRule="auto"/>
              <w:contextualSpacing/>
              <w:rPr>
                <w:rFonts w:ascii="Times New Roman" w:eastAsia="Times New Roman" w:hAnsi="Times New Roman" w:cs="Times New Roman"/>
                <w:kern w:val="0"/>
                <w:sz w:val="20"/>
                <w:szCs w:val="20"/>
                <w:lang w:val="en-US" w:eastAsia="ar-SA"/>
              </w:rPr>
            </w:pPr>
          </w:p>
        </w:tc>
      </w:tr>
      <w:tr w:rsidR="007A5DB4" w:rsidRPr="007A5DB4" w:rsidTr="006134BF">
        <w:tc>
          <w:tcPr>
            <w:tcW w:w="520" w:type="dxa"/>
            <w:tcBorders>
              <w:top w:val="nil"/>
              <w:left w:val="single" w:sz="2" w:space="0" w:color="000000"/>
              <w:bottom w:val="single" w:sz="2" w:space="0" w:color="000000"/>
              <w:right w:val="nil"/>
            </w:tcBorders>
            <w:hideMark/>
          </w:tcPr>
          <w:p w:rsidR="007A5DB4" w:rsidRPr="007A5DB4" w:rsidRDefault="007A5DB4" w:rsidP="0050714B">
            <w:pPr>
              <w:suppressLineNumbers/>
              <w:tabs>
                <w:tab w:val="left" w:pos="9923"/>
              </w:tabs>
              <w:suppressAutoHyphens/>
              <w:spacing w:after="0" w:line="240" w:lineRule="auto"/>
              <w:contextualSpacing/>
              <w:rPr>
                <w:rFonts w:ascii="Times New Roman" w:eastAsia="Times New Roman" w:hAnsi="Times New Roman" w:cs="Times New Roman"/>
                <w:kern w:val="0"/>
                <w:sz w:val="20"/>
                <w:szCs w:val="20"/>
                <w:lang w:val="en-US" w:eastAsia="ar-SA"/>
              </w:rPr>
            </w:pPr>
            <w:r w:rsidRPr="007A5DB4">
              <w:rPr>
                <w:rFonts w:ascii="Times New Roman" w:eastAsia="Times New Roman" w:hAnsi="Times New Roman" w:cs="Times New Roman"/>
                <w:kern w:val="0"/>
                <w:sz w:val="20"/>
                <w:szCs w:val="20"/>
                <w:lang w:val="en-US" w:eastAsia="ar-SA"/>
              </w:rPr>
              <w:t>3</w:t>
            </w:r>
          </w:p>
        </w:tc>
        <w:tc>
          <w:tcPr>
            <w:tcW w:w="1407" w:type="dxa"/>
            <w:tcBorders>
              <w:top w:val="nil"/>
              <w:left w:val="single" w:sz="2" w:space="0" w:color="000000"/>
              <w:bottom w:val="single" w:sz="2" w:space="0" w:color="000000"/>
              <w:right w:val="nil"/>
            </w:tcBorders>
          </w:tcPr>
          <w:p w:rsidR="007A5DB4" w:rsidRPr="007A5DB4" w:rsidRDefault="007A5DB4" w:rsidP="0050714B">
            <w:pPr>
              <w:suppressLineNumbers/>
              <w:tabs>
                <w:tab w:val="left" w:pos="9923"/>
              </w:tabs>
              <w:suppressAutoHyphens/>
              <w:spacing w:after="0" w:line="240" w:lineRule="auto"/>
              <w:contextualSpacing/>
              <w:rPr>
                <w:rFonts w:ascii="Times New Roman" w:eastAsia="Times New Roman" w:hAnsi="Times New Roman" w:cs="Times New Roman"/>
                <w:kern w:val="0"/>
                <w:sz w:val="20"/>
                <w:szCs w:val="20"/>
                <w:lang w:val="en-US" w:eastAsia="ar-SA"/>
              </w:rPr>
            </w:pPr>
          </w:p>
        </w:tc>
        <w:tc>
          <w:tcPr>
            <w:tcW w:w="1984" w:type="dxa"/>
            <w:tcBorders>
              <w:top w:val="nil"/>
              <w:left w:val="single" w:sz="2" w:space="0" w:color="000000"/>
              <w:bottom w:val="single" w:sz="2" w:space="0" w:color="000000"/>
              <w:right w:val="single" w:sz="2" w:space="0" w:color="000000"/>
            </w:tcBorders>
          </w:tcPr>
          <w:p w:rsidR="007A5DB4" w:rsidRPr="007A5DB4" w:rsidRDefault="007A5DB4" w:rsidP="0050714B">
            <w:pPr>
              <w:suppressLineNumbers/>
              <w:tabs>
                <w:tab w:val="left" w:pos="9923"/>
              </w:tabs>
              <w:suppressAutoHyphens/>
              <w:spacing w:after="0" w:line="240" w:lineRule="auto"/>
              <w:contextualSpacing/>
              <w:rPr>
                <w:rFonts w:ascii="Times New Roman" w:eastAsia="Times New Roman" w:hAnsi="Times New Roman" w:cs="Times New Roman"/>
                <w:kern w:val="0"/>
                <w:sz w:val="20"/>
                <w:szCs w:val="20"/>
                <w:lang w:val="en-US" w:eastAsia="ar-SA"/>
              </w:rPr>
            </w:pPr>
          </w:p>
        </w:tc>
        <w:tc>
          <w:tcPr>
            <w:tcW w:w="1701" w:type="dxa"/>
            <w:tcBorders>
              <w:top w:val="nil"/>
              <w:left w:val="single" w:sz="2" w:space="0" w:color="000000"/>
              <w:bottom w:val="single" w:sz="2" w:space="0" w:color="000000"/>
              <w:right w:val="nil"/>
            </w:tcBorders>
          </w:tcPr>
          <w:p w:rsidR="007A5DB4" w:rsidRPr="007A5DB4" w:rsidRDefault="007A5DB4" w:rsidP="0050714B">
            <w:pPr>
              <w:suppressLineNumbers/>
              <w:tabs>
                <w:tab w:val="left" w:pos="9923"/>
              </w:tabs>
              <w:suppressAutoHyphens/>
              <w:spacing w:after="0" w:line="240" w:lineRule="auto"/>
              <w:contextualSpacing/>
              <w:rPr>
                <w:rFonts w:ascii="Times New Roman" w:eastAsia="Times New Roman" w:hAnsi="Times New Roman" w:cs="Times New Roman"/>
                <w:kern w:val="0"/>
                <w:sz w:val="20"/>
                <w:szCs w:val="20"/>
                <w:lang w:val="en-US" w:eastAsia="ar-SA"/>
              </w:rPr>
            </w:pPr>
          </w:p>
        </w:tc>
        <w:tc>
          <w:tcPr>
            <w:tcW w:w="1418" w:type="dxa"/>
            <w:tcBorders>
              <w:top w:val="nil"/>
              <w:left w:val="single" w:sz="2" w:space="0" w:color="000000"/>
              <w:bottom w:val="single" w:sz="2" w:space="0" w:color="000000"/>
              <w:right w:val="single" w:sz="2" w:space="0" w:color="000000"/>
            </w:tcBorders>
          </w:tcPr>
          <w:p w:rsidR="007A5DB4" w:rsidRPr="007A5DB4" w:rsidRDefault="007A5DB4" w:rsidP="0050714B">
            <w:pPr>
              <w:suppressLineNumbers/>
              <w:tabs>
                <w:tab w:val="left" w:pos="9923"/>
              </w:tabs>
              <w:suppressAutoHyphens/>
              <w:spacing w:after="0" w:line="240" w:lineRule="auto"/>
              <w:contextualSpacing/>
              <w:rPr>
                <w:rFonts w:ascii="Times New Roman" w:eastAsia="Times New Roman" w:hAnsi="Times New Roman" w:cs="Times New Roman"/>
                <w:kern w:val="0"/>
                <w:sz w:val="20"/>
                <w:szCs w:val="20"/>
                <w:lang w:val="en-US" w:eastAsia="ar-SA"/>
              </w:rPr>
            </w:pPr>
          </w:p>
        </w:tc>
        <w:tc>
          <w:tcPr>
            <w:tcW w:w="1276" w:type="dxa"/>
            <w:tcBorders>
              <w:top w:val="nil"/>
              <w:left w:val="single" w:sz="2" w:space="0" w:color="000000"/>
              <w:bottom w:val="single" w:sz="2" w:space="0" w:color="000000"/>
              <w:right w:val="single" w:sz="2" w:space="0" w:color="000000"/>
            </w:tcBorders>
          </w:tcPr>
          <w:p w:rsidR="007A5DB4" w:rsidRPr="007A5DB4" w:rsidRDefault="007A5DB4" w:rsidP="0050714B">
            <w:pPr>
              <w:suppressLineNumbers/>
              <w:tabs>
                <w:tab w:val="left" w:pos="9923"/>
              </w:tabs>
              <w:suppressAutoHyphens/>
              <w:spacing w:after="0" w:line="240" w:lineRule="auto"/>
              <w:contextualSpacing/>
              <w:rPr>
                <w:rFonts w:ascii="Times New Roman" w:eastAsia="Times New Roman" w:hAnsi="Times New Roman" w:cs="Times New Roman"/>
                <w:kern w:val="0"/>
                <w:sz w:val="20"/>
                <w:szCs w:val="20"/>
                <w:lang w:val="en-US" w:eastAsia="ar-SA"/>
              </w:rPr>
            </w:pPr>
          </w:p>
        </w:tc>
        <w:tc>
          <w:tcPr>
            <w:tcW w:w="1842" w:type="dxa"/>
            <w:tcBorders>
              <w:top w:val="single" w:sz="2" w:space="0" w:color="000000"/>
              <w:left w:val="single" w:sz="2" w:space="0" w:color="000000"/>
              <w:bottom w:val="single" w:sz="2" w:space="0" w:color="000000"/>
              <w:right w:val="single" w:sz="4" w:space="0" w:color="auto"/>
            </w:tcBorders>
          </w:tcPr>
          <w:p w:rsidR="007A5DB4" w:rsidRPr="007A5DB4" w:rsidRDefault="007A5DB4" w:rsidP="0050714B">
            <w:pPr>
              <w:suppressLineNumbers/>
              <w:tabs>
                <w:tab w:val="left" w:pos="9923"/>
              </w:tabs>
              <w:suppressAutoHyphens/>
              <w:spacing w:after="0" w:line="240" w:lineRule="auto"/>
              <w:contextualSpacing/>
              <w:rPr>
                <w:rFonts w:ascii="Times New Roman" w:eastAsia="Times New Roman" w:hAnsi="Times New Roman" w:cs="Times New Roman"/>
                <w:kern w:val="0"/>
                <w:sz w:val="20"/>
                <w:szCs w:val="20"/>
                <w:lang w:val="en-US" w:eastAsia="ar-SA"/>
              </w:rPr>
            </w:pPr>
          </w:p>
        </w:tc>
      </w:tr>
      <w:tr w:rsidR="007A5DB4" w:rsidRPr="007A5DB4" w:rsidTr="006134BF">
        <w:tc>
          <w:tcPr>
            <w:tcW w:w="520" w:type="dxa"/>
            <w:tcBorders>
              <w:top w:val="nil"/>
              <w:left w:val="single" w:sz="2" w:space="0" w:color="000000"/>
              <w:bottom w:val="single" w:sz="2" w:space="0" w:color="000000"/>
              <w:right w:val="nil"/>
            </w:tcBorders>
            <w:hideMark/>
          </w:tcPr>
          <w:p w:rsidR="007A5DB4" w:rsidRPr="007A5DB4" w:rsidRDefault="007A5DB4" w:rsidP="0050714B">
            <w:pPr>
              <w:suppressLineNumbers/>
              <w:tabs>
                <w:tab w:val="left" w:pos="9923"/>
              </w:tabs>
              <w:suppressAutoHyphens/>
              <w:spacing w:after="0" w:line="240" w:lineRule="auto"/>
              <w:contextualSpacing/>
              <w:rPr>
                <w:rFonts w:ascii="Times New Roman" w:eastAsia="Times New Roman" w:hAnsi="Times New Roman" w:cs="Times New Roman"/>
                <w:kern w:val="0"/>
                <w:sz w:val="20"/>
                <w:szCs w:val="20"/>
                <w:lang w:val="en-US" w:eastAsia="ar-SA"/>
              </w:rPr>
            </w:pPr>
            <w:r w:rsidRPr="007A5DB4">
              <w:rPr>
                <w:rFonts w:ascii="Times New Roman" w:eastAsia="Times New Roman" w:hAnsi="Times New Roman" w:cs="Times New Roman"/>
                <w:kern w:val="0"/>
                <w:sz w:val="20"/>
                <w:szCs w:val="20"/>
                <w:lang w:val="en-US" w:eastAsia="ar-SA"/>
              </w:rPr>
              <w:t>4</w:t>
            </w:r>
          </w:p>
        </w:tc>
        <w:tc>
          <w:tcPr>
            <w:tcW w:w="1407" w:type="dxa"/>
            <w:tcBorders>
              <w:top w:val="nil"/>
              <w:left w:val="single" w:sz="2" w:space="0" w:color="000000"/>
              <w:bottom w:val="single" w:sz="2" w:space="0" w:color="000000"/>
              <w:right w:val="nil"/>
            </w:tcBorders>
          </w:tcPr>
          <w:p w:rsidR="007A5DB4" w:rsidRPr="007A5DB4" w:rsidRDefault="007A5DB4" w:rsidP="0050714B">
            <w:pPr>
              <w:suppressLineNumbers/>
              <w:tabs>
                <w:tab w:val="left" w:pos="9923"/>
              </w:tabs>
              <w:suppressAutoHyphens/>
              <w:spacing w:after="0" w:line="240" w:lineRule="auto"/>
              <w:contextualSpacing/>
              <w:rPr>
                <w:rFonts w:ascii="Times New Roman" w:eastAsia="Times New Roman" w:hAnsi="Times New Roman" w:cs="Times New Roman"/>
                <w:kern w:val="0"/>
                <w:sz w:val="20"/>
                <w:szCs w:val="20"/>
                <w:lang w:val="en-US" w:eastAsia="ar-SA"/>
              </w:rPr>
            </w:pPr>
          </w:p>
        </w:tc>
        <w:tc>
          <w:tcPr>
            <w:tcW w:w="1984" w:type="dxa"/>
            <w:tcBorders>
              <w:top w:val="nil"/>
              <w:left w:val="single" w:sz="2" w:space="0" w:color="000000"/>
              <w:bottom w:val="single" w:sz="2" w:space="0" w:color="000000"/>
              <w:right w:val="single" w:sz="2" w:space="0" w:color="000000"/>
            </w:tcBorders>
          </w:tcPr>
          <w:p w:rsidR="007A5DB4" w:rsidRPr="007A5DB4" w:rsidRDefault="007A5DB4" w:rsidP="0050714B">
            <w:pPr>
              <w:suppressLineNumbers/>
              <w:tabs>
                <w:tab w:val="left" w:pos="9923"/>
              </w:tabs>
              <w:suppressAutoHyphens/>
              <w:spacing w:after="0" w:line="240" w:lineRule="auto"/>
              <w:contextualSpacing/>
              <w:rPr>
                <w:rFonts w:ascii="Times New Roman" w:eastAsia="Times New Roman" w:hAnsi="Times New Roman" w:cs="Times New Roman"/>
                <w:kern w:val="0"/>
                <w:sz w:val="20"/>
                <w:szCs w:val="20"/>
                <w:lang w:val="en-US" w:eastAsia="ar-SA"/>
              </w:rPr>
            </w:pPr>
          </w:p>
        </w:tc>
        <w:tc>
          <w:tcPr>
            <w:tcW w:w="1701" w:type="dxa"/>
            <w:tcBorders>
              <w:top w:val="nil"/>
              <w:left w:val="single" w:sz="2" w:space="0" w:color="000000"/>
              <w:bottom w:val="single" w:sz="2" w:space="0" w:color="000000"/>
              <w:right w:val="nil"/>
            </w:tcBorders>
          </w:tcPr>
          <w:p w:rsidR="007A5DB4" w:rsidRPr="007A5DB4" w:rsidRDefault="007A5DB4" w:rsidP="0050714B">
            <w:pPr>
              <w:suppressLineNumbers/>
              <w:tabs>
                <w:tab w:val="left" w:pos="9923"/>
              </w:tabs>
              <w:suppressAutoHyphens/>
              <w:spacing w:after="0" w:line="240" w:lineRule="auto"/>
              <w:contextualSpacing/>
              <w:rPr>
                <w:rFonts w:ascii="Times New Roman" w:eastAsia="Times New Roman" w:hAnsi="Times New Roman" w:cs="Times New Roman"/>
                <w:kern w:val="0"/>
                <w:sz w:val="20"/>
                <w:szCs w:val="20"/>
                <w:lang w:val="en-US" w:eastAsia="ar-SA"/>
              </w:rPr>
            </w:pPr>
          </w:p>
        </w:tc>
        <w:tc>
          <w:tcPr>
            <w:tcW w:w="1418" w:type="dxa"/>
            <w:tcBorders>
              <w:top w:val="nil"/>
              <w:left w:val="single" w:sz="2" w:space="0" w:color="000000"/>
              <w:bottom w:val="single" w:sz="2" w:space="0" w:color="000000"/>
              <w:right w:val="single" w:sz="2" w:space="0" w:color="000000"/>
            </w:tcBorders>
          </w:tcPr>
          <w:p w:rsidR="007A5DB4" w:rsidRPr="007A5DB4" w:rsidRDefault="007A5DB4" w:rsidP="0050714B">
            <w:pPr>
              <w:suppressLineNumbers/>
              <w:tabs>
                <w:tab w:val="left" w:pos="9923"/>
              </w:tabs>
              <w:suppressAutoHyphens/>
              <w:spacing w:after="0" w:line="240" w:lineRule="auto"/>
              <w:contextualSpacing/>
              <w:rPr>
                <w:rFonts w:ascii="Times New Roman" w:eastAsia="Times New Roman" w:hAnsi="Times New Roman" w:cs="Times New Roman"/>
                <w:kern w:val="0"/>
                <w:sz w:val="20"/>
                <w:szCs w:val="20"/>
                <w:lang w:val="en-US" w:eastAsia="ar-SA"/>
              </w:rPr>
            </w:pPr>
          </w:p>
        </w:tc>
        <w:tc>
          <w:tcPr>
            <w:tcW w:w="1276" w:type="dxa"/>
            <w:tcBorders>
              <w:top w:val="nil"/>
              <w:left w:val="single" w:sz="2" w:space="0" w:color="000000"/>
              <w:bottom w:val="single" w:sz="2" w:space="0" w:color="000000"/>
              <w:right w:val="single" w:sz="2" w:space="0" w:color="000000"/>
            </w:tcBorders>
          </w:tcPr>
          <w:p w:rsidR="007A5DB4" w:rsidRPr="007A5DB4" w:rsidRDefault="007A5DB4" w:rsidP="0050714B">
            <w:pPr>
              <w:suppressLineNumbers/>
              <w:tabs>
                <w:tab w:val="left" w:pos="9923"/>
              </w:tabs>
              <w:suppressAutoHyphens/>
              <w:spacing w:after="0" w:line="240" w:lineRule="auto"/>
              <w:contextualSpacing/>
              <w:rPr>
                <w:rFonts w:ascii="Times New Roman" w:eastAsia="Times New Roman" w:hAnsi="Times New Roman" w:cs="Times New Roman"/>
                <w:kern w:val="0"/>
                <w:sz w:val="20"/>
                <w:szCs w:val="20"/>
                <w:lang w:val="en-US" w:eastAsia="ar-SA"/>
              </w:rPr>
            </w:pPr>
          </w:p>
        </w:tc>
        <w:tc>
          <w:tcPr>
            <w:tcW w:w="1842" w:type="dxa"/>
            <w:tcBorders>
              <w:top w:val="single" w:sz="2" w:space="0" w:color="000000"/>
              <w:left w:val="single" w:sz="2" w:space="0" w:color="000000"/>
              <w:bottom w:val="single" w:sz="2" w:space="0" w:color="000000"/>
              <w:right w:val="single" w:sz="4" w:space="0" w:color="auto"/>
            </w:tcBorders>
          </w:tcPr>
          <w:p w:rsidR="007A5DB4" w:rsidRPr="007A5DB4" w:rsidRDefault="007A5DB4" w:rsidP="0050714B">
            <w:pPr>
              <w:suppressLineNumbers/>
              <w:tabs>
                <w:tab w:val="left" w:pos="9923"/>
              </w:tabs>
              <w:suppressAutoHyphens/>
              <w:spacing w:after="0" w:line="240" w:lineRule="auto"/>
              <w:contextualSpacing/>
              <w:rPr>
                <w:rFonts w:ascii="Times New Roman" w:eastAsia="Times New Roman" w:hAnsi="Times New Roman" w:cs="Times New Roman"/>
                <w:kern w:val="0"/>
                <w:sz w:val="20"/>
                <w:szCs w:val="20"/>
                <w:lang w:val="en-US" w:eastAsia="ar-SA"/>
              </w:rPr>
            </w:pPr>
          </w:p>
        </w:tc>
      </w:tr>
      <w:tr w:rsidR="007A5DB4" w:rsidRPr="007A5DB4" w:rsidTr="006134BF">
        <w:tc>
          <w:tcPr>
            <w:tcW w:w="520" w:type="dxa"/>
            <w:tcBorders>
              <w:top w:val="nil"/>
              <w:left w:val="single" w:sz="2" w:space="0" w:color="000000"/>
              <w:bottom w:val="single" w:sz="2" w:space="0" w:color="000000"/>
              <w:right w:val="nil"/>
            </w:tcBorders>
            <w:hideMark/>
          </w:tcPr>
          <w:p w:rsidR="007A5DB4" w:rsidRPr="007A5DB4" w:rsidRDefault="007A5DB4" w:rsidP="0050714B">
            <w:pPr>
              <w:suppressLineNumbers/>
              <w:tabs>
                <w:tab w:val="left" w:pos="9923"/>
              </w:tabs>
              <w:suppressAutoHyphens/>
              <w:spacing w:after="0" w:line="240" w:lineRule="auto"/>
              <w:contextualSpacing/>
              <w:rPr>
                <w:rFonts w:ascii="Times New Roman" w:eastAsia="Times New Roman" w:hAnsi="Times New Roman" w:cs="Times New Roman"/>
                <w:kern w:val="0"/>
                <w:sz w:val="20"/>
                <w:szCs w:val="20"/>
                <w:lang w:val="en-US" w:eastAsia="ar-SA"/>
              </w:rPr>
            </w:pPr>
            <w:r w:rsidRPr="007A5DB4">
              <w:rPr>
                <w:rFonts w:ascii="Times New Roman" w:eastAsia="Times New Roman" w:hAnsi="Times New Roman" w:cs="Times New Roman"/>
                <w:kern w:val="0"/>
                <w:sz w:val="20"/>
                <w:szCs w:val="20"/>
                <w:lang w:val="en-US" w:eastAsia="ar-SA"/>
              </w:rPr>
              <w:t>5</w:t>
            </w:r>
          </w:p>
        </w:tc>
        <w:tc>
          <w:tcPr>
            <w:tcW w:w="1407" w:type="dxa"/>
            <w:tcBorders>
              <w:top w:val="nil"/>
              <w:left w:val="single" w:sz="2" w:space="0" w:color="000000"/>
              <w:bottom w:val="single" w:sz="2" w:space="0" w:color="000000"/>
              <w:right w:val="nil"/>
            </w:tcBorders>
          </w:tcPr>
          <w:p w:rsidR="007A5DB4" w:rsidRPr="007A5DB4" w:rsidRDefault="007A5DB4" w:rsidP="0050714B">
            <w:pPr>
              <w:suppressLineNumbers/>
              <w:tabs>
                <w:tab w:val="left" w:pos="9923"/>
              </w:tabs>
              <w:suppressAutoHyphens/>
              <w:spacing w:after="0" w:line="240" w:lineRule="auto"/>
              <w:contextualSpacing/>
              <w:rPr>
                <w:rFonts w:ascii="Times New Roman" w:eastAsia="Times New Roman" w:hAnsi="Times New Roman" w:cs="Times New Roman"/>
                <w:kern w:val="0"/>
                <w:sz w:val="20"/>
                <w:szCs w:val="20"/>
                <w:lang w:val="en-US" w:eastAsia="ar-SA"/>
              </w:rPr>
            </w:pPr>
          </w:p>
        </w:tc>
        <w:tc>
          <w:tcPr>
            <w:tcW w:w="1984" w:type="dxa"/>
            <w:tcBorders>
              <w:top w:val="nil"/>
              <w:left w:val="single" w:sz="2" w:space="0" w:color="000000"/>
              <w:bottom w:val="single" w:sz="2" w:space="0" w:color="000000"/>
              <w:right w:val="single" w:sz="2" w:space="0" w:color="000000"/>
            </w:tcBorders>
          </w:tcPr>
          <w:p w:rsidR="007A5DB4" w:rsidRPr="007A5DB4" w:rsidRDefault="007A5DB4" w:rsidP="0050714B">
            <w:pPr>
              <w:suppressLineNumbers/>
              <w:tabs>
                <w:tab w:val="left" w:pos="9923"/>
              </w:tabs>
              <w:suppressAutoHyphens/>
              <w:spacing w:after="0" w:line="240" w:lineRule="auto"/>
              <w:contextualSpacing/>
              <w:rPr>
                <w:rFonts w:ascii="Times New Roman" w:eastAsia="Times New Roman" w:hAnsi="Times New Roman" w:cs="Times New Roman"/>
                <w:kern w:val="0"/>
                <w:sz w:val="20"/>
                <w:szCs w:val="20"/>
                <w:lang w:val="en-US" w:eastAsia="ar-SA"/>
              </w:rPr>
            </w:pPr>
          </w:p>
        </w:tc>
        <w:tc>
          <w:tcPr>
            <w:tcW w:w="1701" w:type="dxa"/>
            <w:tcBorders>
              <w:top w:val="nil"/>
              <w:left w:val="single" w:sz="2" w:space="0" w:color="000000"/>
              <w:bottom w:val="single" w:sz="2" w:space="0" w:color="000000"/>
              <w:right w:val="nil"/>
            </w:tcBorders>
          </w:tcPr>
          <w:p w:rsidR="007A5DB4" w:rsidRPr="007A5DB4" w:rsidRDefault="007A5DB4" w:rsidP="0050714B">
            <w:pPr>
              <w:suppressLineNumbers/>
              <w:tabs>
                <w:tab w:val="left" w:pos="9923"/>
              </w:tabs>
              <w:suppressAutoHyphens/>
              <w:spacing w:after="0" w:line="240" w:lineRule="auto"/>
              <w:contextualSpacing/>
              <w:rPr>
                <w:rFonts w:ascii="Times New Roman" w:eastAsia="Times New Roman" w:hAnsi="Times New Roman" w:cs="Times New Roman"/>
                <w:kern w:val="0"/>
                <w:sz w:val="20"/>
                <w:szCs w:val="20"/>
                <w:lang w:val="en-US" w:eastAsia="ar-SA"/>
              </w:rPr>
            </w:pPr>
          </w:p>
        </w:tc>
        <w:tc>
          <w:tcPr>
            <w:tcW w:w="1418" w:type="dxa"/>
            <w:tcBorders>
              <w:top w:val="nil"/>
              <w:left w:val="single" w:sz="2" w:space="0" w:color="000000"/>
              <w:bottom w:val="single" w:sz="2" w:space="0" w:color="000000"/>
              <w:right w:val="single" w:sz="2" w:space="0" w:color="000000"/>
            </w:tcBorders>
          </w:tcPr>
          <w:p w:rsidR="007A5DB4" w:rsidRPr="007A5DB4" w:rsidRDefault="007A5DB4" w:rsidP="0050714B">
            <w:pPr>
              <w:suppressLineNumbers/>
              <w:tabs>
                <w:tab w:val="left" w:pos="9923"/>
              </w:tabs>
              <w:suppressAutoHyphens/>
              <w:spacing w:after="0" w:line="240" w:lineRule="auto"/>
              <w:contextualSpacing/>
              <w:rPr>
                <w:rFonts w:ascii="Times New Roman" w:eastAsia="Times New Roman" w:hAnsi="Times New Roman" w:cs="Times New Roman"/>
                <w:kern w:val="0"/>
                <w:sz w:val="20"/>
                <w:szCs w:val="20"/>
                <w:lang w:val="en-US" w:eastAsia="ar-SA"/>
              </w:rPr>
            </w:pPr>
          </w:p>
        </w:tc>
        <w:tc>
          <w:tcPr>
            <w:tcW w:w="1276" w:type="dxa"/>
            <w:tcBorders>
              <w:top w:val="nil"/>
              <w:left w:val="single" w:sz="2" w:space="0" w:color="000000"/>
              <w:bottom w:val="single" w:sz="2" w:space="0" w:color="000000"/>
              <w:right w:val="single" w:sz="2" w:space="0" w:color="000000"/>
            </w:tcBorders>
          </w:tcPr>
          <w:p w:rsidR="007A5DB4" w:rsidRPr="007A5DB4" w:rsidRDefault="007A5DB4" w:rsidP="0050714B">
            <w:pPr>
              <w:suppressLineNumbers/>
              <w:tabs>
                <w:tab w:val="left" w:pos="9923"/>
              </w:tabs>
              <w:suppressAutoHyphens/>
              <w:spacing w:after="0" w:line="240" w:lineRule="auto"/>
              <w:contextualSpacing/>
              <w:rPr>
                <w:rFonts w:ascii="Times New Roman" w:eastAsia="Times New Roman" w:hAnsi="Times New Roman" w:cs="Times New Roman"/>
                <w:kern w:val="0"/>
                <w:sz w:val="20"/>
                <w:szCs w:val="20"/>
                <w:lang w:val="en-US" w:eastAsia="ar-SA"/>
              </w:rPr>
            </w:pPr>
          </w:p>
        </w:tc>
        <w:tc>
          <w:tcPr>
            <w:tcW w:w="1842" w:type="dxa"/>
            <w:tcBorders>
              <w:top w:val="single" w:sz="2" w:space="0" w:color="000000"/>
              <w:left w:val="single" w:sz="2" w:space="0" w:color="000000"/>
              <w:bottom w:val="single" w:sz="2" w:space="0" w:color="000000"/>
              <w:right w:val="single" w:sz="4" w:space="0" w:color="auto"/>
            </w:tcBorders>
          </w:tcPr>
          <w:p w:rsidR="007A5DB4" w:rsidRPr="007A5DB4" w:rsidRDefault="007A5DB4" w:rsidP="0050714B">
            <w:pPr>
              <w:suppressLineNumbers/>
              <w:tabs>
                <w:tab w:val="left" w:pos="9923"/>
              </w:tabs>
              <w:suppressAutoHyphens/>
              <w:spacing w:after="0" w:line="240" w:lineRule="auto"/>
              <w:contextualSpacing/>
              <w:rPr>
                <w:rFonts w:ascii="Times New Roman" w:eastAsia="Times New Roman" w:hAnsi="Times New Roman" w:cs="Times New Roman"/>
                <w:kern w:val="0"/>
                <w:sz w:val="20"/>
                <w:szCs w:val="20"/>
                <w:lang w:val="en-US" w:eastAsia="ar-SA"/>
              </w:rPr>
            </w:pPr>
          </w:p>
        </w:tc>
      </w:tr>
      <w:tr w:rsidR="007A5DB4" w:rsidRPr="007A5DB4" w:rsidTr="006134BF">
        <w:tc>
          <w:tcPr>
            <w:tcW w:w="520" w:type="dxa"/>
            <w:tcBorders>
              <w:top w:val="nil"/>
              <w:left w:val="single" w:sz="2" w:space="0" w:color="000000"/>
              <w:bottom w:val="single" w:sz="2" w:space="0" w:color="000000"/>
              <w:right w:val="nil"/>
            </w:tcBorders>
            <w:hideMark/>
          </w:tcPr>
          <w:p w:rsidR="007A5DB4" w:rsidRPr="007A5DB4" w:rsidRDefault="007A5DB4" w:rsidP="0050714B">
            <w:pPr>
              <w:suppressLineNumbers/>
              <w:tabs>
                <w:tab w:val="left" w:pos="9923"/>
              </w:tabs>
              <w:suppressAutoHyphens/>
              <w:spacing w:after="0" w:line="240" w:lineRule="auto"/>
              <w:contextualSpacing/>
              <w:rPr>
                <w:rFonts w:ascii="Times New Roman" w:eastAsia="Times New Roman" w:hAnsi="Times New Roman" w:cs="Times New Roman"/>
                <w:kern w:val="0"/>
                <w:sz w:val="20"/>
                <w:szCs w:val="20"/>
                <w:lang w:val="en-US" w:eastAsia="ar-SA"/>
              </w:rPr>
            </w:pPr>
            <w:r w:rsidRPr="007A5DB4">
              <w:rPr>
                <w:rFonts w:ascii="Times New Roman" w:eastAsia="Times New Roman" w:hAnsi="Times New Roman" w:cs="Times New Roman"/>
                <w:kern w:val="0"/>
                <w:sz w:val="20"/>
                <w:szCs w:val="20"/>
                <w:lang w:val="en-US" w:eastAsia="ar-SA"/>
              </w:rPr>
              <w:t>6</w:t>
            </w:r>
          </w:p>
        </w:tc>
        <w:tc>
          <w:tcPr>
            <w:tcW w:w="1407" w:type="dxa"/>
            <w:tcBorders>
              <w:top w:val="nil"/>
              <w:left w:val="single" w:sz="2" w:space="0" w:color="000000"/>
              <w:bottom w:val="single" w:sz="2" w:space="0" w:color="000000"/>
              <w:right w:val="nil"/>
            </w:tcBorders>
          </w:tcPr>
          <w:p w:rsidR="007A5DB4" w:rsidRPr="007A5DB4" w:rsidRDefault="007A5DB4" w:rsidP="0050714B">
            <w:pPr>
              <w:suppressLineNumbers/>
              <w:tabs>
                <w:tab w:val="left" w:pos="9923"/>
              </w:tabs>
              <w:suppressAutoHyphens/>
              <w:spacing w:after="0" w:line="240" w:lineRule="auto"/>
              <w:contextualSpacing/>
              <w:rPr>
                <w:rFonts w:ascii="Times New Roman" w:eastAsia="Times New Roman" w:hAnsi="Times New Roman" w:cs="Times New Roman"/>
                <w:kern w:val="0"/>
                <w:sz w:val="20"/>
                <w:szCs w:val="20"/>
                <w:lang w:val="en-US" w:eastAsia="ar-SA"/>
              </w:rPr>
            </w:pPr>
          </w:p>
        </w:tc>
        <w:tc>
          <w:tcPr>
            <w:tcW w:w="1984" w:type="dxa"/>
            <w:tcBorders>
              <w:top w:val="nil"/>
              <w:left w:val="single" w:sz="2" w:space="0" w:color="000000"/>
              <w:bottom w:val="single" w:sz="2" w:space="0" w:color="000000"/>
              <w:right w:val="single" w:sz="2" w:space="0" w:color="000000"/>
            </w:tcBorders>
          </w:tcPr>
          <w:p w:rsidR="007A5DB4" w:rsidRPr="007A5DB4" w:rsidRDefault="007A5DB4" w:rsidP="0050714B">
            <w:pPr>
              <w:suppressLineNumbers/>
              <w:tabs>
                <w:tab w:val="left" w:pos="9923"/>
              </w:tabs>
              <w:suppressAutoHyphens/>
              <w:spacing w:after="0" w:line="240" w:lineRule="auto"/>
              <w:contextualSpacing/>
              <w:rPr>
                <w:rFonts w:ascii="Times New Roman" w:eastAsia="Times New Roman" w:hAnsi="Times New Roman" w:cs="Times New Roman"/>
                <w:kern w:val="0"/>
                <w:sz w:val="20"/>
                <w:szCs w:val="20"/>
                <w:lang w:val="en-US" w:eastAsia="ar-SA"/>
              </w:rPr>
            </w:pPr>
          </w:p>
        </w:tc>
        <w:tc>
          <w:tcPr>
            <w:tcW w:w="1701" w:type="dxa"/>
            <w:tcBorders>
              <w:top w:val="nil"/>
              <w:left w:val="single" w:sz="2" w:space="0" w:color="000000"/>
              <w:bottom w:val="single" w:sz="2" w:space="0" w:color="000000"/>
              <w:right w:val="nil"/>
            </w:tcBorders>
          </w:tcPr>
          <w:p w:rsidR="007A5DB4" w:rsidRPr="007A5DB4" w:rsidRDefault="007A5DB4" w:rsidP="0050714B">
            <w:pPr>
              <w:suppressLineNumbers/>
              <w:tabs>
                <w:tab w:val="left" w:pos="9923"/>
              </w:tabs>
              <w:suppressAutoHyphens/>
              <w:spacing w:after="0" w:line="240" w:lineRule="auto"/>
              <w:contextualSpacing/>
              <w:rPr>
                <w:rFonts w:ascii="Times New Roman" w:eastAsia="Times New Roman" w:hAnsi="Times New Roman" w:cs="Times New Roman"/>
                <w:kern w:val="0"/>
                <w:sz w:val="20"/>
                <w:szCs w:val="20"/>
                <w:lang w:val="en-US" w:eastAsia="ar-SA"/>
              </w:rPr>
            </w:pPr>
          </w:p>
        </w:tc>
        <w:tc>
          <w:tcPr>
            <w:tcW w:w="1418" w:type="dxa"/>
            <w:tcBorders>
              <w:top w:val="nil"/>
              <w:left w:val="single" w:sz="2" w:space="0" w:color="000000"/>
              <w:bottom w:val="single" w:sz="2" w:space="0" w:color="000000"/>
              <w:right w:val="single" w:sz="2" w:space="0" w:color="000000"/>
            </w:tcBorders>
          </w:tcPr>
          <w:p w:rsidR="007A5DB4" w:rsidRPr="007A5DB4" w:rsidRDefault="007A5DB4" w:rsidP="0050714B">
            <w:pPr>
              <w:suppressLineNumbers/>
              <w:tabs>
                <w:tab w:val="left" w:pos="9923"/>
              </w:tabs>
              <w:suppressAutoHyphens/>
              <w:spacing w:after="0" w:line="240" w:lineRule="auto"/>
              <w:contextualSpacing/>
              <w:rPr>
                <w:rFonts w:ascii="Times New Roman" w:eastAsia="Times New Roman" w:hAnsi="Times New Roman" w:cs="Times New Roman"/>
                <w:kern w:val="0"/>
                <w:sz w:val="20"/>
                <w:szCs w:val="20"/>
                <w:lang w:val="en-US" w:eastAsia="ar-SA"/>
              </w:rPr>
            </w:pPr>
          </w:p>
        </w:tc>
        <w:tc>
          <w:tcPr>
            <w:tcW w:w="1276" w:type="dxa"/>
            <w:tcBorders>
              <w:top w:val="nil"/>
              <w:left w:val="single" w:sz="2" w:space="0" w:color="000000"/>
              <w:bottom w:val="single" w:sz="2" w:space="0" w:color="000000"/>
              <w:right w:val="single" w:sz="2" w:space="0" w:color="000000"/>
            </w:tcBorders>
          </w:tcPr>
          <w:p w:rsidR="007A5DB4" w:rsidRPr="007A5DB4" w:rsidRDefault="007A5DB4" w:rsidP="0050714B">
            <w:pPr>
              <w:suppressLineNumbers/>
              <w:tabs>
                <w:tab w:val="left" w:pos="9923"/>
              </w:tabs>
              <w:suppressAutoHyphens/>
              <w:spacing w:after="0" w:line="240" w:lineRule="auto"/>
              <w:contextualSpacing/>
              <w:rPr>
                <w:rFonts w:ascii="Times New Roman" w:eastAsia="Times New Roman" w:hAnsi="Times New Roman" w:cs="Times New Roman"/>
                <w:kern w:val="0"/>
                <w:sz w:val="20"/>
                <w:szCs w:val="20"/>
                <w:lang w:val="en-US" w:eastAsia="ar-SA"/>
              </w:rPr>
            </w:pPr>
          </w:p>
        </w:tc>
        <w:tc>
          <w:tcPr>
            <w:tcW w:w="1842" w:type="dxa"/>
            <w:tcBorders>
              <w:top w:val="single" w:sz="2" w:space="0" w:color="000000"/>
              <w:left w:val="single" w:sz="2" w:space="0" w:color="000000"/>
              <w:bottom w:val="single" w:sz="2" w:space="0" w:color="000000"/>
              <w:right w:val="single" w:sz="4" w:space="0" w:color="auto"/>
            </w:tcBorders>
          </w:tcPr>
          <w:p w:rsidR="007A5DB4" w:rsidRPr="007A5DB4" w:rsidRDefault="007A5DB4" w:rsidP="0050714B">
            <w:pPr>
              <w:suppressLineNumbers/>
              <w:tabs>
                <w:tab w:val="left" w:pos="9923"/>
              </w:tabs>
              <w:suppressAutoHyphens/>
              <w:spacing w:after="0" w:line="240" w:lineRule="auto"/>
              <w:contextualSpacing/>
              <w:rPr>
                <w:rFonts w:ascii="Times New Roman" w:eastAsia="Times New Roman" w:hAnsi="Times New Roman" w:cs="Times New Roman"/>
                <w:kern w:val="0"/>
                <w:sz w:val="20"/>
                <w:szCs w:val="20"/>
                <w:lang w:val="en-US" w:eastAsia="ar-SA"/>
              </w:rPr>
            </w:pPr>
          </w:p>
        </w:tc>
      </w:tr>
      <w:tr w:rsidR="007A5DB4" w:rsidRPr="007A5DB4" w:rsidTr="006134BF">
        <w:tc>
          <w:tcPr>
            <w:tcW w:w="520" w:type="dxa"/>
            <w:tcBorders>
              <w:top w:val="nil"/>
              <w:left w:val="single" w:sz="2" w:space="0" w:color="000000"/>
              <w:bottom w:val="single" w:sz="2" w:space="0" w:color="000000"/>
              <w:right w:val="nil"/>
            </w:tcBorders>
            <w:hideMark/>
          </w:tcPr>
          <w:p w:rsidR="007A5DB4" w:rsidRPr="007A5DB4" w:rsidRDefault="007A5DB4" w:rsidP="0050714B">
            <w:pPr>
              <w:suppressLineNumbers/>
              <w:tabs>
                <w:tab w:val="left" w:pos="9923"/>
              </w:tabs>
              <w:suppressAutoHyphens/>
              <w:spacing w:after="0" w:line="240" w:lineRule="auto"/>
              <w:contextualSpacing/>
              <w:rPr>
                <w:rFonts w:ascii="Times New Roman" w:eastAsia="Times New Roman" w:hAnsi="Times New Roman" w:cs="Times New Roman"/>
                <w:kern w:val="0"/>
                <w:sz w:val="20"/>
                <w:szCs w:val="20"/>
                <w:lang w:val="en-US" w:eastAsia="ar-SA"/>
              </w:rPr>
            </w:pPr>
            <w:r w:rsidRPr="007A5DB4">
              <w:rPr>
                <w:rFonts w:ascii="Times New Roman" w:eastAsia="Times New Roman" w:hAnsi="Times New Roman" w:cs="Times New Roman"/>
                <w:kern w:val="0"/>
                <w:sz w:val="20"/>
                <w:szCs w:val="20"/>
                <w:lang w:val="en-US" w:eastAsia="ar-SA"/>
              </w:rPr>
              <w:t>7</w:t>
            </w:r>
          </w:p>
        </w:tc>
        <w:tc>
          <w:tcPr>
            <w:tcW w:w="1407" w:type="dxa"/>
            <w:tcBorders>
              <w:top w:val="nil"/>
              <w:left w:val="single" w:sz="2" w:space="0" w:color="000000"/>
              <w:bottom w:val="single" w:sz="2" w:space="0" w:color="000000"/>
              <w:right w:val="nil"/>
            </w:tcBorders>
          </w:tcPr>
          <w:p w:rsidR="007A5DB4" w:rsidRPr="007A5DB4" w:rsidRDefault="007A5DB4" w:rsidP="0050714B">
            <w:pPr>
              <w:suppressLineNumbers/>
              <w:tabs>
                <w:tab w:val="left" w:pos="9923"/>
              </w:tabs>
              <w:suppressAutoHyphens/>
              <w:spacing w:after="0" w:line="240" w:lineRule="auto"/>
              <w:contextualSpacing/>
              <w:rPr>
                <w:rFonts w:ascii="Times New Roman" w:eastAsia="Times New Roman" w:hAnsi="Times New Roman" w:cs="Times New Roman"/>
                <w:kern w:val="0"/>
                <w:sz w:val="20"/>
                <w:szCs w:val="20"/>
                <w:lang w:val="en-US" w:eastAsia="ar-SA"/>
              </w:rPr>
            </w:pPr>
          </w:p>
        </w:tc>
        <w:tc>
          <w:tcPr>
            <w:tcW w:w="1984" w:type="dxa"/>
            <w:tcBorders>
              <w:top w:val="nil"/>
              <w:left w:val="single" w:sz="2" w:space="0" w:color="000000"/>
              <w:bottom w:val="single" w:sz="2" w:space="0" w:color="000000"/>
              <w:right w:val="single" w:sz="2" w:space="0" w:color="000000"/>
            </w:tcBorders>
          </w:tcPr>
          <w:p w:rsidR="007A5DB4" w:rsidRPr="007A5DB4" w:rsidRDefault="007A5DB4" w:rsidP="0050714B">
            <w:pPr>
              <w:suppressLineNumbers/>
              <w:tabs>
                <w:tab w:val="left" w:pos="9923"/>
              </w:tabs>
              <w:suppressAutoHyphens/>
              <w:spacing w:after="0" w:line="240" w:lineRule="auto"/>
              <w:contextualSpacing/>
              <w:rPr>
                <w:rFonts w:ascii="Times New Roman" w:eastAsia="Times New Roman" w:hAnsi="Times New Roman" w:cs="Times New Roman"/>
                <w:kern w:val="0"/>
                <w:sz w:val="20"/>
                <w:szCs w:val="20"/>
                <w:lang w:val="en-US" w:eastAsia="ar-SA"/>
              </w:rPr>
            </w:pPr>
          </w:p>
        </w:tc>
        <w:tc>
          <w:tcPr>
            <w:tcW w:w="1701" w:type="dxa"/>
            <w:tcBorders>
              <w:top w:val="nil"/>
              <w:left w:val="single" w:sz="2" w:space="0" w:color="000000"/>
              <w:bottom w:val="single" w:sz="2" w:space="0" w:color="000000"/>
              <w:right w:val="nil"/>
            </w:tcBorders>
          </w:tcPr>
          <w:p w:rsidR="007A5DB4" w:rsidRPr="007A5DB4" w:rsidRDefault="007A5DB4" w:rsidP="0050714B">
            <w:pPr>
              <w:suppressLineNumbers/>
              <w:tabs>
                <w:tab w:val="left" w:pos="9923"/>
              </w:tabs>
              <w:suppressAutoHyphens/>
              <w:spacing w:after="0" w:line="240" w:lineRule="auto"/>
              <w:contextualSpacing/>
              <w:rPr>
                <w:rFonts w:ascii="Times New Roman" w:eastAsia="Times New Roman" w:hAnsi="Times New Roman" w:cs="Times New Roman"/>
                <w:kern w:val="0"/>
                <w:sz w:val="20"/>
                <w:szCs w:val="20"/>
                <w:lang w:val="en-US" w:eastAsia="ar-SA"/>
              </w:rPr>
            </w:pPr>
          </w:p>
        </w:tc>
        <w:tc>
          <w:tcPr>
            <w:tcW w:w="1418" w:type="dxa"/>
            <w:tcBorders>
              <w:top w:val="nil"/>
              <w:left w:val="single" w:sz="2" w:space="0" w:color="000000"/>
              <w:bottom w:val="single" w:sz="2" w:space="0" w:color="000000"/>
              <w:right w:val="single" w:sz="2" w:space="0" w:color="000000"/>
            </w:tcBorders>
          </w:tcPr>
          <w:p w:rsidR="007A5DB4" w:rsidRPr="007A5DB4" w:rsidRDefault="007A5DB4" w:rsidP="0050714B">
            <w:pPr>
              <w:suppressLineNumbers/>
              <w:tabs>
                <w:tab w:val="left" w:pos="9923"/>
              </w:tabs>
              <w:suppressAutoHyphens/>
              <w:spacing w:after="0" w:line="240" w:lineRule="auto"/>
              <w:contextualSpacing/>
              <w:rPr>
                <w:rFonts w:ascii="Times New Roman" w:eastAsia="Times New Roman" w:hAnsi="Times New Roman" w:cs="Times New Roman"/>
                <w:kern w:val="0"/>
                <w:sz w:val="20"/>
                <w:szCs w:val="20"/>
                <w:lang w:val="en-US" w:eastAsia="ar-SA"/>
              </w:rPr>
            </w:pPr>
          </w:p>
        </w:tc>
        <w:tc>
          <w:tcPr>
            <w:tcW w:w="1276" w:type="dxa"/>
            <w:tcBorders>
              <w:top w:val="nil"/>
              <w:left w:val="single" w:sz="2" w:space="0" w:color="000000"/>
              <w:bottom w:val="single" w:sz="2" w:space="0" w:color="000000"/>
              <w:right w:val="single" w:sz="2" w:space="0" w:color="000000"/>
            </w:tcBorders>
          </w:tcPr>
          <w:p w:rsidR="007A5DB4" w:rsidRPr="007A5DB4" w:rsidRDefault="007A5DB4" w:rsidP="0050714B">
            <w:pPr>
              <w:suppressLineNumbers/>
              <w:tabs>
                <w:tab w:val="left" w:pos="9923"/>
              </w:tabs>
              <w:suppressAutoHyphens/>
              <w:spacing w:after="0" w:line="240" w:lineRule="auto"/>
              <w:contextualSpacing/>
              <w:rPr>
                <w:rFonts w:ascii="Times New Roman" w:eastAsia="Times New Roman" w:hAnsi="Times New Roman" w:cs="Times New Roman"/>
                <w:kern w:val="0"/>
                <w:sz w:val="20"/>
                <w:szCs w:val="20"/>
                <w:lang w:val="en-US" w:eastAsia="ar-SA"/>
              </w:rPr>
            </w:pPr>
          </w:p>
        </w:tc>
        <w:tc>
          <w:tcPr>
            <w:tcW w:w="1842" w:type="dxa"/>
            <w:tcBorders>
              <w:top w:val="single" w:sz="2" w:space="0" w:color="000000"/>
              <w:left w:val="single" w:sz="2" w:space="0" w:color="000000"/>
              <w:bottom w:val="single" w:sz="2" w:space="0" w:color="000000"/>
              <w:right w:val="single" w:sz="4" w:space="0" w:color="auto"/>
            </w:tcBorders>
          </w:tcPr>
          <w:p w:rsidR="007A5DB4" w:rsidRPr="007A5DB4" w:rsidRDefault="007A5DB4" w:rsidP="0050714B">
            <w:pPr>
              <w:suppressLineNumbers/>
              <w:tabs>
                <w:tab w:val="left" w:pos="9923"/>
              </w:tabs>
              <w:suppressAutoHyphens/>
              <w:spacing w:after="0" w:line="240" w:lineRule="auto"/>
              <w:contextualSpacing/>
              <w:rPr>
                <w:rFonts w:ascii="Times New Roman" w:eastAsia="Times New Roman" w:hAnsi="Times New Roman" w:cs="Times New Roman"/>
                <w:kern w:val="0"/>
                <w:sz w:val="20"/>
                <w:szCs w:val="20"/>
                <w:lang w:val="en-US" w:eastAsia="ar-SA"/>
              </w:rPr>
            </w:pPr>
          </w:p>
        </w:tc>
      </w:tr>
      <w:tr w:rsidR="007A5DB4" w:rsidRPr="007A5DB4" w:rsidTr="006134BF">
        <w:tc>
          <w:tcPr>
            <w:tcW w:w="520" w:type="dxa"/>
            <w:tcBorders>
              <w:top w:val="nil"/>
              <w:left w:val="single" w:sz="2" w:space="0" w:color="000000"/>
              <w:bottom w:val="single" w:sz="2" w:space="0" w:color="000000"/>
              <w:right w:val="nil"/>
            </w:tcBorders>
            <w:hideMark/>
          </w:tcPr>
          <w:p w:rsidR="007A5DB4" w:rsidRPr="007A5DB4" w:rsidRDefault="007A5DB4" w:rsidP="0050714B">
            <w:pPr>
              <w:suppressLineNumbers/>
              <w:tabs>
                <w:tab w:val="left" w:pos="9923"/>
              </w:tabs>
              <w:suppressAutoHyphens/>
              <w:spacing w:after="0" w:line="240" w:lineRule="auto"/>
              <w:contextualSpacing/>
              <w:rPr>
                <w:rFonts w:ascii="Times New Roman" w:eastAsia="Times New Roman" w:hAnsi="Times New Roman" w:cs="Times New Roman"/>
                <w:kern w:val="0"/>
                <w:sz w:val="20"/>
                <w:szCs w:val="20"/>
                <w:lang w:val="en-US" w:eastAsia="ar-SA"/>
              </w:rPr>
            </w:pPr>
            <w:r w:rsidRPr="007A5DB4">
              <w:rPr>
                <w:rFonts w:ascii="Times New Roman" w:eastAsia="Times New Roman" w:hAnsi="Times New Roman" w:cs="Times New Roman"/>
                <w:kern w:val="0"/>
                <w:sz w:val="20"/>
                <w:szCs w:val="20"/>
                <w:lang w:val="en-US" w:eastAsia="ar-SA"/>
              </w:rPr>
              <w:t>8</w:t>
            </w:r>
          </w:p>
        </w:tc>
        <w:tc>
          <w:tcPr>
            <w:tcW w:w="1407" w:type="dxa"/>
            <w:tcBorders>
              <w:top w:val="nil"/>
              <w:left w:val="single" w:sz="2" w:space="0" w:color="000000"/>
              <w:bottom w:val="single" w:sz="2" w:space="0" w:color="000000"/>
              <w:right w:val="nil"/>
            </w:tcBorders>
          </w:tcPr>
          <w:p w:rsidR="007A5DB4" w:rsidRPr="007A5DB4" w:rsidRDefault="007A5DB4" w:rsidP="0050714B">
            <w:pPr>
              <w:suppressLineNumbers/>
              <w:tabs>
                <w:tab w:val="left" w:pos="9923"/>
              </w:tabs>
              <w:suppressAutoHyphens/>
              <w:spacing w:after="0" w:line="240" w:lineRule="auto"/>
              <w:contextualSpacing/>
              <w:rPr>
                <w:rFonts w:ascii="Times New Roman" w:eastAsia="Times New Roman" w:hAnsi="Times New Roman" w:cs="Times New Roman"/>
                <w:kern w:val="0"/>
                <w:sz w:val="20"/>
                <w:szCs w:val="20"/>
                <w:lang w:val="en-US" w:eastAsia="ar-SA"/>
              </w:rPr>
            </w:pPr>
          </w:p>
        </w:tc>
        <w:tc>
          <w:tcPr>
            <w:tcW w:w="1984" w:type="dxa"/>
            <w:tcBorders>
              <w:top w:val="nil"/>
              <w:left w:val="single" w:sz="2" w:space="0" w:color="000000"/>
              <w:bottom w:val="single" w:sz="2" w:space="0" w:color="000000"/>
              <w:right w:val="single" w:sz="2" w:space="0" w:color="000000"/>
            </w:tcBorders>
          </w:tcPr>
          <w:p w:rsidR="007A5DB4" w:rsidRPr="007A5DB4" w:rsidRDefault="007A5DB4" w:rsidP="0050714B">
            <w:pPr>
              <w:suppressLineNumbers/>
              <w:tabs>
                <w:tab w:val="left" w:pos="9923"/>
              </w:tabs>
              <w:suppressAutoHyphens/>
              <w:spacing w:after="0" w:line="240" w:lineRule="auto"/>
              <w:contextualSpacing/>
              <w:rPr>
                <w:rFonts w:ascii="Times New Roman" w:eastAsia="Times New Roman" w:hAnsi="Times New Roman" w:cs="Times New Roman"/>
                <w:kern w:val="0"/>
                <w:sz w:val="20"/>
                <w:szCs w:val="20"/>
                <w:lang w:val="en-US" w:eastAsia="ar-SA"/>
              </w:rPr>
            </w:pPr>
          </w:p>
        </w:tc>
        <w:tc>
          <w:tcPr>
            <w:tcW w:w="1701" w:type="dxa"/>
            <w:tcBorders>
              <w:top w:val="nil"/>
              <w:left w:val="single" w:sz="2" w:space="0" w:color="000000"/>
              <w:bottom w:val="single" w:sz="2" w:space="0" w:color="000000"/>
              <w:right w:val="nil"/>
            </w:tcBorders>
          </w:tcPr>
          <w:p w:rsidR="007A5DB4" w:rsidRPr="007A5DB4" w:rsidRDefault="007A5DB4" w:rsidP="0050714B">
            <w:pPr>
              <w:suppressLineNumbers/>
              <w:tabs>
                <w:tab w:val="left" w:pos="9923"/>
              </w:tabs>
              <w:suppressAutoHyphens/>
              <w:spacing w:after="0" w:line="240" w:lineRule="auto"/>
              <w:contextualSpacing/>
              <w:rPr>
                <w:rFonts w:ascii="Times New Roman" w:eastAsia="Times New Roman" w:hAnsi="Times New Roman" w:cs="Times New Roman"/>
                <w:kern w:val="0"/>
                <w:sz w:val="20"/>
                <w:szCs w:val="20"/>
                <w:lang w:val="en-US" w:eastAsia="ar-SA"/>
              </w:rPr>
            </w:pPr>
          </w:p>
        </w:tc>
        <w:tc>
          <w:tcPr>
            <w:tcW w:w="1418" w:type="dxa"/>
            <w:tcBorders>
              <w:top w:val="nil"/>
              <w:left w:val="single" w:sz="2" w:space="0" w:color="000000"/>
              <w:bottom w:val="single" w:sz="2" w:space="0" w:color="000000"/>
              <w:right w:val="single" w:sz="2" w:space="0" w:color="000000"/>
            </w:tcBorders>
          </w:tcPr>
          <w:p w:rsidR="007A5DB4" w:rsidRPr="007A5DB4" w:rsidRDefault="007A5DB4" w:rsidP="0050714B">
            <w:pPr>
              <w:suppressLineNumbers/>
              <w:tabs>
                <w:tab w:val="left" w:pos="9923"/>
              </w:tabs>
              <w:suppressAutoHyphens/>
              <w:spacing w:after="0" w:line="240" w:lineRule="auto"/>
              <w:contextualSpacing/>
              <w:rPr>
                <w:rFonts w:ascii="Times New Roman" w:eastAsia="Times New Roman" w:hAnsi="Times New Roman" w:cs="Times New Roman"/>
                <w:kern w:val="0"/>
                <w:sz w:val="20"/>
                <w:szCs w:val="20"/>
                <w:lang w:val="en-US" w:eastAsia="ar-SA"/>
              </w:rPr>
            </w:pPr>
          </w:p>
        </w:tc>
        <w:tc>
          <w:tcPr>
            <w:tcW w:w="1276" w:type="dxa"/>
            <w:tcBorders>
              <w:top w:val="nil"/>
              <w:left w:val="single" w:sz="2" w:space="0" w:color="000000"/>
              <w:bottom w:val="single" w:sz="2" w:space="0" w:color="000000"/>
              <w:right w:val="single" w:sz="2" w:space="0" w:color="000000"/>
            </w:tcBorders>
          </w:tcPr>
          <w:p w:rsidR="007A5DB4" w:rsidRPr="007A5DB4" w:rsidRDefault="007A5DB4" w:rsidP="0050714B">
            <w:pPr>
              <w:suppressLineNumbers/>
              <w:tabs>
                <w:tab w:val="left" w:pos="9923"/>
              </w:tabs>
              <w:suppressAutoHyphens/>
              <w:spacing w:after="0" w:line="240" w:lineRule="auto"/>
              <w:contextualSpacing/>
              <w:rPr>
                <w:rFonts w:ascii="Times New Roman" w:eastAsia="Times New Roman" w:hAnsi="Times New Roman" w:cs="Times New Roman"/>
                <w:kern w:val="0"/>
                <w:sz w:val="20"/>
                <w:szCs w:val="20"/>
                <w:lang w:val="en-US" w:eastAsia="ar-SA"/>
              </w:rPr>
            </w:pPr>
          </w:p>
        </w:tc>
        <w:tc>
          <w:tcPr>
            <w:tcW w:w="1842" w:type="dxa"/>
            <w:tcBorders>
              <w:top w:val="single" w:sz="2" w:space="0" w:color="000000"/>
              <w:left w:val="single" w:sz="2" w:space="0" w:color="000000"/>
              <w:bottom w:val="single" w:sz="2" w:space="0" w:color="000000"/>
              <w:right w:val="single" w:sz="4" w:space="0" w:color="auto"/>
            </w:tcBorders>
          </w:tcPr>
          <w:p w:rsidR="007A5DB4" w:rsidRPr="007A5DB4" w:rsidRDefault="007A5DB4" w:rsidP="0050714B">
            <w:pPr>
              <w:suppressLineNumbers/>
              <w:tabs>
                <w:tab w:val="left" w:pos="9923"/>
              </w:tabs>
              <w:suppressAutoHyphens/>
              <w:spacing w:after="0" w:line="240" w:lineRule="auto"/>
              <w:contextualSpacing/>
              <w:rPr>
                <w:rFonts w:ascii="Times New Roman" w:eastAsia="Times New Roman" w:hAnsi="Times New Roman" w:cs="Times New Roman"/>
                <w:kern w:val="0"/>
                <w:sz w:val="20"/>
                <w:szCs w:val="20"/>
                <w:lang w:val="en-US" w:eastAsia="ar-SA"/>
              </w:rPr>
            </w:pPr>
          </w:p>
        </w:tc>
      </w:tr>
      <w:tr w:rsidR="007A5DB4" w:rsidRPr="007A5DB4" w:rsidTr="006134BF">
        <w:tc>
          <w:tcPr>
            <w:tcW w:w="520" w:type="dxa"/>
            <w:tcBorders>
              <w:top w:val="nil"/>
              <w:left w:val="single" w:sz="2" w:space="0" w:color="000000"/>
              <w:bottom w:val="single" w:sz="2" w:space="0" w:color="000000"/>
              <w:right w:val="nil"/>
            </w:tcBorders>
            <w:hideMark/>
          </w:tcPr>
          <w:p w:rsidR="007A5DB4" w:rsidRPr="007A5DB4" w:rsidRDefault="007A5DB4" w:rsidP="0050714B">
            <w:pPr>
              <w:suppressLineNumbers/>
              <w:tabs>
                <w:tab w:val="left" w:pos="9923"/>
              </w:tabs>
              <w:suppressAutoHyphens/>
              <w:spacing w:after="0" w:line="240" w:lineRule="auto"/>
              <w:contextualSpacing/>
              <w:rPr>
                <w:rFonts w:ascii="Times New Roman" w:eastAsia="Times New Roman" w:hAnsi="Times New Roman" w:cs="Times New Roman"/>
                <w:kern w:val="0"/>
                <w:sz w:val="20"/>
                <w:szCs w:val="20"/>
                <w:lang w:val="en-US" w:eastAsia="ar-SA"/>
              </w:rPr>
            </w:pPr>
            <w:r w:rsidRPr="007A5DB4">
              <w:rPr>
                <w:rFonts w:ascii="Times New Roman" w:eastAsia="Times New Roman" w:hAnsi="Times New Roman" w:cs="Times New Roman"/>
                <w:kern w:val="0"/>
                <w:sz w:val="20"/>
                <w:szCs w:val="20"/>
                <w:lang w:val="en-US" w:eastAsia="ar-SA"/>
              </w:rPr>
              <w:t>9</w:t>
            </w:r>
          </w:p>
        </w:tc>
        <w:tc>
          <w:tcPr>
            <w:tcW w:w="1407" w:type="dxa"/>
            <w:tcBorders>
              <w:top w:val="nil"/>
              <w:left w:val="single" w:sz="2" w:space="0" w:color="000000"/>
              <w:bottom w:val="single" w:sz="2" w:space="0" w:color="000000"/>
              <w:right w:val="nil"/>
            </w:tcBorders>
          </w:tcPr>
          <w:p w:rsidR="007A5DB4" w:rsidRPr="007A5DB4" w:rsidRDefault="007A5DB4" w:rsidP="0050714B">
            <w:pPr>
              <w:suppressLineNumbers/>
              <w:tabs>
                <w:tab w:val="left" w:pos="9923"/>
              </w:tabs>
              <w:suppressAutoHyphens/>
              <w:spacing w:after="0" w:line="240" w:lineRule="auto"/>
              <w:contextualSpacing/>
              <w:rPr>
                <w:rFonts w:ascii="Times New Roman" w:eastAsia="Times New Roman" w:hAnsi="Times New Roman" w:cs="Times New Roman"/>
                <w:kern w:val="0"/>
                <w:sz w:val="20"/>
                <w:szCs w:val="20"/>
                <w:lang w:val="en-US" w:eastAsia="ar-SA"/>
              </w:rPr>
            </w:pPr>
          </w:p>
        </w:tc>
        <w:tc>
          <w:tcPr>
            <w:tcW w:w="1984" w:type="dxa"/>
            <w:tcBorders>
              <w:top w:val="nil"/>
              <w:left w:val="single" w:sz="2" w:space="0" w:color="000000"/>
              <w:bottom w:val="single" w:sz="2" w:space="0" w:color="000000"/>
              <w:right w:val="single" w:sz="2" w:space="0" w:color="000000"/>
            </w:tcBorders>
          </w:tcPr>
          <w:p w:rsidR="007A5DB4" w:rsidRPr="007A5DB4" w:rsidRDefault="007A5DB4" w:rsidP="0050714B">
            <w:pPr>
              <w:suppressLineNumbers/>
              <w:tabs>
                <w:tab w:val="left" w:pos="9923"/>
              </w:tabs>
              <w:suppressAutoHyphens/>
              <w:spacing w:after="0" w:line="240" w:lineRule="auto"/>
              <w:contextualSpacing/>
              <w:rPr>
                <w:rFonts w:ascii="Times New Roman" w:eastAsia="Times New Roman" w:hAnsi="Times New Roman" w:cs="Times New Roman"/>
                <w:kern w:val="0"/>
                <w:sz w:val="20"/>
                <w:szCs w:val="20"/>
                <w:lang w:val="en-US" w:eastAsia="ar-SA"/>
              </w:rPr>
            </w:pPr>
          </w:p>
        </w:tc>
        <w:tc>
          <w:tcPr>
            <w:tcW w:w="1701" w:type="dxa"/>
            <w:tcBorders>
              <w:top w:val="nil"/>
              <w:left w:val="single" w:sz="2" w:space="0" w:color="000000"/>
              <w:bottom w:val="single" w:sz="2" w:space="0" w:color="000000"/>
              <w:right w:val="nil"/>
            </w:tcBorders>
          </w:tcPr>
          <w:p w:rsidR="007A5DB4" w:rsidRPr="007A5DB4" w:rsidRDefault="007A5DB4" w:rsidP="0050714B">
            <w:pPr>
              <w:suppressLineNumbers/>
              <w:tabs>
                <w:tab w:val="left" w:pos="9923"/>
              </w:tabs>
              <w:suppressAutoHyphens/>
              <w:spacing w:after="0" w:line="240" w:lineRule="auto"/>
              <w:contextualSpacing/>
              <w:rPr>
                <w:rFonts w:ascii="Times New Roman" w:eastAsia="Times New Roman" w:hAnsi="Times New Roman" w:cs="Times New Roman"/>
                <w:kern w:val="0"/>
                <w:sz w:val="20"/>
                <w:szCs w:val="20"/>
                <w:lang w:val="en-US" w:eastAsia="ar-SA"/>
              </w:rPr>
            </w:pPr>
          </w:p>
        </w:tc>
        <w:tc>
          <w:tcPr>
            <w:tcW w:w="1418" w:type="dxa"/>
            <w:tcBorders>
              <w:top w:val="nil"/>
              <w:left w:val="single" w:sz="2" w:space="0" w:color="000000"/>
              <w:bottom w:val="single" w:sz="2" w:space="0" w:color="000000"/>
              <w:right w:val="single" w:sz="2" w:space="0" w:color="000000"/>
            </w:tcBorders>
          </w:tcPr>
          <w:p w:rsidR="007A5DB4" w:rsidRPr="007A5DB4" w:rsidRDefault="007A5DB4" w:rsidP="0050714B">
            <w:pPr>
              <w:suppressLineNumbers/>
              <w:tabs>
                <w:tab w:val="left" w:pos="9923"/>
              </w:tabs>
              <w:suppressAutoHyphens/>
              <w:spacing w:after="0" w:line="240" w:lineRule="auto"/>
              <w:contextualSpacing/>
              <w:rPr>
                <w:rFonts w:ascii="Times New Roman" w:eastAsia="Times New Roman" w:hAnsi="Times New Roman" w:cs="Times New Roman"/>
                <w:kern w:val="0"/>
                <w:sz w:val="20"/>
                <w:szCs w:val="20"/>
                <w:lang w:val="en-US" w:eastAsia="ar-SA"/>
              </w:rPr>
            </w:pPr>
          </w:p>
        </w:tc>
        <w:tc>
          <w:tcPr>
            <w:tcW w:w="1276" w:type="dxa"/>
            <w:tcBorders>
              <w:top w:val="nil"/>
              <w:left w:val="single" w:sz="2" w:space="0" w:color="000000"/>
              <w:bottom w:val="single" w:sz="2" w:space="0" w:color="000000"/>
              <w:right w:val="single" w:sz="2" w:space="0" w:color="000000"/>
            </w:tcBorders>
          </w:tcPr>
          <w:p w:rsidR="007A5DB4" w:rsidRPr="007A5DB4" w:rsidRDefault="007A5DB4" w:rsidP="0050714B">
            <w:pPr>
              <w:suppressLineNumbers/>
              <w:tabs>
                <w:tab w:val="left" w:pos="9923"/>
              </w:tabs>
              <w:suppressAutoHyphens/>
              <w:spacing w:after="0" w:line="240" w:lineRule="auto"/>
              <w:contextualSpacing/>
              <w:rPr>
                <w:rFonts w:ascii="Times New Roman" w:eastAsia="Times New Roman" w:hAnsi="Times New Roman" w:cs="Times New Roman"/>
                <w:kern w:val="0"/>
                <w:sz w:val="20"/>
                <w:szCs w:val="20"/>
                <w:lang w:val="en-US" w:eastAsia="ar-SA"/>
              </w:rPr>
            </w:pPr>
          </w:p>
        </w:tc>
        <w:tc>
          <w:tcPr>
            <w:tcW w:w="1842" w:type="dxa"/>
            <w:tcBorders>
              <w:top w:val="single" w:sz="2" w:space="0" w:color="000000"/>
              <w:left w:val="single" w:sz="2" w:space="0" w:color="000000"/>
              <w:bottom w:val="single" w:sz="2" w:space="0" w:color="000000"/>
              <w:right w:val="single" w:sz="4" w:space="0" w:color="auto"/>
            </w:tcBorders>
          </w:tcPr>
          <w:p w:rsidR="007A5DB4" w:rsidRPr="007A5DB4" w:rsidRDefault="007A5DB4" w:rsidP="0050714B">
            <w:pPr>
              <w:suppressLineNumbers/>
              <w:tabs>
                <w:tab w:val="left" w:pos="9923"/>
              </w:tabs>
              <w:suppressAutoHyphens/>
              <w:spacing w:after="0" w:line="240" w:lineRule="auto"/>
              <w:contextualSpacing/>
              <w:rPr>
                <w:rFonts w:ascii="Times New Roman" w:eastAsia="Times New Roman" w:hAnsi="Times New Roman" w:cs="Times New Roman"/>
                <w:kern w:val="0"/>
                <w:sz w:val="20"/>
                <w:szCs w:val="20"/>
                <w:lang w:val="en-US" w:eastAsia="ar-SA"/>
              </w:rPr>
            </w:pPr>
          </w:p>
        </w:tc>
      </w:tr>
      <w:tr w:rsidR="007A5DB4" w:rsidRPr="007A5DB4" w:rsidTr="006134BF">
        <w:tc>
          <w:tcPr>
            <w:tcW w:w="520" w:type="dxa"/>
            <w:tcBorders>
              <w:top w:val="nil"/>
              <w:left w:val="single" w:sz="2" w:space="0" w:color="000000"/>
              <w:bottom w:val="single" w:sz="2" w:space="0" w:color="000000"/>
              <w:right w:val="nil"/>
            </w:tcBorders>
            <w:hideMark/>
          </w:tcPr>
          <w:p w:rsidR="007A5DB4" w:rsidRPr="007A5DB4" w:rsidRDefault="007A5DB4" w:rsidP="0050714B">
            <w:pPr>
              <w:suppressLineNumbers/>
              <w:tabs>
                <w:tab w:val="left" w:pos="9923"/>
              </w:tabs>
              <w:suppressAutoHyphens/>
              <w:spacing w:after="0" w:line="240" w:lineRule="auto"/>
              <w:contextualSpacing/>
              <w:rPr>
                <w:rFonts w:ascii="Times New Roman" w:eastAsia="Times New Roman" w:hAnsi="Times New Roman" w:cs="Times New Roman"/>
                <w:kern w:val="0"/>
                <w:sz w:val="20"/>
                <w:szCs w:val="20"/>
                <w:lang w:val="en-US" w:eastAsia="ar-SA"/>
              </w:rPr>
            </w:pPr>
            <w:r w:rsidRPr="007A5DB4">
              <w:rPr>
                <w:rFonts w:ascii="Times New Roman" w:eastAsia="Times New Roman" w:hAnsi="Times New Roman" w:cs="Times New Roman"/>
                <w:kern w:val="0"/>
                <w:sz w:val="20"/>
                <w:szCs w:val="20"/>
                <w:lang w:val="en-US" w:eastAsia="ar-SA"/>
              </w:rPr>
              <w:t>10</w:t>
            </w:r>
          </w:p>
        </w:tc>
        <w:tc>
          <w:tcPr>
            <w:tcW w:w="1407" w:type="dxa"/>
            <w:tcBorders>
              <w:top w:val="nil"/>
              <w:left w:val="single" w:sz="2" w:space="0" w:color="000000"/>
              <w:bottom w:val="single" w:sz="2" w:space="0" w:color="000000"/>
              <w:right w:val="nil"/>
            </w:tcBorders>
          </w:tcPr>
          <w:p w:rsidR="007A5DB4" w:rsidRPr="007A5DB4" w:rsidRDefault="007A5DB4" w:rsidP="0050714B">
            <w:pPr>
              <w:suppressLineNumbers/>
              <w:tabs>
                <w:tab w:val="left" w:pos="9923"/>
              </w:tabs>
              <w:suppressAutoHyphens/>
              <w:spacing w:after="0" w:line="240" w:lineRule="auto"/>
              <w:contextualSpacing/>
              <w:rPr>
                <w:rFonts w:ascii="Times New Roman" w:eastAsia="Times New Roman" w:hAnsi="Times New Roman" w:cs="Times New Roman"/>
                <w:kern w:val="0"/>
                <w:sz w:val="20"/>
                <w:szCs w:val="20"/>
                <w:lang w:val="en-US" w:eastAsia="ar-SA"/>
              </w:rPr>
            </w:pPr>
          </w:p>
        </w:tc>
        <w:tc>
          <w:tcPr>
            <w:tcW w:w="1984" w:type="dxa"/>
            <w:tcBorders>
              <w:top w:val="nil"/>
              <w:left w:val="single" w:sz="2" w:space="0" w:color="000000"/>
              <w:bottom w:val="single" w:sz="2" w:space="0" w:color="000000"/>
              <w:right w:val="single" w:sz="2" w:space="0" w:color="000000"/>
            </w:tcBorders>
          </w:tcPr>
          <w:p w:rsidR="007A5DB4" w:rsidRPr="007A5DB4" w:rsidRDefault="007A5DB4" w:rsidP="0050714B">
            <w:pPr>
              <w:suppressLineNumbers/>
              <w:tabs>
                <w:tab w:val="left" w:pos="9923"/>
              </w:tabs>
              <w:suppressAutoHyphens/>
              <w:spacing w:after="0" w:line="240" w:lineRule="auto"/>
              <w:contextualSpacing/>
              <w:rPr>
                <w:rFonts w:ascii="Times New Roman" w:eastAsia="Times New Roman" w:hAnsi="Times New Roman" w:cs="Times New Roman"/>
                <w:kern w:val="0"/>
                <w:sz w:val="20"/>
                <w:szCs w:val="20"/>
                <w:lang w:val="en-US" w:eastAsia="ar-SA"/>
              </w:rPr>
            </w:pPr>
          </w:p>
        </w:tc>
        <w:tc>
          <w:tcPr>
            <w:tcW w:w="1701" w:type="dxa"/>
            <w:tcBorders>
              <w:top w:val="nil"/>
              <w:left w:val="single" w:sz="2" w:space="0" w:color="000000"/>
              <w:bottom w:val="single" w:sz="2" w:space="0" w:color="000000"/>
              <w:right w:val="nil"/>
            </w:tcBorders>
          </w:tcPr>
          <w:p w:rsidR="007A5DB4" w:rsidRPr="007A5DB4" w:rsidRDefault="007A5DB4" w:rsidP="0050714B">
            <w:pPr>
              <w:suppressLineNumbers/>
              <w:tabs>
                <w:tab w:val="left" w:pos="9923"/>
              </w:tabs>
              <w:suppressAutoHyphens/>
              <w:spacing w:after="0" w:line="240" w:lineRule="auto"/>
              <w:contextualSpacing/>
              <w:rPr>
                <w:rFonts w:ascii="Times New Roman" w:eastAsia="Times New Roman" w:hAnsi="Times New Roman" w:cs="Times New Roman"/>
                <w:kern w:val="0"/>
                <w:sz w:val="20"/>
                <w:szCs w:val="20"/>
                <w:lang w:val="en-US" w:eastAsia="ar-SA"/>
              </w:rPr>
            </w:pPr>
          </w:p>
        </w:tc>
        <w:tc>
          <w:tcPr>
            <w:tcW w:w="1418" w:type="dxa"/>
            <w:tcBorders>
              <w:top w:val="nil"/>
              <w:left w:val="single" w:sz="2" w:space="0" w:color="000000"/>
              <w:bottom w:val="single" w:sz="2" w:space="0" w:color="000000"/>
              <w:right w:val="single" w:sz="2" w:space="0" w:color="000000"/>
            </w:tcBorders>
          </w:tcPr>
          <w:p w:rsidR="007A5DB4" w:rsidRPr="007A5DB4" w:rsidRDefault="007A5DB4" w:rsidP="0050714B">
            <w:pPr>
              <w:suppressLineNumbers/>
              <w:tabs>
                <w:tab w:val="left" w:pos="9923"/>
              </w:tabs>
              <w:suppressAutoHyphens/>
              <w:spacing w:after="0" w:line="240" w:lineRule="auto"/>
              <w:contextualSpacing/>
              <w:rPr>
                <w:rFonts w:ascii="Times New Roman" w:eastAsia="Times New Roman" w:hAnsi="Times New Roman" w:cs="Times New Roman"/>
                <w:kern w:val="0"/>
                <w:sz w:val="20"/>
                <w:szCs w:val="20"/>
                <w:lang w:val="en-US" w:eastAsia="ar-SA"/>
              </w:rPr>
            </w:pPr>
          </w:p>
        </w:tc>
        <w:tc>
          <w:tcPr>
            <w:tcW w:w="1276" w:type="dxa"/>
            <w:tcBorders>
              <w:top w:val="nil"/>
              <w:left w:val="single" w:sz="2" w:space="0" w:color="000000"/>
              <w:bottom w:val="single" w:sz="2" w:space="0" w:color="000000"/>
              <w:right w:val="single" w:sz="2" w:space="0" w:color="000000"/>
            </w:tcBorders>
          </w:tcPr>
          <w:p w:rsidR="007A5DB4" w:rsidRPr="007A5DB4" w:rsidRDefault="007A5DB4" w:rsidP="0050714B">
            <w:pPr>
              <w:suppressLineNumbers/>
              <w:tabs>
                <w:tab w:val="left" w:pos="9923"/>
              </w:tabs>
              <w:suppressAutoHyphens/>
              <w:spacing w:after="0" w:line="240" w:lineRule="auto"/>
              <w:contextualSpacing/>
              <w:rPr>
                <w:rFonts w:ascii="Times New Roman" w:eastAsia="Times New Roman" w:hAnsi="Times New Roman" w:cs="Times New Roman"/>
                <w:kern w:val="0"/>
                <w:sz w:val="20"/>
                <w:szCs w:val="20"/>
                <w:lang w:val="en-US" w:eastAsia="ar-SA"/>
              </w:rPr>
            </w:pPr>
          </w:p>
        </w:tc>
        <w:tc>
          <w:tcPr>
            <w:tcW w:w="1842" w:type="dxa"/>
            <w:tcBorders>
              <w:top w:val="single" w:sz="2" w:space="0" w:color="000000"/>
              <w:left w:val="single" w:sz="2" w:space="0" w:color="000000"/>
              <w:bottom w:val="single" w:sz="2" w:space="0" w:color="000000"/>
              <w:right w:val="single" w:sz="4" w:space="0" w:color="auto"/>
            </w:tcBorders>
          </w:tcPr>
          <w:p w:rsidR="007A5DB4" w:rsidRPr="007A5DB4" w:rsidRDefault="007A5DB4" w:rsidP="0050714B">
            <w:pPr>
              <w:suppressLineNumbers/>
              <w:tabs>
                <w:tab w:val="left" w:pos="9923"/>
              </w:tabs>
              <w:suppressAutoHyphens/>
              <w:spacing w:after="0" w:line="240" w:lineRule="auto"/>
              <w:contextualSpacing/>
              <w:rPr>
                <w:rFonts w:ascii="Times New Roman" w:eastAsia="Times New Roman" w:hAnsi="Times New Roman" w:cs="Times New Roman"/>
                <w:kern w:val="0"/>
                <w:sz w:val="20"/>
                <w:szCs w:val="20"/>
                <w:lang w:val="en-US" w:eastAsia="ar-SA"/>
              </w:rPr>
            </w:pPr>
          </w:p>
        </w:tc>
      </w:tr>
      <w:tr w:rsidR="007A5DB4" w:rsidRPr="007A5DB4" w:rsidTr="006134BF">
        <w:tc>
          <w:tcPr>
            <w:tcW w:w="520" w:type="dxa"/>
            <w:tcBorders>
              <w:top w:val="nil"/>
              <w:left w:val="single" w:sz="2" w:space="0" w:color="000000"/>
              <w:bottom w:val="single" w:sz="2" w:space="0" w:color="000000"/>
              <w:right w:val="nil"/>
            </w:tcBorders>
            <w:hideMark/>
          </w:tcPr>
          <w:p w:rsidR="007A5DB4" w:rsidRPr="007A5DB4" w:rsidRDefault="007A5DB4" w:rsidP="0050714B">
            <w:pPr>
              <w:suppressLineNumbers/>
              <w:tabs>
                <w:tab w:val="left" w:pos="9923"/>
              </w:tabs>
              <w:suppressAutoHyphens/>
              <w:spacing w:after="0" w:line="240" w:lineRule="auto"/>
              <w:contextualSpacing/>
              <w:rPr>
                <w:rFonts w:ascii="Times New Roman" w:eastAsia="Times New Roman" w:hAnsi="Times New Roman" w:cs="Times New Roman"/>
                <w:kern w:val="0"/>
                <w:sz w:val="20"/>
                <w:szCs w:val="20"/>
                <w:lang w:val="en-US" w:eastAsia="ar-SA"/>
              </w:rPr>
            </w:pPr>
            <w:r w:rsidRPr="007A5DB4">
              <w:rPr>
                <w:rFonts w:ascii="Times New Roman" w:eastAsia="Times New Roman" w:hAnsi="Times New Roman" w:cs="Times New Roman"/>
                <w:kern w:val="0"/>
                <w:sz w:val="20"/>
                <w:szCs w:val="20"/>
                <w:lang w:val="en-US" w:eastAsia="ar-SA"/>
              </w:rPr>
              <w:t>11</w:t>
            </w:r>
          </w:p>
        </w:tc>
        <w:tc>
          <w:tcPr>
            <w:tcW w:w="1407" w:type="dxa"/>
            <w:tcBorders>
              <w:top w:val="nil"/>
              <w:left w:val="single" w:sz="2" w:space="0" w:color="000000"/>
              <w:bottom w:val="single" w:sz="2" w:space="0" w:color="000000"/>
              <w:right w:val="nil"/>
            </w:tcBorders>
          </w:tcPr>
          <w:p w:rsidR="007A5DB4" w:rsidRPr="007A5DB4" w:rsidRDefault="007A5DB4" w:rsidP="0050714B">
            <w:pPr>
              <w:suppressLineNumbers/>
              <w:tabs>
                <w:tab w:val="left" w:pos="9923"/>
              </w:tabs>
              <w:suppressAutoHyphens/>
              <w:spacing w:after="0" w:line="240" w:lineRule="auto"/>
              <w:contextualSpacing/>
              <w:rPr>
                <w:rFonts w:ascii="Times New Roman" w:eastAsia="Times New Roman" w:hAnsi="Times New Roman" w:cs="Times New Roman"/>
                <w:kern w:val="0"/>
                <w:sz w:val="20"/>
                <w:szCs w:val="20"/>
                <w:lang w:val="en-US" w:eastAsia="ar-SA"/>
              </w:rPr>
            </w:pPr>
          </w:p>
        </w:tc>
        <w:tc>
          <w:tcPr>
            <w:tcW w:w="1984" w:type="dxa"/>
            <w:tcBorders>
              <w:top w:val="nil"/>
              <w:left w:val="single" w:sz="2" w:space="0" w:color="000000"/>
              <w:bottom w:val="single" w:sz="2" w:space="0" w:color="000000"/>
              <w:right w:val="single" w:sz="2" w:space="0" w:color="000000"/>
            </w:tcBorders>
          </w:tcPr>
          <w:p w:rsidR="007A5DB4" w:rsidRPr="007A5DB4" w:rsidRDefault="007A5DB4" w:rsidP="0050714B">
            <w:pPr>
              <w:suppressLineNumbers/>
              <w:tabs>
                <w:tab w:val="left" w:pos="9923"/>
              </w:tabs>
              <w:suppressAutoHyphens/>
              <w:spacing w:after="0" w:line="240" w:lineRule="auto"/>
              <w:contextualSpacing/>
              <w:rPr>
                <w:rFonts w:ascii="Times New Roman" w:eastAsia="Times New Roman" w:hAnsi="Times New Roman" w:cs="Times New Roman"/>
                <w:kern w:val="0"/>
                <w:sz w:val="20"/>
                <w:szCs w:val="20"/>
                <w:lang w:val="en-US" w:eastAsia="ar-SA"/>
              </w:rPr>
            </w:pPr>
          </w:p>
        </w:tc>
        <w:tc>
          <w:tcPr>
            <w:tcW w:w="1701" w:type="dxa"/>
            <w:tcBorders>
              <w:top w:val="nil"/>
              <w:left w:val="single" w:sz="2" w:space="0" w:color="000000"/>
              <w:bottom w:val="single" w:sz="2" w:space="0" w:color="000000"/>
              <w:right w:val="nil"/>
            </w:tcBorders>
          </w:tcPr>
          <w:p w:rsidR="007A5DB4" w:rsidRPr="007A5DB4" w:rsidRDefault="007A5DB4" w:rsidP="0050714B">
            <w:pPr>
              <w:suppressLineNumbers/>
              <w:tabs>
                <w:tab w:val="left" w:pos="9923"/>
              </w:tabs>
              <w:suppressAutoHyphens/>
              <w:spacing w:after="0" w:line="240" w:lineRule="auto"/>
              <w:contextualSpacing/>
              <w:rPr>
                <w:rFonts w:ascii="Times New Roman" w:eastAsia="Times New Roman" w:hAnsi="Times New Roman" w:cs="Times New Roman"/>
                <w:kern w:val="0"/>
                <w:sz w:val="20"/>
                <w:szCs w:val="20"/>
                <w:lang w:val="en-US" w:eastAsia="ar-SA"/>
              </w:rPr>
            </w:pPr>
          </w:p>
        </w:tc>
        <w:tc>
          <w:tcPr>
            <w:tcW w:w="1418" w:type="dxa"/>
            <w:tcBorders>
              <w:top w:val="nil"/>
              <w:left w:val="single" w:sz="2" w:space="0" w:color="000000"/>
              <w:bottom w:val="single" w:sz="2" w:space="0" w:color="000000"/>
              <w:right w:val="single" w:sz="2" w:space="0" w:color="000000"/>
            </w:tcBorders>
          </w:tcPr>
          <w:p w:rsidR="007A5DB4" w:rsidRPr="007A5DB4" w:rsidRDefault="007A5DB4" w:rsidP="0050714B">
            <w:pPr>
              <w:suppressLineNumbers/>
              <w:tabs>
                <w:tab w:val="left" w:pos="9923"/>
              </w:tabs>
              <w:suppressAutoHyphens/>
              <w:spacing w:after="0" w:line="240" w:lineRule="auto"/>
              <w:contextualSpacing/>
              <w:rPr>
                <w:rFonts w:ascii="Times New Roman" w:eastAsia="Times New Roman" w:hAnsi="Times New Roman" w:cs="Times New Roman"/>
                <w:kern w:val="0"/>
                <w:sz w:val="20"/>
                <w:szCs w:val="20"/>
                <w:lang w:val="en-US" w:eastAsia="ar-SA"/>
              </w:rPr>
            </w:pPr>
          </w:p>
        </w:tc>
        <w:tc>
          <w:tcPr>
            <w:tcW w:w="1276" w:type="dxa"/>
            <w:tcBorders>
              <w:top w:val="nil"/>
              <w:left w:val="single" w:sz="2" w:space="0" w:color="000000"/>
              <w:bottom w:val="single" w:sz="2" w:space="0" w:color="000000"/>
              <w:right w:val="single" w:sz="2" w:space="0" w:color="000000"/>
            </w:tcBorders>
          </w:tcPr>
          <w:p w:rsidR="007A5DB4" w:rsidRPr="007A5DB4" w:rsidRDefault="007A5DB4" w:rsidP="0050714B">
            <w:pPr>
              <w:suppressLineNumbers/>
              <w:tabs>
                <w:tab w:val="left" w:pos="9923"/>
              </w:tabs>
              <w:suppressAutoHyphens/>
              <w:spacing w:after="0" w:line="240" w:lineRule="auto"/>
              <w:contextualSpacing/>
              <w:rPr>
                <w:rFonts w:ascii="Times New Roman" w:eastAsia="Times New Roman" w:hAnsi="Times New Roman" w:cs="Times New Roman"/>
                <w:kern w:val="0"/>
                <w:sz w:val="20"/>
                <w:szCs w:val="20"/>
                <w:lang w:val="en-US" w:eastAsia="ar-SA"/>
              </w:rPr>
            </w:pPr>
          </w:p>
        </w:tc>
        <w:tc>
          <w:tcPr>
            <w:tcW w:w="1842" w:type="dxa"/>
            <w:tcBorders>
              <w:top w:val="single" w:sz="2" w:space="0" w:color="000000"/>
              <w:left w:val="single" w:sz="2" w:space="0" w:color="000000"/>
              <w:bottom w:val="single" w:sz="2" w:space="0" w:color="000000"/>
              <w:right w:val="single" w:sz="4" w:space="0" w:color="auto"/>
            </w:tcBorders>
          </w:tcPr>
          <w:p w:rsidR="007A5DB4" w:rsidRPr="007A5DB4" w:rsidRDefault="007A5DB4" w:rsidP="0050714B">
            <w:pPr>
              <w:suppressLineNumbers/>
              <w:tabs>
                <w:tab w:val="left" w:pos="9923"/>
              </w:tabs>
              <w:suppressAutoHyphens/>
              <w:spacing w:after="0" w:line="240" w:lineRule="auto"/>
              <w:contextualSpacing/>
              <w:rPr>
                <w:rFonts w:ascii="Times New Roman" w:eastAsia="Times New Roman" w:hAnsi="Times New Roman" w:cs="Times New Roman"/>
                <w:kern w:val="0"/>
                <w:sz w:val="20"/>
                <w:szCs w:val="20"/>
                <w:lang w:val="en-US" w:eastAsia="ar-SA"/>
              </w:rPr>
            </w:pPr>
          </w:p>
        </w:tc>
      </w:tr>
      <w:tr w:rsidR="007A5DB4" w:rsidRPr="007A5DB4" w:rsidTr="006134BF">
        <w:tc>
          <w:tcPr>
            <w:tcW w:w="520" w:type="dxa"/>
            <w:tcBorders>
              <w:top w:val="nil"/>
              <w:left w:val="single" w:sz="2" w:space="0" w:color="000000"/>
              <w:bottom w:val="single" w:sz="2" w:space="0" w:color="000000"/>
              <w:right w:val="nil"/>
            </w:tcBorders>
            <w:hideMark/>
          </w:tcPr>
          <w:p w:rsidR="007A5DB4" w:rsidRPr="007A5DB4" w:rsidRDefault="007A5DB4" w:rsidP="0050714B">
            <w:pPr>
              <w:suppressLineNumbers/>
              <w:tabs>
                <w:tab w:val="left" w:pos="9923"/>
              </w:tabs>
              <w:suppressAutoHyphens/>
              <w:spacing w:after="0" w:line="240" w:lineRule="auto"/>
              <w:contextualSpacing/>
              <w:rPr>
                <w:rFonts w:ascii="Times New Roman" w:eastAsia="Times New Roman" w:hAnsi="Times New Roman" w:cs="Times New Roman"/>
                <w:kern w:val="0"/>
                <w:sz w:val="20"/>
                <w:szCs w:val="20"/>
                <w:lang w:val="en-US" w:eastAsia="ar-SA"/>
              </w:rPr>
            </w:pPr>
            <w:r w:rsidRPr="007A5DB4">
              <w:rPr>
                <w:rFonts w:ascii="Times New Roman" w:eastAsia="Times New Roman" w:hAnsi="Times New Roman" w:cs="Times New Roman"/>
                <w:kern w:val="0"/>
                <w:sz w:val="20"/>
                <w:szCs w:val="20"/>
                <w:lang w:val="en-US" w:eastAsia="ar-SA"/>
              </w:rPr>
              <w:t>12</w:t>
            </w:r>
          </w:p>
        </w:tc>
        <w:tc>
          <w:tcPr>
            <w:tcW w:w="1407" w:type="dxa"/>
            <w:tcBorders>
              <w:top w:val="nil"/>
              <w:left w:val="single" w:sz="2" w:space="0" w:color="000000"/>
              <w:bottom w:val="single" w:sz="2" w:space="0" w:color="000000"/>
              <w:right w:val="nil"/>
            </w:tcBorders>
          </w:tcPr>
          <w:p w:rsidR="007A5DB4" w:rsidRPr="007A5DB4" w:rsidRDefault="007A5DB4" w:rsidP="0050714B">
            <w:pPr>
              <w:suppressLineNumbers/>
              <w:tabs>
                <w:tab w:val="left" w:pos="9923"/>
              </w:tabs>
              <w:suppressAutoHyphens/>
              <w:spacing w:after="0" w:line="240" w:lineRule="auto"/>
              <w:contextualSpacing/>
              <w:rPr>
                <w:rFonts w:ascii="Times New Roman" w:eastAsia="Times New Roman" w:hAnsi="Times New Roman" w:cs="Times New Roman"/>
                <w:kern w:val="0"/>
                <w:sz w:val="20"/>
                <w:szCs w:val="20"/>
                <w:lang w:val="en-US" w:eastAsia="ar-SA"/>
              </w:rPr>
            </w:pPr>
          </w:p>
        </w:tc>
        <w:tc>
          <w:tcPr>
            <w:tcW w:w="1984" w:type="dxa"/>
            <w:tcBorders>
              <w:top w:val="nil"/>
              <w:left w:val="single" w:sz="2" w:space="0" w:color="000000"/>
              <w:bottom w:val="single" w:sz="2" w:space="0" w:color="000000"/>
              <w:right w:val="single" w:sz="2" w:space="0" w:color="000000"/>
            </w:tcBorders>
          </w:tcPr>
          <w:p w:rsidR="007A5DB4" w:rsidRPr="007A5DB4" w:rsidRDefault="007A5DB4" w:rsidP="0050714B">
            <w:pPr>
              <w:suppressLineNumbers/>
              <w:tabs>
                <w:tab w:val="left" w:pos="9923"/>
              </w:tabs>
              <w:suppressAutoHyphens/>
              <w:spacing w:after="0" w:line="240" w:lineRule="auto"/>
              <w:contextualSpacing/>
              <w:rPr>
                <w:rFonts w:ascii="Times New Roman" w:eastAsia="Times New Roman" w:hAnsi="Times New Roman" w:cs="Times New Roman"/>
                <w:kern w:val="0"/>
                <w:sz w:val="20"/>
                <w:szCs w:val="20"/>
                <w:lang w:val="en-US" w:eastAsia="ar-SA"/>
              </w:rPr>
            </w:pPr>
          </w:p>
        </w:tc>
        <w:tc>
          <w:tcPr>
            <w:tcW w:w="1701" w:type="dxa"/>
            <w:tcBorders>
              <w:top w:val="nil"/>
              <w:left w:val="single" w:sz="2" w:space="0" w:color="000000"/>
              <w:bottom w:val="single" w:sz="2" w:space="0" w:color="000000"/>
              <w:right w:val="nil"/>
            </w:tcBorders>
          </w:tcPr>
          <w:p w:rsidR="007A5DB4" w:rsidRPr="007A5DB4" w:rsidRDefault="007A5DB4" w:rsidP="0050714B">
            <w:pPr>
              <w:suppressLineNumbers/>
              <w:tabs>
                <w:tab w:val="left" w:pos="9923"/>
              </w:tabs>
              <w:suppressAutoHyphens/>
              <w:spacing w:after="0" w:line="240" w:lineRule="auto"/>
              <w:contextualSpacing/>
              <w:rPr>
                <w:rFonts w:ascii="Times New Roman" w:eastAsia="Times New Roman" w:hAnsi="Times New Roman" w:cs="Times New Roman"/>
                <w:kern w:val="0"/>
                <w:sz w:val="20"/>
                <w:szCs w:val="20"/>
                <w:lang w:val="en-US" w:eastAsia="ar-SA"/>
              </w:rPr>
            </w:pPr>
          </w:p>
        </w:tc>
        <w:tc>
          <w:tcPr>
            <w:tcW w:w="1418" w:type="dxa"/>
            <w:tcBorders>
              <w:top w:val="nil"/>
              <w:left w:val="single" w:sz="2" w:space="0" w:color="000000"/>
              <w:bottom w:val="single" w:sz="2" w:space="0" w:color="000000"/>
              <w:right w:val="single" w:sz="2" w:space="0" w:color="000000"/>
            </w:tcBorders>
          </w:tcPr>
          <w:p w:rsidR="007A5DB4" w:rsidRPr="007A5DB4" w:rsidRDefault="007A5DB4" w:rsidP="0050714B">
            <w:pPr>
              <w:suppressLineNumbers/>
              <w:tabs>
                <w:tab w:val="left" w:pos="9923"/>
              </w:tabs>
              <w:suppressAutoHyphens/>
              <w:spacing w:after="0" w:line="240" w:lineRule="auto"/>
              <w:contextualSpacing/>
              <w:rPr>
                <w:rFonts w:ascii="Times New Roman" w:eastAsia="Times New Roman" w:hAnsi="Times New Roman" w:cs="Times New Roman"/>
                <w:kern w:val="0"/>
                <w:sz w:val="20"/>
                <w:szCs w:val="20"/>
                <w:lang w:val="en-US" w:eastAsia="ar-SA"/>
              </w:rPr>
            </w:pPr>
          </w:p>
        </w:tc>
        <w:tc>
          <w:tcPr>
            <w:tcW w:w="1276" w:type="dxa"/>
            <w:tcBorders>
              <w:top w:val="nil"/>
              <w:left w:val="single" w:sz="2" w:space="0" w:color="000000"/>
              <w:bottom w:val="single" w:sz="2" w:space="0" w:color="000000"/>
              <w:right w:val="single" w:sz="2" w:space="0" w:color="000000"/>
            </w:tcBorders>
          </w:tcPr>
          <w:p w:rsidR="007A5DB4" w:rsidRPr="007A5DB4" w:rsidRDefault="007A5DB4" w:rsidP="0050714B">
            <w:pPr>
              <w:suppressLineNumbers/>
              <w:tabs>
                <w:tab w:val="left" w:pos="9923"/>
              </w:tabs>
              <w:suppressAutoHyphens/>
              <w:spacing w:after="0" w:line="240" w:lineRule="auto"/>
              <w:contextualSpacing/>
              <w:rPr>
                <w:rFonts w:ascii="Times New Roman" w:eastAsia="Times New Roman" w:hAnsi="Times New Roman" w:cs="Times New Roman"/>
                <w:kern w:val="0"/>
                <w:sz w:val="20"/>
                <w:szCs w:val="20"/>
                <w:lang w:val="en-US" w:eastAsia="ar-SA"/>
              </w:rPr>
            </w:pPr>
          </w:p>
        </w:tc>
        <w:tc>
          <w:tcPr>
            <w:tcW w:w="1842" w:type="dxa"/>
            <w:tcBorders>
              <w:top w:val="single" w:sz="2" w:space="0" w:color="000000"/>
              <w:left w:val="single" w:sz="2" w:space="0" w:color="000000"/>
              <w:bottom w:val="single" w:sz="2" w:space="0" w:color="000000"/>
              <w:right w:val="single" w:sz="4" w:space="0" w:color="auto"/>
            </w:tcBorders>
          </w:tcPr>
          <w:p w:rsidR="007A5DB4" w:rsidRPr="007A5DB4" w:rsidRDefault="007A5DB4" w:rsidP="0050714B">
            <w:pPr>
              <w:suppressLineNumbers/>
              <w:tabs>
                <w:tab w:val="left" w:pos="9923"/>
              </w:tabs>
              <w:suppressAutoHyphens/>
              <w:spacing w:after="0" w:line="240" w:lineRule="auto"/>
              <w:contextualSpacing/>
              <w:rPr>
                <w:rFonts w:ascii="Times New Roman" w:eastAsia="Times New Roman" w:hAnsi="Times New Roman" w:cs="Times New Roman"/>
                <w:kern w:val="0"/>
                <w:sz w:val="20"/>
                <w:szCs w:val="20"/>
                <w:lang w:val="en-US" w:eastAsia="ar-SA"/>
              </w:rPr>
            </w:pPr>
          </w:p>
        </w:tc>
      </w:tr>
      <w:tr w:rsidR="007A5DB4" w:rsidRPr="007A5DB4" w:rsidTr="006134BF">
        <w:tc>
          <w:tcPr>
            <w:tcW w:w="520" w:type="dxa"/>
            <w:tcBorders>
              <w:top w:val="nil"/>
              <w:left w:val="single" w:sz="2" w:space="0" w:color="000000"/>
              <w:bottom w:val="single" w:sz="2" w:space="0" w:color="000000"/>
              <w:right w:val="nil"/>
            </w:tcBorders>
            <w:hideMark/>
          </w:tcPr>
          <w:p w:rsidR="007A5DB4" w:rsidRPr="007A5DB4" w:rsidRDefault="007A5DB4" w:rsidP="0050714B">
            <w:pPr>
              <w:suppressLineNumbers/>
              <w:tabs>
                <w:tab w:val="left" w:pos="9923"/>
              </w:tabs>
              <w:suppressAutoHyphens/>
              <w:spacing w:after="0" w:line="240" w:lineRule="auto"/>
              <w:contextualSpacing/>
              <w:rPr>
                <w:rFonts w:ascii="Times New Roman" w:eastAsia="Times New Roman" w:hAnsi="Times New Roman" w:cs="Times New Roman"/>
                <w:kern w:val="0"/>
                <w:sz w:val="20"/>
                <w:szCs w:val="20"/>
                <w:lang w:val="en-US" w:eastAsia="ar-SA"/>
              </w:rPr>
            </w:pPr>
            <w:r w:rsidRPr="007A5DB4">
              <w:rPr>
                <w:rFonts w:ascii="Times New Roman" w:eastAsia="Times New Roman" w:hAnsi="Times New Roman" w:cs="Times New Roman"/>
                <w:kern w:val="0"/>
                <w:sz w:val="20"/>
                <w:szCs w:val="20"/>
                <w:lang w:val="en-US" w:eastAsia="ar-SA"/>
              </w:rPr>
              <w:t>13</w:t>
            </w:r>
          </w:p>
        </w:tc>
        <w:tc>
          <w:tcPr>
            <w:tcW w:w="1407" w:type="dxa"/>
            <w:tcBorders>
              <w:top w:val="nil"/>
              <w:left w:val="single" w:sz="2" w:space="0" w:color="000000"/>
              <w:bottom w:val="single" w:sz="2" w:space="0" w:color="000000"/>
              <w:right w:val="nil"/>
            </w:tcBorders>
          </w:tcPr>
          <w:p w:rsidR="007A5DB4" w:rsidRPr="007A5DB4" w:rsidRDefault="007A5DB4" w:rsidP="0050714B">
            <w:pPr>
              <w:suppressLineNumbers/>
              <w:tabs>
                <w:tab w:val="left" w:pos="9923"/>
              </w:tabs>
              <w:suppressAutoHyphens/>
              <w:spacing w:after="0" w:line="240" w:lineRule="auto"/>
              <w:contextualSpacing/>
              <w:rPr>
                <w:rFonts w:ascii="Times New Roman" w:eastAsia="Times New Roman" w:hAnsi="Times New Roman" w:cs="Times New Roman"/>
                <w:kern w:val="0"/>
                <w:sz w:val="20"/>
                <w:szCs w:val="20"/>
                <w:lang w:val="en-US" w:eastAsia="ar-SA"/>
              </w:rPr>
            </w:pPr>
          </w:p>
        </w:tc>
        <w:tc>
          <w:tcPr>
            <w:tcW w:w="1984" w:type="dxa"/>
            <w:tcBorders>
              <w:top w:val="nil"/>
              <w:left w:val="single" w:sz="2" w:space="0" w:color="000000"/>
              <w:bottom w:val="single" w:sz="2" w:space="0" w:color="000000"/>
              <w:right w:val="single" w:sz="2" w:space="0" w:color="000000"/>
            </w:tcBorders>
          </w:tcPr>
          <w:p w:rsidR="007A5DB4" w:rsidRPr="007A5DB4" w:rsidRDefault="007A5DB4" w:rsidP="0050714B">
            <w:pPr>
              <w:suppressLineNumbers/>
              <w:tabs>
                <w:tab w:val="left" w:pos="9923"/>
              </w:tabs>
              <w:suppressAutoHyphens/>
              <w:spacing w:after="0" w:line="240" w:lineRule="auto"/>
              <w:contextualSpacing/>
              <w:rPr>
                <w:rFonts w:ascii="Times New Roman" w:eastAsia="Times New Roman" w:hAnsi="Times New Roman" w:cs="Times New Roman"/>
                <w:kern w:val="0"/>
                <w:sz w:val="20"/>
                <w:szCs w:val="20"/>
                <w:lang w:val="en-US" w:eastAsia="ar-SA"/>
              </w:rPr>
            </w:pPr>
          </w:p>
        </w:tc>
        <w:tc>
          <w:tcPr>
            <w:tcW w:w="1701" w:type="dxa"/>
            <w:tcBorders>
              <w:top w:val="nil"/>
              <w:left w:val="single" w:sz="2" w:space="0" w:color="000000"/>
              <w:bottom w:val="single" w:sz="2" w:space="0" w:color="000000"/>
              <w:right w:val="nil"/>
            </w:tcBorders>
          </w:tcPr>
          <w:p w:rsidR="007A5DB4" w:rsidRPr="007A5DB4" w:rsidRDefault="007A5DB4" w:rsidP="0050714B">
            <w:pPr>
              <w:suppressLineNumbers/>
              <w:tabs>
                <w:tab w:val="left" w:pos="9923"/>
              </w:tabs>
              <w:suppressAutoHyphens/>
              <w:spacing w:after="0" w:line="240" w:lineRule="auto"/>
              <w:contextualSpacing/>
              <w:rPr>
                <w:rFonts w:ascii="Times New Roman" w:eastAsia="Times New Roman" w:hAnsi="Times New Roman" w:cs="Times New Roman"/>
                <w:kern w:val="0"/>
                <w:sz w:val="20"/>
                <w:szCs w:val="20"/>
                <w:lang w:val="en-US" w:eastAsia="ar-SA"/>
              </w:rPr>
            </w:pPr>
          </w:p>
        </w:tc>
        <w:tc>
          <w:tcPr>
            <w:tcW w:w="1418" w:type="dxa"/>
            <w:tcBorders>
              <w:top w:val="nil"/>
              <w:left w:val="single" w:sz="2" w:space="0" w:color="000000"/>
              <w:bottom w:val="single" w:sz="2" w:space="0" w:color="000000"/>
              <w:right w:val="single" w:sz="2" w:space="0" w:color="000000"/>
            </w:tcBorders>
          </w:tcPr>
          <w:p w:rsidR="007A5DB4" w:rsidRPr="007A5DB4" w:rsidRDefault="007A5DB4" w:rsidP="0050714B">
            <w:pPr>
              <w:suppressLineNumbers/>
              <w:tabs>
                <w:tab w:val="left" w:pos="9923"/>
              </w:tabs>
              <w:suppressAutoHyphens/>
              <w:spacing w:after="0" w:line="240" w:lineRule="auto"/>
              <w:contextualSpacing/>
              <w:rPr>
                <w:rFonts w:ascii="Times New Roman" w:eastAsia="Times New Roman" w:hAnsi="Times New Roman" w:cs="Times New Roman"/>
                <w:kern w:val="0"/>
                <w:sz w:val="20"/>
                <w:szCs w:val="20"/>
                <w:lang w:val="en-US" w:eastAsia="ar-SA"/>
              </w:rPr>
            </w:pPr>
          </w:p>
        </w:tc>
        <w:tc>
          <w:tcPr>
            <w:tcW w:w="1276" w:type="dxa"/>
            <w:tcBorders>
              <w:top w:val="nil"/>
              <w:left w:val="single" w:sz="2" w:space="0" w:color="000000"/>
              <w:bottom w:val="single" w:sz="2" w:space="0" w:color="000000"/>
              <w:right w:val="single" w:sz="2" w:space="0" w:color="000000"/>
            </w:tcBorders>
          </w:tcPr>
          <w:p w:rsidR="007A5DB4" w:rsidRPr="007A5DB4" w:rsidRDefault="007A5DB4" w:rsidP="0050714B">
            <w:pPr>
              <w:suppressLineNumbers/>
              <w:tabs>
                <w:tab w:val="left" w:pos="9923"/>
              </w:tabs>
              <w:suppressAutoHyphens/>
              <w:spacing w:after="0" w:line="240" w:lineRule="auto"/>
              <w:contextualSpacing/>
              <w:rPr>
                <w:rFonts w:ascii="Times New Roman" w:eastAsia="Times New Roman" w:hAnsi="Times New Roman" w:cs="Times New Roman"/>
                <w:kern w:val="0"/>
                <w:sz w:val="20"/>
                <w:szCs w:val="20"/>
                <w:lang w:val="en-US" w:eastAsia="ar-SA"/>
              </w:rPr>
            </w:pPr>
          </w:p>
        </w:tc>
        <w:tc>
          <w:tcPr>
            <w:tcW w:w="1842" w:type="dxa"/>
            <w:tcBorders>
              <w:top w:val="single" w:sz="2" w:space="0" w:color="000000"/>
              <w:left w:val="single" w:sz="2" w:space="0" w:color="000000"/>
              <w:bottom w:val="single" w:sz="2" w:space="0" w:color="000000"/>
              <w:right w:val="single" w:sz="4" w:space="0" w:color="auto"/>
            </w:tcBorders>
          </w:tcPr>
          <w:p w:rsidR="007A5DB4" w:rsidRPr="007A5DB4" w:rsidRDefault="007A5DB4" w:rsidP="0050714B">
            <w:pPr>
              <w:suppressLineNumbers/>
              <w:tabs>
                <w:tab w:val="left" w:pos="9923"/>
              </w:tabs>
              <w:suppressAutoHyphens/>
              <w:spacing w:after="0" w:line="240" w:lineRule="auto"/>
              <w:contextualSpacing/>
              <w:rPr>
                <w:rFonts w:ascii="Times New Roman" w:eastAsia="Times New Roman" w:hAnsi="Times New Roman" w:cs="Times New Roman"/>
                <w:kern w:val="0"/>
                <w:sz w:val="20"/>
                <w:szCs w:val="20"/>
                <w:lang w:val="en-US" w:eastAsia="ar-SA"/>
              </w:rPr>
            </w:pPr>
          </w:p>
        </w:tc>
      </w:tr>
      <w:tr w:rsidR="007A5DB4" w:rsidRPr="007A5DB4" w:rsidTr="006134BF">
        <w:tc>
          <w:tcPr>
            <w:tcW w:w="520" w:type="dxa"/>
            <w:tcBorders>
              <w:top w:val="nil"/>
              <w:left w:val="single" w:sz="2" w:space="0" w:color="000000"/>
              <w:bottom w:val="single" w:sz="2" w:space="0" w:color="000000"/>
              <w:right w:val="nil"/>
            </w:tcBorders>
            <w:hideMark/>
          </w:tcPr>
          <w:p w:rsidR="007A5DB4" w:rsidRPr="007A5DB4" w:rsidRDefault="007A5DB4" w:rsidP="0050714B">
            <w:pPr>
              <w:suppressLineNumbers/>
              <w:tabs>
                <w:tab w:val="left" w:pos="9923"/>
              </w:tabs>
              <w:suppressAutoHyphens/>
              <w:spacing w:after="0" w:line="240" w:lineRule="auto"/>
              <w:contextualSpacing/>
              <w:rPr>
                <w:rFonts w:ascii="Times New Roman" w:eastAsia="Times New Roman" w:hAnsi="Times New Roman" w:cs="Times New Roman"/>
                <w:kern w:val="0"/>
                <w:sz w:val="20"/>
                <w:szCs w:val="20"/>
                <w:lang w:val="en-US" w:eastAsia="ar-SA"/>
              </w:rPr>
            </w:pPr>
            <w:r w:rsidRPr="007A5DB4">
              <w:rPr>
                <w:rFonts w:ascii="Times New Roman" w:eastAsia="Times New Roman" w:hAnsi="Times New Roman" w:cs="Times New Roman"/>
                <w:kern w:val="0"/>
                <w:sz w:val="20"/>
                <w:szCs w:val="20"/>
                <w:lang w:val="en-US" w:eastAsia="ar-SA"/>
              </w:rPr>
              <w:t>14</w:t>
            </w:r>
          </w:p>
        </w:tc>
        <w:tc>
          <w:tcPr>
            <w:tcW w:w="1407" w:type="dxa"/>
            <w:tcBorders>
              <w:top w:val="nil"/>
              <w:left w:val="single" w:sz="2" w:space="0" w:color="000000"/>
              <w:bottom w:val="single" w:sz="2" w:space="0" w:color="000000"/>
              <w:right w:val="nil"/>
            </w:tcBorders>
          </w:tcPr>
          <w:p w:rsidR="007A5DB4" w:rsidRPr="007A5DB4" w:rsidRDefault="007A5DB4" w:rsidP="0050714B">
            <w:pPr>
              <w:suppressLineNumbers/>
              <w:tabs>
                <w:tab w:val="left" w:pos="9923"/>
              </w:tabs>
              <w:suppressAutoHyphens/>
              <w:spacing w:after="0" w:line="240" w:lineRule="auto"/>
              <w:contextualSpacing/>
              <w:rPr>
                <w:rFonts w:ascii="Times New Roman" w:eastAsia="Times New Roman" w:hAnsi="Times New Roman" w:cs="Times New Roman"/>
                <w:kern w:val="0"/>
                <w:sz w:val="20"/>
                <w:szCs w:val="20"/>
                <w:lang w:val="en-US" w:eastAsia="ar-SA"/>
              </w:rPr>
            </w:pPr>
          </w:p>
        </w:tc>
        <w:tc>
          <w:tcPr>
            <w:tcW w:w="1984" w:type="dxa"/>
            <w:tcBorders>
              <w:top w:val="nil"/>
              <w:left w:val="single" w:sz="2" w:space="0" w:color="000000"/>
              <w:bottom w:val="single" w:sz="2" w:space="0" w:color="000000"/>
              <w:right w:val="single" w:sz="2" w:space="0" w:color="000000"/>
            </w:tcBorders>
          </w:tcPr>
          <w:p w:rsidR="007A5DB4" w:rsidRPr="007A5DB4" w:rsidRDefault="007A5DB4" w:rsidP="0050714B">
            <w:pPr>
              <w:suppressLineNumbers/>
              <w:tabs>
                <w:tab w:val="left" w:pos="9923"/>
              </w:tabs>
              <w:suppressAutoHyphens/>
              <w:spacing w:after="0" w:line="240" w:lineRule="auto"/>
              <w:contextualSpacing/>
              <w:rPr>
                <w:rFonts w:ascii="Times New Roman" w:eastAsia="Times New Roman" w:hAnsi="Times New Roman" w:cs="Times New Roman"/>
                <w:kern w:val="0"/>
                <w:sz w:val="20"/>
                <w:szCs w:val="20"/>
                <w:lang w:val="en-US" w:eastAsia="ar-SA"/>
              </w:rPr>
            </w:pPr>
          </w:p>
        </w:tc>
        <w:tc>
          <w:tcPr>
            <w:tcW w:w="1701" w:type="dxa"/>
            <w:tcBorders>
              <w:top w:val="nil"/>
              <w:left w:val="single" w:sz="2" w:space="0" w:color="000000"/>
              <w:bottom w:val="single" w:sz="2" w:space="0" w:color="000000"/>
              <w:right w:val="nil"/>
            </w:tcBorders>
          </w:tcPr>
          <w:p w:rsidR="007A5DB4" w:rsidRPr="007A5DB4" w:rsidRDefault="007A5DB4" w:rsidP="0050714B">
            <w:pPr>
              <w:suppressLineNumbers/>
              <w:tabs>
                <w:tab w:val="left" w:pos="9923"/>
              </w:tabs>
              <w:suppressAutoHyphens/>
              <w:spacing w:after="0" w:line="240" w:lineRule="auto"/>
              <w:contextualSpacing/>
              <w:rPr>
                <w:rFonts w:ascii="Times New Roman" w:eastAsia="Times New Roman" w:hAnsi="Times New Roman" w:cs="Times New Roman"/>
                <w:kern w:val="0"/>
                <w:sz w:val="20"/>
                <w:szCs w:val="20"/>
                <w:lang w:val="en-US" w:eastAsia="ar-SA"/>
              </w:rPr>
            </w:pPr>
          </w:p>
        </w:tc>
        <w:tc>
          <w:tcPr>
            <w:tcW w:w="1418" w:type="dxa"/>
            <w:tcBorders>
              <w:top w:val="nil"/>
              <w:left w:val="single" w:sz="2" w:space="0" w:color="000000"/>
              <w:bottom w:val="single" w:sz="2" w:space="0" w:color="000000"/>
              <w:right w:val="single" w:sz="2" w:space="0" w:color="000000"/>
            </w:tcBorders>
          </w:tcPr>
          <w:p w:rsidR="007A5DB4" w:rsidRPr="007A5DB4" w:rsidRDefault="007A5DB4" w:rsidP="0050714B">
            <w:pPr>
              <w:suppressLineNumbers/>
              <w:tabs>
                <w:tab w:val="left" w:pos="9923"/>
              </w:tabs>
              <w:suppressAutoHyphens/>
              <w:spacing w:after="0" w:line="240" w:lineRule="auto"/>
              <w:contextualSpacing/>
              <w:rPr>
                <w:rFonts w:ascii="Times New Roman" w:eastAsia="Times New Roman" w:hAnsi="Times New Roman" w:cs="Times New Roman"/>
                <w:kern w:val="0"/>
                <w:sz w:val="20"/>
                <w:szCs w:val="20"/>
                <w:lang w:val="en-US" w:eastAsia="ar-SA"/>
              </w:rPr>
            </w:pPr>
          </w:p>
        </w:tc>
        <w:tc>
          <w:tcPr>
            <w:tcW w:w="1276" w:type="dxa"/>
            <w:tcBorders>
              <w:top w:val="nil"/>
              <w:left w:val="single" w:sz="2" w:space="0" w:color="000000"/>
              <w:bottom w:val="single" w:sz="2" w:space="0" w:color="000000"/>
              <w:right w:val="single" w:sz="2" w:space="0" w:color="000000"/>
            </w:tcBorders>
          </w:tcPr>
          <w:p w:rsidR="007A5DB4" w:rsidRPr="007A5DB4" w:rsidRDefault="007A5DB4" w:rsidP="0050714B">
            <w:pPr>
              <w:suppressLineNumbers/>
              <w:tabs>
                <w:tab w:val="left" w:pos="9923"/>
              </w:tabs>
              <w:suppressAutoHyphens/>
              <w:spacing w:after="0" w:line="240" w:lineRule="auto"/>
              <w:contextualSpacing/>
              <w:rPr>
                <w:rFonts w:ascii="Times New Roman" w:eastAsia="Times New Roman" w:hAnsi="Times New Roman" w:cs="Times New Roman"/>
                <w:kern w:val="0"/>
                <w:sz w:val="20"/>
                <w:szCs w:val="20"/>
                <w:lang w:val="en-US" w:eastAsia="ar-SA"/>
              </w:rPr>
            </w:pPr>
          </w:p>
        </w:tc>
        <w:tc>
          <w:tcPr>
            <w:tcW w:w="1842" w:type="dxa"/>
            <w:tcBorders>
              <w:top w:val="single" w:sz="2" w:space="0" w:color="000000"/>
              <w:left w:val="single" w:sz="2" w:space="0" w:color="000000"/>
              <w:bottom w:val="single" w:sz="2" w:space="0" w:color="000000"/>
              <w:right w:val="single" w:sz="4" w:space="0" w:color="auto"/>
            </w:tcBorders>
          </w:tcPr>
          <w:p w:rsidR="007A5DB4" w:rsidRPr="007A5DB4" w:rsidRDefault="007A5DB4" w:rsidP="0050714B">
            <w:pPr>
              <w:suppressLineNumbers/>
              <w:tabs>
                <w:tab w:val="left" w:pos="9923"/>
              </w:tabs>
              <w:suppressAutoHyphens/>
              <w:spacing w:after="0" w:line="240" w:lineRule="auto"/>
              <w:contextualSpacing/>
              <w:rPr>
                <w:rFonts w:ascii="Times New Roman" w:eastAsia="Times New Roman" w:hAnsi="Times New Roman" w:cs="Times New Roman"/>
                <w:kern w:val="0"/>
                <w:sz w:val="20"/>
                <w:szCs w:val="20"/>
                <w:lang w:val="en-US" w:eastAsia="ar-SA"/>
              </w:rPr>
            </w:pPr>
          </w:p>
        </w:tc>
      </w:tr>
      <w:tr w:rsidR="007A5DB4" w:rsidRPr="007A5DB4" w:rsidTr="006134BF">
        <w:tc>
          <w:tcPr>
            <w:tcW w:w="520" w:type="dxa"/>
            <w:tcBorders>
              <w:top w:val="nil"/>
              <w:left w:val="single" w:sz="2" w:space="0" w:color="000000"/>
              <w:bottom w:val="single" w:sz="2" w:space="0" w:color="000000"/>
              <w:right w:val="nil"/>
            </w:tcBorders>
            <w:hideMark/>
          </w:tcPr>
          <w:p w:rsidR="007A5DB4" w:rsidRPr="007A5DB4" w:rsidRDefault="007A5DB4" w:rsidP="0050714B">
            <w:pPr>
              <w:suppressLineNumbers/>
              <w:tabs>
                <w:tab w:val="left" w:pos="9923"/>
              </w:tabs>
              <w:suppressAutoHyphens/>
              <w:spacing w:after="0" w:line="240" w:lineRule="auto"/>
              <w:contextualSpacing/>
              <w:rPr>
                <w:rFonts w:ascii="Times New Roman" w:eastAsia="Times New Roman" w:hAnsi="Times New Roman" w:cs="Times New Roman"/>
                <w:kern w:val="0"/>
                <w:sz w:val="20"/>
                <w:szCs w:val="20"/>
                <w:lang w:val="en-US" w:eastAsia="ar-SA"/>
              </w:rPr>
            </w:pPr>
            <w:r w:rsidRPr="007A5DB4">
              <w:rPr>
                <w:rFonts w:ascii="Times New Roman" w:eastAsia="Times New Roman" w:hAnsi="Times New Roman" w:cs="Times New Roman"/>
                <w:kern w:val="0"/>
                <w:sz w:val="20"/>
                <w:szCs w:val="20"/>
                <w:lang w:val="en-US" w:eastAsia="ar-SA"/>
              </w:rPr>
              <w:t>15</w:t>
            </w:r>
          </w:p>
        </w:tc>
        <w:tc>
          <w:tcPr>
            <w:tcW w:w="1407" w:type="dxa"/>
            <w:tcBorders>
              <w:top w:val="nil"/>
              <w:left w:val="single" w:sz="2" w:space="0" w:color="000000"/>
              <w:bottom w:val="single" w:sz="2" w:space="0" w:color="000000"/>
              <w:right w:val="nil"/>
            </w:tcBorders>
          </w:tcPr>
          <w:p w:rsidR="007A5DB4" w:rsidRPr="007A5DB4" w:rsidRDefault="007A5DB4" w:rsidP="0050714B">
            <w:pPr>
              <w:suppressLineNumbers/>
              <w:tabs>
                <w:tab w:val="left" w:pos="9923"/>
              </w:tabs>
              <w:suppressAutoHyphens/>
              <w:spacing w:after="0" w:line="240" w:lineRule="auto"/>
              <w:contextualSpacing/>
              <w:rPr>
                <w:rFonts w:ascii="Times New Roman" w:eastAsia="Times New Roman" w:hAnsi="Times New Roman" w:cs="Times New Roman"/>
                <w:kern w:val="0"/>
                <w:sz w:val="20"/>
                <w:szCs w:val="20"/>
                <w:lang w:val="en-US" w:eastAsia="ar-SA"/>
              </w:rPr>
            </w:pPr>
          </w:p>
        </w:tc>
        <w:tc>
          <w:tcPr>
            <w:tcW w:w="1984" w:type="dxa"/>
            <w:tcBorders>
              <w:top w:val="nil"/>
              <w:left w:val="single" w:sz="2" w:space="0" w:color="000000"/>
              <w:bottom w:val="single" w:sz="2" w:space="0" w:color="000000"/>
              <w:right w:val="single" w:sz="2" w:space="0" w:color="000000"/>
            </w:tcBorders>
          </w:tcPr>
          <w:p w:rsidR="007A5DB4" w:rsidRPr="007A5DB4" w:rsidRDefault="007A5DB4" w:rsidP="0050714B">
            <w:pPr>
              <w:suppressLineNumbers/>
              <w:tabs>
                <w:tab w:val="left" w:pos="9923"/>
              </w:tabs>
              <w:suppressAutoHyphens/>
              <w:spacing w:after="0" w:line="240" w:lineRule="auto"/>
              <w:contextualSpacing/>
              <w:rPr>
                <w:rFonts w:ascii="Times New Roman" w:eastAsia="Times New Roman" w:hAnsi="Times New Roman" w:cs="Times New Roman"/>
                <w:kern w:val="0"/>
                <w:sz w:val="20"/>
                <w:szCs w:val="20"/>
                <w:lang w:val="en-US" w:eastAsia="ar-SA"/>
              </w:rPr>
            </w:pPr>
          </w:p>
        </w:tc>
        <w:tc>
          <w:tcPr>
            <w:tcW w:w="1701" w:type="dxa"/>
            <w:tcBorders>
              <w:top w:val="nil"/>
              <w:left w:val="single" w:sz="2" w:space="0" w:color="000000"/>
              <w:bottom w:val="single" w:sz="2" w:space="0" w:color="000000"/>
              <w:right w:val="nil"/>
            </w:tcBorders>
          </w:tcPr>
          <w:p w:rsidR="007A5DB4" w:rsidRPr="007A5DB4" w:rsidRDefault="007A5DB4" w:rsidP="0050714B">
            <w:pPr>
              <w:suppressLineNumbers/>
              <w:tabs>
                <w:tab w:val="left" w:pos="9923"/>
              </w:tabs>
              <w:suppressAutoHyphens/>
              <w:spacing w:after="0" w:line="240" w:lineRule="auto"/>
              <w:contextualSpacing/>
              <w:rPr>
                <w:rFonts w:ascii="Times New Roman" w:eastAsia="Times New Roman" w:hAnsi="Times New Roman" w:cs="Times New Roman"/>
                <w:kern w:val="0"/>
                <w:sz w:val="20"/>
                <w:szCs w:val="20"/>
                <w:lang w:val="en-US" w:eastAsia="ar-SA"/>
              </w:rPr>
            </w:pPr>
          </w:p>
        </w:tc>
        <w:tc>
          <w:tcPr>
            <w:tcW w:w="1418" w:type="dxa"/>
            <w:tcBorders>
              <w:top w:val="nil"/>
              <w:left w:val="single" w:sz="2" w:space="0" w:color="000000"/>
              <w:bottom w:val="single" w:sz="2" w:space="0" w:color="000000"/>
              <w:right w:val="single" w:sz="2" w:space="0" w:color="000000"/>
            </w:tcBorders>
          </w:tcPr>
          <w:p w:rsidR="007A5DB4" w:rsidRPr="007A5DB4" w:rsidRDefault="007A5DB4" w:rsidP="0050714B">
            <w:pPr>
              <w:suppressLineNumbers/>
              <w:tabs>
                <w:tab w:val="left" w:pos="9923"/>
              </w:tabs>
              <w:suppressAutoHyphens/>
              <w:spacing w:after="0" w:line="240" w:lineRule="auto"/>
              <w:contextualSpacing/>
              <w:rPr>
                <w:rFonts w:ascii="Times New Roman" w:eastAsia="Times New Roman" w:hAnsi="Times New Roman" w:cs="Times New Roman"/>
                <w:kern w:val="0"/>
                <w:sz w:val="20"/>
                <w:szCs w:val="20"/>
                <w:lang w:val="en-US" w:eastAsia="ar-SA"/>
              </w:rPr>
            </w:pPr>
          </w:p>
        </w:tc>
        <w:tc>
          <w:tcPr>
            <w:tcW w:w="1276" w:type="dxa"/>
            <w:tcBorders>
              <w:top w:val="nil"/>
              <w:left w:val="single" w:sz="2" w:space="0" w:color="000000"/>
              <w:bottom w:val="single" w:sz="2" w:space="0" w:color="000000"/>
              <w:right w:val="single" w:sz="2" w:space="0" w:color="000000"/>
            </w:tcBorders>
          </w:tcPr>
          <w:p w:rsidR="007A5DB4" w:rsidRPr="007A5DB4" w:rsidRDefault="007A5DB4" w:rsidP="0050714B">
            <w:pPr>
              <w:suppressLineNumbers/>
              <w:tabs>
                <w:tab w:val="left" w:pos="9923"/>
              </w:tabs>
              <w:suppressAutoHyphens/>
              <w:spacing w:after="0" w:line="240" w:lineRule="auto"/>
              <w:contextualSpacing/>
              <w:rPr>
                <w:rFonts w:ascii="Times New Roman" w:eastAsia="Times New Roman" w:hAnsi="Times New Roman" w:cs="Times New Roman"/>
                <w:kern w:val="0"/>
                <w:sz w:val="20"/>
                <w:szCs w:val="20"/>
                <w:lang w:val="en-US" w:eastAsia="ar-SA"/>
              </w:rPr>
            </w:pPr>
          </w:p>
        </w:tc>
        <w:tc>
          <w:tcPr>
            <w:tcW w:w="1842" w:type="dxa"/>
            <w:tcBorders>
              <w:top w:val="single" w:sz="2" w:space="0" w:color="000000"/>
              <w:left w:val="single" w:sz="2" w:space="0" w:color="000000"/>
              <w:bottom w:val="single" w:sz="2" w:space="0" w:color="000000"/>
              <w:right w:val="single" w:sz="4" w:space="0" w:color="auto"/>
            </w:tcBorders>
          </w:tcPr>
          <w:p w:rsidR="007A5DB4" w:rsidRPr="007A5DB4" w:rsidRDefault="007A5DB4" w:rsidP="0050714B">
            <w:pPr>
              <w:suppressLineNumbers/>
              <w:tabs>
                <w:tab w:val="left" w:pos="9923"/>
              </w:tabs>
              <w:suppressAutoHyphens/>
              <w:spacing w:after="0" w:line="240" w:lineRule="auto"/>
              <w:contextualSpacing/>
              <w:rPr>
                <w:rFonts w:ascii="Times New Roman" w:eastAsia="Times New Roman" w:hAnsi="Times New Roman" w:cs="Times New Roman"/>
                <w:kern w:val="0"/>
                <w:sz w:val="20"/>
                <w:szCs w:val="20"/>
                <w:lang w:val="en-US" w:eastAsia="ar-SA"/>
              </w:rPr>
            </w:pPr>
          </w:p>
        </w:tc>
      </w:tr>
      <w:tr w:rsidR="007A5DB4" w:rsidRPr="007A5DB4" w:rsidTr="006134BF">
        <w:tc>
          <w:tcPr>
            <w:tcW w:w="520" w:type="dxa"/>
            <w:tcBorders>
              <w:top w:val="nil"/>
              <w:left w:val="single" w:sz="2" w:space="0" w:color="000000"/>
              <w:bottom w:val="single" w:sz="2" w:space="0" w:color="000000"/>
              <w:right w:val="nil"/>
            </w:tcBorders>
            <w:hideMark/>
          </w:tcPr>
          <w:p w:rsidR="007A5DB4" w:rsidRPr="007A5DB4" w:rsidRDefault="007A5DB4" w:rsidP="0050714B">
            <w:pPr>
              <w:suppressLineNumbers/>
              <w:tabs>
                <w:tab w:val="left" w:pos="9923"/>
              </w:tabs>
              <w:suppressAutoHyphens/>
              <w:spacing w:after="0" w:line="240" w:lineRule="auto"/>
              <w:contextualSpacing/>
              <w:rPr>
                <w:rFonts w:ascii="Times New Roman" w:eastAsia="Times New Roman" w:hAnsi="Times New Roman" w:cs="Times New Roman"/>
                <w:kern w:val="0"/>
                <w:sz w:val="20"/>
                <w:szCs w:val="20"/>
                <w:lang w:val="en-US" w:eastAsia="ar-SA"/>
              </w:rPr>
            </w:pPr>
            <w:r w:rsidRPr="007A5DB4">
              <w:rPr>
                <w:rFonts w:ascii="Times New Roman" w:eastAsia="Times New Roman" w:hAnsi="Times New Roman" w:cs="Times New Roman"/>
                <w:kern w:val="0"/>
                <w:sz w:val="20"/>
                <w:szCs w:val="20"/>
                <w:lang w:val="en-US" w:eastAsia="ar-SA"/>
              </w:rPr>
              <w:t>16</w:t>
            </w:r>
          </w:p>
        </w:tc>
        <w:tc>
          <w:tcPr>
            <w:tcW w:w="1407" w:type="dxa"/>
            <w:tcBorders>
              <w:top w:val="nil"/>
              <w:left w:val="single" w:sz="2" w:space="0" w:color="000000"/>
              <w:bottom w:val="single" w:sz="2" w:space="0" w:color="000000"/>
              <w:right w:val="nil"/>
            </w:tcBorders>
          </w:tcPr>
          <w:p w:rsidR="007A5DB4" w:rsidRPr="007A5DB4" w:rsidRDefault="007A5DB4" w:rsidP="0050714B">
            <w:pPr>
              <w:suppressLineNumbers/>
              <w:tabs>
                <w:tab w:val="left" w:pos="9923"/>
              </w:tabs>
              <w:suppressAutoHyphens/>
              <w:spacing w:after="0" w:line="240" w:lineRule="auto"/>
              <w:contextualSpacing/>
              <w:rPr>
                <w:rFonts w:ascii="Times New Roman" w:eastAsia="Times New Roman" w:hAnsi="Times New Roman" w:cs="Times New Roman"/>
                <w:kern w:val="0"/>
                <w:sz w:val="20"/>
                <w:szCs w:val="20"/>
                <w:lang w:val="en-US" w:eastAsia="ar-SA"/>
              </w:rPr>
            </w:pPr>
          </w:p>
        </w:tc>
        <w:tc>
          <w:tcPr>
            <w:tcW w:w="1984" w:type="dxa"/>
            <w:tcBorders>
              <w:top w:val="nil"/>
              <w:left w:val="single" w:sz="2" w:space="0" w:color="000000"/>
              <w:bottom w:val="single" w:sz="2" w:space="0" w:color="000000"/>
              <w:right w:val="single" w:sz="2" w:space="0" w:color="000000"/>
            </w:tcBorders>
          </w:tcPr>
          <w:p w:rsidR="007A5DB4" w:rsidRPr="007A5DB4" w:rsidRDefault="007A5DB4" w:rsidP="0050714B">
            <w:pPr>
              <w:suppressLineNumbers/>
              <w:tabs>
                <w:tab w:val="left" w:pos="9923"/>
              </w:tabs>
              <w:suppressAutoHyphens/>
              <w:spacing w:after="0" w:line="240" w:lineRule="auto"/>
              <w:contextualSpacing/>
              <w:rPr>
                <w:rFonts w:ascii="Times New Roman" w:eastAsia="Times New Roman" w:hAnsi="Times New Roman" w:cs="Times New Roman"/>
                <w:kern w:val="0"/>
                <w:sz w:val="20"/>
                <w:szCs w:val="20"/>
                <w:lang w:val="en-US" w:eastAsia="ar-SA"/>
              </w:rPr>
            </w:pPr>
          </w:p>
        </w:tc>
        <w:tc>
          <w:tcPr>
            <w:tcW w:w="1701" w:type="dxa"/>
            <w:tcBorders>
              <w:top w:val="nil"/>
              <w:left w:val="single" w:sz="2" w:space="0" w:color="000000"/>
              <w:bottom w:val="single" w:sz="2" w:space="0" w:color="000000"/>
              <w:right w:val="nil"/>
            </w:tcBorders>
          </w:tcPr>
          <w:p w:rsidR="007A5DB4" w:rsidRPr="007A5DB4" w:rsidRDefault="007A5DB4" w:rsidP="0050714B">
            <w:pPr>
              <w:suppressLineNumbers/>
              <w:tabs>
                <w:tab w:val="left" w:pos="9923"/>
              </w:tabs>
              <w:suppressAutoHyphens/>
              <w:spacing w:after="0" w:line="240" w:lineRule="auto"/>
              <w:contextualSpacing/>
              <w:rPr>
                <w:rFonts w:ascii="Times New Roman" w:eastAsia="Times New Roman" w:hAnsi="Times New Roman" w:cs="Times New Roman"/>
                <w:kern w:val="0"/>
                <w:sz w:val="20"/>
                <w:szCs w:val="20"/>
                <w:lang w:val="en-US" w:eastAsia="ar-SA"/>
              </w:rPr>
            </w:pPr>
          </w:p>
        </w:tc>
        <w:tc>
          <w:tcPr>
            <w:tcW w:w="1418" w:type="dxa"/>
            <w:tcBorders>
              <w:top w:val="nil"/>
              <w:left w:val="single" w:sz="2" w:space="0" w:color="000000"/>
              <w:bottom w:val="single" w:sz="2" w:space="0" w:color="000000"/>
              <w:right w:val="single" w:sz="2" w:space="0" w:color="000000"/>
            </w:tcBorders>
          </w:tcPr>
          <w:p w:rsidR="007A5DB4" w:rsidRPr="007A5DB4" w:rsidRDefault="007A5DB4" w:rsidP="0050714B">
            <w:pPr>
              <w:suppressLineNumbers/>
              <w:tabs>
                <w:tab w:val="left" w:pos="9923"/>
              </w:tabs>
              <w:suppressAutoHyphens/>
              <w:spacing w:after="0" w:line="240" w:lineRule="auto"/>
              <w:contextualSpacing/>
              <w:rPr>
                <w:rFonts w:ascii="Times New Roman" w:eastAsia="Times New Roman" w:hAnsi="Times New Roman" w:cs="Times New Roman"/>
                <w:kern w:val="0"/>
                <w:sz w:val="20"/>
                <w:szCs w:val="20"/>
                <w:lang w:val="en-US" w:eastAsia="ar-SA"/>
              </w:rPr>
            </w:pPr>
          </w:p>
        </w:tc>
        <w:tc>
          <w:tcPr>
            <w:tcW w:w="1276" w:type="dxa"/>
            <w:tcBorders>
              <w:top w:val="nil"/>
              <w:left w:val="single" w:sz="2" w:space="0" w:color="000000"/>
              <w:bottom w:val="single" w:sz="2" w:space="0" w:color="000000"/>
              <w:right w:val="single" w:sz="2" w:space="0" w:color="000000"/>
            </w:tcBorders>
          </w:tcPr>
          <w:p w:rsidR="007A5DB4" w:rsidRPr="007A5DB4" w:rsidRDefault="007A5DB4" w:rsidP="0050714B">
            <w:pPr>
              <w:suppressLineNumbers/>
              <w:tabs>
                <w:tab w:val="left" w:pos="9923"/>
              </w:tabs>
              <w:suppressAutoHyphens/>
              <w:spacing w:after="0" w:line="240" w:lineRule="auto"/>
              <w:contextualSpacing/>
              <w:rPr>
                <w:rFonts w:ascii="Times New Roman" w:eastAsia="Times New Roman" w:hAnsi="Times New Roman" w:cs="Times New Roman"/>
                <w:kern w:val="0"/>
                <w:sz w:val="20"/>
                <w:szCs w:val="20"/>
                <w:lang w:val="en-US" w:eastAsia="ar-SA"/>
              </w:rPr>
            </w:pPr>
          </w:p>
        </w:tc>
        <w:tc>
          <w:tcPr>
            <w:tcW w:w="1842" w:type="dxa"/>
            <w:tcBorders>
              <w:top w:val="single" w:sz="2" w:space="0" w:color="000000"/>
              <w:left w:val="single" w:sz="2" w:space="0" w:color="000000"/>
              <w:bottom w:val="single" w:sz="2" w:space="0" w:color="000000"/>
              <w:right w:val="single" w:sz="4" w:space="0" w:color="auto"/>
            </w:tcBorders>
          </w:tcPr>
          <w:p w:rsidR="007A5DB4" w:rsidRPr="007A5DB4" w:rsidRDefault="007A5DB4" w:rsidP="0050714B">
            <w:pPr>
              <w:suppressLineNumbers/>
              <w:tabs>
                <w:tab w:val="left" w:pos="9923"/>
              </w:tabs>
              <w:suppressAutoHyphens/>
              <w:spacing w:after="0" w:line="240" w:lineRule="auto"/>
              <w:contextualSpacing/>
              <w:rPr>
                <w:rFonts w:ascii="Times New Roman" w:eastAsia="Times New Roman" w:hAnsi="Times New Roman" w:cs="Times New Roman"/>
                <w:kern w:val="0"/>
                <w:sz w:val="20"/>
                <w:szCs w:val="20"/>
                <w:lang w:val="en-US" w:eastAsia="ar-SA"/>
              </w:rPr>
            </w:pPr>
          </w:p>
        </w:tc>
      </w:tr>
      <w:tr w:rsidR="007A5DB4" w:rsidRPr="007A5DB4" w:rsidTr="006134BF">
        <w:tc>
          <w:tcPr>
            <w:tcW w:w="520" w:type="dxa"/>
            <w:tcBorders>
              <w:top w:val="nil"/>
              <w:left w:val="single" w:sz="2" w:space="0" w:color="000000"/>
              <w:bottom w:val="single" w:sz="2" w:space="0" w:color="000000"/>
              <w:right w:val="nil"/>
            </w:tcBorders>
            <w:hideMark/>
          </w:tcPr>
          <w:p w:rsidR="007A5DB4" w:rsidRPr="007A5DB4" w:rsidRDefault="007A5DB4" w:rsidP="0050714B">
            <w:pPr>
              <w:suppressLineNumbers/>
              <w:tabs>
                <w:tab w:val="left" w:pos="9923"/>
              </w:tabs>
              <w:suppressAutoHyphens/>
              <w:spacing w:after="0" w:line="240" w:lineRule="auto"/>
              <w:contextualSpacing/>
              <w:rPr>
                <w:rFonts w:ascii="Times New Roman" w:eastAsia="Times New Roman" w:hAnsi="Times New Roman" w:cs="Times New Roman"/>
                <w:kern w:val="0"/>
                <w:sz w:val="20"/>
                <w:szCs w:val="20"/>
                <w:lang w:val="en-US" w:eastAsia="ar-SA"/>
              </w:rPr>
            </w:pPr>
            <w:r w:rsidRPr="007A5DB4">
              <w:rPr>
                <w:rFonts w:ascii="Times New Roman" w:eastAsia="Times New Roman" w:hAnsi="Times New Roman" w:cs="Times New Roman"/>
                <w:kern w:val="0"/>
                <w:sz w:val="20"/>
                <w:szCs w:val="20"/>
                <w:lang w:val="en-US" w:eastAsia="ar-SA"/>
              </w:rPr>
              <w:t>17</w:t>
            </w:r>
          </w:p>
        </w:tc>
        <w:tc>
          <w:tcPr>
            <w:tcW w:w="1407" w:type="dxa"/>
            <w:tcBorders>
              <w:top w:val="nil"/>
              <w:left w:val="single" w:sz="2" w:space="0" w:color="000000"/>
              <w:bottom w:val="single" w:sz="2" w:space="0" w:color="000000"/>
              <w:right w:val="nil"/>
            </w:tcBorders>
          </w:tcPr>
          <w:p w:rsidR="007A5DB4" w:rsidRPr="007A5DB4" w:rsidRDefault="007A5DB4" w:rsidP="0050714B">
            <w:pPr>
              <w:suppressLineNumbers/>
              <w:tabs>
                <w:tab w:val="left" w:pos="9923"/>
              </w:tabs>
              <w:suppressAutoHyphens/>
              <w:spacing w:after="0" w:line="240" w:lineRule="auto"/>
              <w:contextualSpacing/>
              <w:rPr>
                <w:rFonts w:ascii="Times New Roman" w:eastAsia="Times New Roman" w:hAnsi="Times New Roman" w:cs="Times New Roman"/>
                <w:kern w:val="0"/>
                <w:sz w:val="20"/>
                <w:szCs w:val="20"/>
                <w:lang w:val="en-US" w:eastAsia="ar-SA"/>
              </w:rPr>
            </w:pPr>
          </w:p>
        </w:tc>
        <w:tc>
          <w:tcPr>
            <w:tcW w:w="1984" w:type="dxa"/>
            <w:tcBorders>
              <w:top w:val="nil"/>
              <w:left w:val="single" w:sz="2" w:space="0" w:color="000000"/>
              <w:bottom w:val="single" w:sz="2" w:space="0" w:color="000000"/>
              <w:right w:val="single" w:sz="2" w:space="0" w:color="000000"/>
            </w:tcBorders>
          </w:tcPr>
          <w:p w:rsidR="007A5DB4" w:rsidRPr="007A5DB4" w:rsidRDefault="007A5DB4" w:rsidP="0050714B">
            <w:pPr>
              <w:suppressLineNumbers/>
              <w:tabs>
                <w:tab w:val="left" w:pos="9923"/>
              </w:tabs>
              <w:suppressAutoHyphens/>
              <w:spacing w:after="0" w:line="240" w:lineRule="auto"/>
              <w:contextualSpacing/>
              <w:rPr>
                <w:rFonts w:ascii="Times New Roman" w:eastAsia="Times New Roman" w:hAnsi="Times New Roman" w:cs="Times New Roman"/>
                <w:kern w:val="0"/>
                <w:sz w:val="20"/>
                <w:szCs w:val="20"/>
                <w:lang w:val="en-US" w:eastAsia="ar-SA"/>
              </w:rPr>
            </w:pPr>
          </w:p>
        </w:tc>
        <w:tc>
          <w:tcPr>
            <w:tcW w:w="1701" w:type="dxa"/>
            <w:tcBorders>
              <w:top w:val="nil"/>
              <w:left w:val="single" w:sz="2" w:space="0" w:color="000000"/>
              <w:bottom w:val="single" w:sz="2" w:space="0" w:color="000000"/>
              <w:right w:val="nil"/>
            </w:tcBorders>
          </w:tcPr>
          <w:p w:rsidR="007A5DB4" w:rsidRPr="007A5DB4" w:rsidRDefault="007A5DB4" w:rsidP="0050714B">
            <w:pPr>
              <w:suppressLineNumbers/>
              <w:tabs>
                <w:tab w:val="left" w:pos="9923"/>
              </w:tabs>
              <w:suppressAutoHyphens/>
              <w:spacing w:after="0" w:line="240" w:lineRule="auto"/>
              <w:contextualSpacing/>
              <w:rPr>
                <w:rFonts w:ascii="Times New Roman" w:eastAsia="Times New Roman" w:hAnsi="Times New Roman" w:cs="Times New Roman"/>
                <w:kern w:val="0"/>
                <w:sz w:val="20"/>
                <w:szCs w:val="20"/>
                <w:lang w:val="en-US" w:eastAsia="ar-SA"/>
              </w:rPr>
            </w:pPr>
          </w:p>
        </w:tc>
        <w:tc>
          <w:tcPr>
            <w:tcW w:w="1418" w:type="dxa"/>
            <w:tcBorders>
              <w:top w:val="nil"/>
              <w:left w:val="single" w:sz="2" w:space="0" w:color="000000"/>
              <w:bottom w:val="single" w:sz="2" w:space="0" w:color="000000"/>
              <w:right w:val="single" w:sz="2" w:space="0" w:color="000000"/>
            </w:tcBorders>
          </w:tcPr>
          <w:p w:rsidR="007A5DB4" w:rsidRPr="007A5DB4" w:rsidRDefault="007A5DB4" w:rsidP="0050714B">
            <w:pPr>
              <w:suppressLineNumbers/>
              <w:tabs>
                <w:tab w:val="left" w:pos="9923"/>
              </w:tabs>
              <w:suppressAutoHyphens/>
              <w:spacing w:after="0" w:line="240" w:lineRule="auto"/>
              <w:contextualSpacing/>
              <w:rPr>
                <w:rFonts w:ascii="Times New Roman" w:eastAsia="Times New Roman" w:hAnsi="Times New Roman" w:cs="Times New Roman"/>
                <w:kern w:val="0"/>
                <w:sz w:val="20"/>
                <w:szCs w:val="20"/>
                <w:lang w:val="en-US" w:eastAsia="ar-SA"/>
              </w:rPr>
            </w:pPr>
          </w:p>
        </w:tc>
        <w:tc>
          <w:tcPr>
            <w:tcW w:w="1276" w:type="dxa"/>
            <w:tcBorders>
              <w:top w:val="nil"/>
              <w:left w:val="single" w:sz="2" w:space="0" w:color="000000"/>
              <w:bottom w:val="single" w:sz="2" w:space="0" w:color="000000"/>
              <w:right w:val="single" w:sz="2" w:space="0" w:color="000000"/>
            </w:tcBorders>
          </w:tcPr>
          <w:p w:rsidR="007A5DB4" w:rsidRPr="007A5DB4" w:rsidRDefault="007A5DB4" w:rsidP="0050714B">
            <w:pPr>
              <w:suppressLineNumbers/>
              <w:tabs>
                <w:tab w:val="left" w:pos="9923"/>
              </w:tabs>
              <w:suppressAutoHyphens/>
              <w:spacing w:after="0" w:line="240" w:lineRule="auto"/>
              <w:contextualSpacing/>
              <w:rPr>
                <w:rFonts w:ascii="Times New Roman" w:eastAsia="Times New Roman" w:hAnsi="Times New Roman" w:cs="Times New Roman"/>
                <w:kern w:val="0"/>
                <w:sz w:val="20"/>
                <w:szCs w:val="20"/>
                <w:lang w:val="en-US" w:eastAsia="ar-SA"/>
              </w:rPr>
            </w:pPr>
          </w:p>
        </w:tc>
        <w:tc>
          <w:tcPr>
            <w:tcW w:w="1842" w:type="dxa"/>
            <w:tcBorders>
              <w:top w:val="single" w:sz="2" w:space="0" w:color="000000"/>
              <w:left w:val="single" w:sz="2" w:space="0" w:color="000000"/>
              <w:bottom w:val="single" w:sz="2" w:space="0" w:color="000000"/>
              <w:right w:val="single" w:sz="4" w:space="0" w:color="auto"/>
            </w:tcBorders>
          </w:tcPr>
          <w:p w:rsidR="007A5DB4" w:rsidRPr="007A5DB4" w:rsidRDefault="007A5DB4" w:rsidP="0050714B">
            <w:pPr>
              <w:suppressLineNumbers/>
              <w:tabs>
                <w:tab w:val="left" w:pos="9923"/>
              </w:tabs>
              <w:suppressAutoHyphens/>
              <w:spacing w:after="0" w:line="240" w:lineRule="auto"/>
              <w:contextualSpacing/>
              <w:rPr>
                <w:rFonts w:ascii="Times New Roman" w:eastAsia="Times New Roman" w:hAnsi="Times New Roman" w:cs="Times New Roman"/>
                <w:kern w:val="0"/>
                <w:sz w:val="20"/>
                <w:szCs w:val="20"/>
                <w:lang w:val="en-US" w:eastAsia="ar-SA"/>
              </w:rPr>
            </w:pPr>
          </w:p>
        </w:tc>
      </w:tr>
      <w:tr w:rsidR="007A5DB4" w:rsidRPr="007A5DB4" w:rsidTr="006134BF">
        <w:tc>
          <w:tcPr>
            <w:tcW w:w="520" w:type="dxa"/>
            <w:tcBorders>
              <w:top w:val="nil"/>
              <w:left w:val="single" w:sz="2" w:space="0" w:color="000000"/>
              <w:bottom w:val="single" w:sz="2" w:space="0" w:color="000000"/>
              <w:right w:val="nil"/>
            </w:tcBorders>
            <w:hideMark/>
          </w:tcPr>
          <w:p w:rsidR="007A5DB4" w:rsidRPr="007A5DB4" w:rsidRDefault="007A5DB4" w:rsidP="0050714B">
            <w:pPr>
              <w:suppressLineNumbers/>
              <w:tabs>
                <w:tab w:val="left" w:pos="9923"/>
              </w:tabs>
              <w:suppressAutoHyphens/>
              <w:spacing w:after="0" w:line="240" w:lineRule="auto"/>
              <w:contextualSpacing/>
              <w:rPr>
                <w:rFonts w:ascii="Times New Roman" w:eastAsia="Times New Roman" w:hAnsi="Times New Roman" w:cs="Times New Roman"/>
                <w:kern w:val="0"/>
                <w:sz w:val="20"/>
                <w:szCs w:val="20"/>
                <w:lang w:val="en-US" w:eastAsia="ar-SA"/>
              </w:rPr>
            </w:pPr>
            <w:r w:rsidRPr="007A5DB4">
              <w:rPr>
                <w:rFonts w:ascii="Times New Roman" w:eastAsia="Times New Roman" w:hAnsi="Times New Roman" w:cs="Times New Roman"/>
                <w:kern w:val="0"/>
                <w:sz w:val="20"/>
                <w:szCs w:val="20"/>
                <w:lang w:val="en-US" w:eastAsia="ar-SA"/>
              </w:rPr>
              <w:t>18</w:t>
            </w:r>
          </w:p>
        </w:tc>
        <w:tc>
          <w:tcPr>
            <w:tcW w:w="1407" w:type="dxa"/>
            <w:tcBorders>
              <w:top w:val="nil"/>
              <w:left w:val="single" w:sz="2" w:space="0" w:color="000000"/>
              <w:bottom w:val="single" w:sz="2" w:space="0" w:color="000000"/>
              <w:right w:val="nil"/>
            </w:tcBorders>
          </w:tcPr>
          <w:p w:rsidR="007A5DB4" w:rsidRPr="007A5DB4" w:rsidRDefault="007A5DB4" w:rsidP="0050714B">
            <w:pPr>
              <w:suppressLineNumbers/>
              <w:tabs>
                <w:tab w:val="left" w:pos="9923"/>
              </w:tabs>
              <w:suppressAutoHyphens/>
              <w:spacing w:after="0" w:line="240" w:lineRule="auto"/>
              <w:contextualSpacing/>
              <w:rPr>
                <w:rFonts w:ascii="Times New Roman" w:eastAsia="Times New Roman" w:hAnsi="Times New Roman" w:cs="Times New Roman"/>
                <w:kern w:val="0"/>
                <w:sz w:val="20"/>
                <w:szCs w:val="20"/>
                <w:lang w:val="en-US" w:eastAsia="ar-SA"/>
              </w:rPr>
            </w:pPr>
          </w:p>
        </w:tc>
        <w:tc>
          <w:tcPr>
            <w:tcW w:w="1984" w:type="dxa"/>
            <w:tcBorders>
              <w:top w:val="nil"/>
              <w:left w:val="single" w:sz="2" w:space="0" w:color="000000"/>
              <w:bottom w:val="single" w:sz="2" w:space="0" w:color="000000"/>
              <w:right w:val="single" w:sz="2" w:space="0" w:color="000000"/>
            </w:tcBorders>
          </w:tcPr>
          <w:p w:rsidR="007A5DB4" w:rsidRPr="007A5DB4" w:rsidRDefault="007A5DB4" w:rsidP="0050714B">
            <w:pPr>
              <w:suppressLineNumbers/>
              <w:tabs>
                <w:tab w:val="left" w:pos="9923"/>
              </w:tabs>
              <w:suppressAutoHyphens/>
              <w:spacing w:after="0" w:line="240" w:lineRule="auto"/>
              <w:contextualSpacing/>
              <w:rPr>
                <w:rFonts w:ascii="Times New Roman" w:eastAsia="Times New Roman" w:hAnsi="Times New Roman" w:cs="Times New Roman"/>
                <w:kern w:val="0"/>
                <w:sz w:val="20"/>
                <w:szCs w:val="20"/>
                <w:lang w:val="en-US" w:eastAsia="ar-SA"/>
              </w:rPr>
            </w:pPr>
          </w:p>
        </w:tc>
        <w:tc>
          <w:tcPr>
            <w:tcW w:w="1701" w:type="dxa"/>
            <w:tcBorders>
              <w:top w:val="nil"/>
              <w:left w:val="single" w:sz="2" w:space="0" w:color="000000"/>
              <w:bottom w:val="single" w:sz="2" w:space="0" w:color="000000"/>
              <w:right w:val="nil"/>
            </w:tcBorders>
          </w:tcPr>
          <w:p w:rsidR="007A5DB4" w:rsidRPr="007A5DB4" w:rsidRDefault="007A5DB4" w:rsidP="0050714B">
            <w:pPr>
              <w:suppressLineNumbers/>
              <w:tabs>
                <w:tab w:val="left" w:pos="9923"/>
              </w:tabs>
              <w:suppressAutoHyphens/>
              <w:spacing w:after="0" w:line="240" w:lineRule="auto"/>
              <w:contextualSpacing/>
              <w:rPr>
                <w:rFonts w:ascii="Times New Roman" w:eastAsia="Times New Roman" w:hAnsi="Times New Roman" w:cs="Times New Roman"/>
                <w:kern w:val="0"/>
                <w:sz w:val="20"/>
                <w:szCs w:val="20"/>
                <w:lang w:val="en-US" w:eastAsia="ar-SA"/>
              </w:rPr>
            </w:pPr>
          </w:p>
        </w:tc>
        <w:tc>
          <w:tcPr>
            <w:tcW w:w="1418" w:type="dxa"/>
            <w:tcBorders>
              <w:top w:val="nil"/>
              <w:left w:val="single" w:sz="2" w:space="0" w:color="000000"/>
              <w:bottom w:val="single" w:sz="2" w:space="0" w:color="000000"/>
              <w:right w:val="single" w:sz="2" w:space="0" w:color="000000"/>
            </w:tcBorders>
          </w:tcPr>
          <w:p w:rsidR="007A5DB4" w:rsidRPr="007A5DB4" w:rsidRDefault="007A5DB4" w:rsidP="0050714B">
            <w:pPr>
              <w:suppressLineNumbers/>
              <w:tabs>
                <w:tab w:val="left" w:pos="9923"/>
              </w:tabs>
              <w:suppressAutoHyphens/>
              <w:spacing w:after="0" w:line="240" w:lineRule="auto"/>
              <w:contextualSpacing/>
              <w:rPr>
                <w:rFonts w:ascii="Times New Roman" w:eastAsia="Times New Roman" w:hAnsi="Times New Roman" w:cs="Times New Roman"/>
                <w:kern w:val="0"/>
                <w:sz w:val="20"/>
                <w:szCs w:val="20"/>
                <w:lang w:val="en-US" w:eastAsia="ar-SA"/>
              </w:rPr>
            </w:pPr>
          </w:p>
        </w:tc>
        <w:tc>
          <w:tcPr>
            <w:tcW w:w="1276" w:type="dxa"/>
            <w:tcBorders>
              <w:top w:val="nil"/>
              <w:left w:val="single" w:sz="2" w:space="0" w:color="000000"/>
              <w:bottom w:val="single" w:sz="2" w:space="0" w:color="000000"/>
              <w:right w:val="single" w:sz="2" w:space="0" w:color="000000"/>
            </w:tcBorders>
          </w:tcPr>
          <w:p w:rsidR="007A5DB4" w:rsidRPr="007A5DB4" w:rsidRDefault="007A5DB4" w:rsidP="0050714B">
            <w:pPr>
              <w:suppressLineNumbers/>
              <w:tabs>
                <w:tab w:val="left" w:pos="9923"/>
              </w:tabs>
              <w:suppressAutoHyphens/>
              <w:spacing w:after="0" w:line="240" w:lineRule="auto"/>
              <w:contextualSpacing/>
              <w:rPr>
                <w:rFonts w:ascii="Times New Roman" w:eastAsia="Times New Roman" w:hAnsi="Times New Roman" w:cs="Times New Roman"/>
                <w:kern w:val="0"/>
                <w:sz w:val="20"/>
                <w:szCs w:val="20"/>
                <w:lang w:val="en-US" w:eastAsia="ar-SA"/>
              </w:rPr>
            </w:pPr>
          </w:p>
        </w:tc>
        <w:tc>
          <w:tcPr>
            <w:tcW w:w="1842" w:type="dxa"/>
            <w:tcBorders>
              <w:top w:val="single" w:sz="2" w:space="0" w:color="000000"/>
              <w:left w:val="single" w:sz="2" w:space="0" w:color="000000"/>
              <w:bottom w:val="single" w:sz="2" w:space="0" w:color="000000"/>
              <w:right w:val="single" w:sz="4" w:space="0" w:color="auto"/>
            </w:tcBorders>
          </w:tcPr>
          <w:p w:rsidR="007A5DB4" w:rsidRPr="007A5DB4" w:rsidRDefault="007A5DB4" w:rsidP="0050714B">
            <w:pPr>
              <w:suppressLineNumbers/>
              <w:tabs>
                <w:tab w:val="left" w:pos="9923"/>
              </w:tabs>
              <w:suppressAutoHyphens/>
              <w:spacing w:after="0" w:line="240" w:lineRule="auto"/>
              <w:contextualSpacing/>
              <w:rPr>
                <w:rFonts w:ascii="Times New Roman" w:eastAsia="Times New Roman" w:hAnsi="Times New Roman" w:cs="Times New Roman"/>
                <w:kern w:val="0"/>
                <w:sz w:val="20"/>
                <w:szCs w:val="20"/>
                <w:lang w:val="en-US" w:eastAsia="ar-SA"/>
              </w:rPr>
            </w:pPr>
          </w:p>
        </w:tc>
      </w:tr>
      <w:tr w:rsidR="007A5DB4" w:rsidRPr="007A5DB4" w:rsidTr="006134BF">
        <w:tc>
          <w:tcPr>
            <w:tcW w:w="520" w:type="dxa"/>
            <w:tcBorders>
              <w:top w:val="nil"/>
              <w:left w:val="single" w:sz="2" w:space="0" w:color="000000"/>
              <w:bottom w:val="single" w:sz="2" w:space="0" w:color="000000"/>
              <w:right w:val="nil"/>
            </w:tcBorders>
            <w:hideMark/>
          </w:tcPr>
          <w:p w:rsidR="007A5DB4" w:rsidRPr="007A5DB4" w:rsidRDefault="007A5DB4" w:rsidP="0050714B">
            <w:pPr>
              <w:suppressLineNumbers/>
              <w:tabs>
                <w:tab w:val="left" w:pos="9923"/>
              </w:tabs>
              <w:suppressAutoHyphens/>
              <w:spacing w:after="0" w:line="240" w:lineRule="auto"/>
              <w:contextualSpacing/>
              <w:rPr>
                <w:rFonts w:ascii="Times New Roman" w:eastAsia="Times New Roman" w:hAnsi="Times New Roman" w:cs="Times New Roman"/>
                <w:kern w:val="0"/>
                <w:sz w:val="20"/>
                <w:szCs w:val="20"/>
                <w:lang w:val="en-US" w:eastAsia="ar-SA"/>
              </w:rPr>
            </w:pPr>
            <w:r w:rsidRPr="007A5DB4">
              <w:rPr>
                <w:rFonts w:ascii="Times New Roman" w:eastAsia="Times New Roman" w:hAnsi="Times New Roman" w:cs="Times New Roman"/>
                <w:kern w:val="0"/>
                <w:sz w:val="20"/>
                <w:szCs w:val="20"/>
                <w:lang w:val="en-US" w:eastAsia="ar-SA"/>
              </w:rPr>
              <w:t>19</w:t>
            </w:r>
          </w:p>
        </w:tc>
        <w:tc>
          <w:tcPr>
            <w:tcW w:w="1407" w:type="dxa"/>
            <w:tcBorders>
              <w:top w:val="nil"/>
              <w:left w:val="single" w:sz="2" w:space="0" w:color="000000"/>
              <w:bottom w:val="single" w:sz="2" w:space="0" w:color="000000"/>
              <w:right w:val="nil"/>
            </w:tcBorders>
          </w:tcPr>
          <w:p w:rsidR="007A5DB4" w:rsidRPr="007A5DB4" w:rsidRDefault="007A5DB4" w:rsidP="0050714B">
            <w:pPr>
              <w:suppressLineNumbers/>
              <w:tabs>
                <w:tab w:val="left" w:pos="9923"/>
              </w:tabs>
              <w:suppressAutoHyphens/>
              <w:spacing w:after="0" w:line="240" w:lineRule="auto"/>
              <w:contextualSpacing/>
              <w:rPr>
                <w:rFonts w:ascii="Times New Roman" w:eastAsia="Times New Roman" w:hAnsi="Times New Roman" w:cs="Times New Roman"/>
                <w:kern w:val="0"/>
                <w:sz w:val="20"/>
                <w:szCs w:val="20"/>
                <w:lang w:val="en-US" w:eastAsia="ar-SA"/>
              </w:rPr>
            </w:pPr>
          </w:p>
        </w:tc>
        <w:tc>
          <w:tcPr>
            <w:tcW w:w="1984" w:type="dxa"/>
            <w:tcBorders>
              <w:top w:val="nil"/>
              <w:left w:val="single" w:sz="2" w:space="0" w:color="000000"/>
              <w:bottom w:val="single" w:sz="2" w:space="0" w:color="000000"/>
              <w:right w:val="single" w:sz="2" w:space="0" w:color="000000"/>
            </w:tcBorders>
          </w:tcPr>
          <w:p w:rsidR="007A5DB4" w:rsidRPr="007A5DB4" w:rsidRDefault="007A5DB4" w:rsidP="0050714B">
            <w:pPr>
              <w:suppressLineNumbers/>
              <w:tabs>
                <w:tab w:val="left" w:pos="9923"/>
              </w:tabs>
              <w:suppressAutoHyphens/>
              <w:spacing w:after="0" w:line="240" w:lineRule="auto"/>
              <w:contextualSpacing/>
              <w:rPr>
                <w:rFonts w:ascii="Times New Roman" w:eastAsia="Times New Roman" w:hAnsi="Times New Roman" w:cs="Times New Roman"/>
                <w:kern w:val="0"/>
                <w:sz w:val="20"/>
                <w:szCs w:val="20"/>
                <w:lang w:val="en-US" w:eastAsia="ar-SA"/>
              </w:rPr>
            </w:pPr>
          </w:p>
        </w:tc>
        <w:tc>
          <w:tcPr>
            <w:tcW w:w="1701" w:type="dxa"/>
            <w:tcBorders>
              <w:top w:val="nil"/>
              <w:left w:val="single" w:sz="2" w:space="0" w:color="000000"/>
              <w:bottom w:val="single" w:sz="2" w:space="0" w:color="000000"/>
              <w:right w:val="nil"/>
            </w:tcBorders>
          </w:tcPr>
          <w:p w:rsidR="007A5DB4" w:rsidRPr="007A5DB4" w:rsidRDefault="007A5DB4" w:rsidP="0050714B">
            <w:pPr>
              <w:suppressLineNumbers/>
              <w:tabs>
                <w:tab w:val="left" w:pos="9923"/>
              </w:tabs>
              <w:suppressAutoHyphens/>
              <w:spacing w:after="0" w:line="240" w:lineRule="auto"/>
              <w:contextualSpacing/>
              <w:rPr>
                <w:rFonts w:ascii="Times New Roman" w:eastAsia="Times New Roman" w:hAnsi="Times New Roman" w:cs="Times New Roman"/>
                <w:kern w:val="0"/>
                <w:sz w:val="20"/>
                <w:szCs w:val="20"/>
                <w:lang w:val="en-US" w:eastAsia="ar-SA"/>
              </w:rPr>
            </w:pPr>
          </w:p>
        </w:tc>
        <w:tc>
          <w:tcPr>
            <w:tcW w:w="1418" w:type="dxa"/>
            <w:tcBorders>
              <w:top w:val="nil"/>
              <w:left w:val="single" w:sz="2" w:space="0" w:color="000000"/>
              <w:bottom w:val="single" w:sz="2" w:space="0" w:color="000000"/>
              <w:right w:val="single" w:sz="2" w:space="0" w:color="000000"/>
            </w:tcBorders>
          </w:tcPr>
          <w:p w:rsidR="007A5DB4" w:rsidRPr="007A5DB4" w:rsidRDefault="007A5DB4" w:rsidP="0050714B">
            <w:pPr>
              <w:suppressLineNumbers/>
              <w:tabs>
                <w:tab w:val="left" w:pos="9923"/>
              </w:tabs>
              <w:suppressAutoHyphens/>
              <w:spacing w:after="0" w:line="240" w:lineRule="auto"/>
              <w:contextualSpacing/>
              <w:rPr>
                <w:rFonts w:ascii="Times New Roman" w:eastAsia="Times New Roman" w:hAnsi="Times New Roman" w:cs="Times New Roman"/>
                <w:kern w:val="0"/>
                <w:sz w:val="20"/>
                <w:szCs w:val="20"/>
                <w:lang w:val="en-US" w:eastAsia="ar-SA"/>
              </w:rPr>
            </w:pPr>
          </w:p>
        </w:tc>
        <w:tc>
          <w:tcPr>
            <w:tcW w:w="1276" w:type="dxa"/>
            <w:tcBorders>
              <w:top w:val="nil"/>
              <w:left w:val="single" w:sz="2" w:space="0" w:color="000000"/>
              <w:bottom w:val="single" w:sz="2" w:space="0" w:color="000000"/>
              <w:right w:val="single" w:sz="2" w:space="0" w:color="000000"/>
            </w:tcBorders>
          </w:tcPr>
          <w:p w:rsidR="007A5DB4" w:rsidRPr="007A5DB4" w:rsidRDefault="007A5DB4" w:rsidP="0050714B">
            <w:pPr>
              <w:suppressLineNumbers/>
              <w:tabs>
                <w:tab w:val="left" w:pos="9923"/>
              </w:tabs>
              <w:suppressAutoHyphens/>
              <w:spacing w:after="0" w:line="240" w:lineRule="auto"/>
              <w:contextualSpacing/>
              <w:rPr>
                <w:rFonts w:ascii="Times New Roman" w:eastAsia="Times New Roman" w:hAnsi="Times New Roman" w:cs="Times New Roman"/>
                <w:kern w:val="0"/>
                <w:sz w:val="20"/>
                <w:szCs w:val="20"/>
                <w:lang w:val="en-US" w:eastAsia="ar-SA"/>
              </w:rPr>
            </w:pPr>
          </w:p>
        </w:tc>
        <w:tc>
          <w:tcPr>
            <w:tcW w:w="1842" w:type="dxa"/>
            <w:tcBorders>
              <w:top w:val="single" w:sz="2" w:space="0" w:color="000000"/>
              <w:left w:val="single" w:sz="2" w:space="0" w:color="000000"/>
              <w:bottom w:val="single" w:sz="2" w:space="0" w:color="000000"/>
              <w:right w:val="single" w:sz="4" w:space="0" w:color="auto"/>
            </w:tcBorders>
          </w:tcPr>
          <w:p w:rsidR="007A5DB4" w:rsidRPr="007A5DB4" w:rsidRDefault="007A5DB4" w:rsidP="0050714B">
            <w:pPr>
              <w:suppressLineNumbers/>
              <w:tabs>
                <w:tab w:val="left" w:pos="9923"/>
              </w:tabs>
              <w:suppressAutoHyphens/>
              <w:spacing w:after="0" w:line="240" w:lineRule="auto"/>
              <w:contextualSpacing/>
              <w:rPr>
                <w:rFonts w:ascii="Times New Roman" w:eastAsia="Times New Roman" w:hAnsi="Times New Roman" w:cs="Times New Roman"/>
                <w:kern w:val="0"/>
                <w:sz w:val="20"/>
                <w:szCs w:val="20"/>
                <w:lang w:val="en-US" w:eastAsia="ar-SA"/>
              </w:rPr>
            </w:pPr>
          </w:p>
        </w:tc>
      </w:tr>
      <w:tr w:rsidR="007A5DB4" w:rsidRPr="007A5DB4" w:rsidTr="006134BF">
        <w:tc>
          <w:tcPr>
            <w:tcW w:w="520" w:type="dxa"/>
            <w:tcBorders>
              <w:top w:val="nil"/>
              <w:left w:val="single" w:sz="2" w:space="0" w:color="000000"/>
              <w:bottom w:val="single" w:sz="2" w:space="0" w:color="000000"/>
              <w:right w:val="nil"/>
            </w:tcBorders>
            <w:hideMark/>
          </w:tcPr>
          <w:p w:rsidR="007A5DB4" w:rsidRPr="007A5DB4" w:rsidRDefault="007A5DB4" w:rsidP="0050714B">
            <w:pPr>
              <w:suppressLineNumbers/>
              <w:tabs>
                <w:tab w:val="left" w:pos="9923"/>
              </w:tabs>
              <w:suppressAutoHyphens/>
              <w:spacing w:after="0" w:line="240" w:lineRule="auto"/>
              <w:contextualSpacing/>
              <w:rPr>
                <w:rFonts w:ascii="Times New Roman" w:eastAsia="Times New Roman" w:hAnsi="Times New Roman" w:cs="Times New Roman"/>
                <w:kern w:val="0"/>
                <w:sz w:val="20"/>
                <w:szCs w:val="20"/>
                <w:lang w:val="en-US" w:eastAsia="ar-SA"/>
              </w:rPr>
            </w:pPr>
            <w:r w:rsidRPr="007A5DB4">
              <w:rPr>
                <w:rFonts w:ascii="Times New Roman" w:eastAsia="Times New Roman" w:hAnsi="Times New Roman" w:cs="Times New Roman"/>
                <w:kern w:val="0"/>
                <w:sz w:val="20"/>
                <w:szCs w:val="20"/>
                <w:lang w:val="en-US" w:eastAsia="ar-SA"/>
              </w:rPr>
              <w:t>20</w:t>
            </w:r>
          </w:p>
        </w:tc>
        <w:tc>
          <w:tcPr>
            <w:tcW w:w="1407" w:type="dxa"/>
            <w:tcBorders>
              <w:top w:val="nil"/>
              <w:left w:val="single" w:sz="2" w:space="0" w:color="000000"/>
              <w:bottom w:val="single" w:sz="2" w:space="0" w:color="000000"/>
              <w:right w:val="nil"/>
            </w:tcBorders>
          </w:tcPr>
          <w:p w:rsidR="007A5DB4" w:rsidRPr="007A5DB4" w:rsidRDefault="007A5DB4" w:rsidP="0050714B">
            <w:pPr>
              <w:suppressLineNumbers/>
              <w:tabs>
                <w:tab w:val="left" w:pos="9923"/>
              </w:tabs>
              <w:suppressAutoHyphens/>
              <w:spacing w:after="0" w:line="240" w:lineRule="auto"/>
              <w:contextualSpacing/>
              <w:rPr>
                <w:rFonts w:ascii="Times New Roman" w:eastAsia="Times New Roman" w:hAnsi="Times New Roman" w:cs="Times New Roman"/>
                <w:kern w:val="0"/>
                <w:sz w:val="20"/>
                <w:szCs w:val="20"/>
                <w:lang w:val="en-US" w:eastAsia="ar-SA"/>
              </w:rPr>
            </w:pPr>
          </w:p>
        </w:tc>
        <w:tc>
          <w:tcPr>
            <w:tcW w:w="1984" w:type="dxa"/>
            <w:tcBorders>
              <w:top w:val="nil"/>
              <w:left w:val="single" w:sz="2" w:space="0" w:color="000000"/>
              <w:bottom w:val="single" w:sz="2" w:space="0" w:color="000000"/>
              <w:right w:val="single" w:sz="2" w:space="0" w:color="000000"/>
            </w:tcBorders>
          </w:tcPr>
          <w:p w:rsidR="007A5DB4" w:rsidRPr="007A5DB4" w:rsidRDefault="007A5DB4" w:rsidP="0050714B">
            <w:pPr>
              <w:suppressLineNumbers/>
              <w:tabs>
                <w:tab w:val="left" w:pos="9923"/>
              </w:tabs>
              <w:suppressAutoHyphens/>
              <w:spacing w:after="0" w:line="240" w:lineRule="auto"/>
              <w:contextualSpacing/>
              <w:rPr>
                <w:rFonts w:ascii="Times New Roman" w:eastAsia="Times New Roman" w:hAnsi="Times New Roman" w:cs="Times New Roman"/>
                <w:kern w:val="0"/>
                <w:sz w:val="20"/>
                <w:szCs w:val="20"/>
                <w:lang w:val="en-US" w:eastAsia="ar-SA"/>
              </w:rPr>
            </w:pPr>
          </w:p>
        </w:tc>
        <w:tc>
          <w:tcPr>
            <w:tcW w:w="1701" w:type="dxa"/>
            <w:tcBorders>
              <w:top w:val="nil"/>
              <w:left w:val="single" w:sz="2" w:space="0" w:color="000000"/>
              <w:bottom w:val="single" w:sz="2" w:space="0" w:color="000000"/>
              <w:right w:val="nil"/>
            </w:tcBorders>
          </w:tcPr>
          <w:p w:rsidR="007A5DB4" w:rsidRPr="007A5DB4" w:rsidRDefault="007A5DB4" w:rsidP="0050714B">
            <w:pPr>
              <w:suppressLineNumbers/>
              <w:tabs>
                <w:tab w:val="left" w:pos="9923"/>
              </w:tabs>
              <w:suppressAutoHyphens/>
              <w:spacing w:after="0" w:line="240" w:lineRule="auto"/>
              <w:contextualSpacing/>
              <w:rPr>
                <w:rFonts w:ascii="Times New Roman" w:eastAsia="Times New Roman" w:hAnsi="Times New Roman" w:cs="Times New Roman"/>
                <w:kern w:val="0"/>
                <w:sz w:val="20"/>
                <w:szCs w:val="20"/>
                <w:lang w:val="en-US" w:eastAsia="ar-SA"/>
              </w:rPr>
            </w:pPr>
          </w:p>
        </w:tc>
        <w:tc>
          <w:tcPr>
            <w:tcW w:w="1418" w:type="dxa"/>
            <w:tcBorders>
              <w:top w:val="nil"/>
              <w:left w:val="single" w:sz="2" w:space="0" w:color="000000"/>
              <w:bottom w:val="single" w:sz="2" w:space="0" w:color="000000"/>
              <w:right w:val="single" w:sz="2" w:space="0" w:color="000000"/>
            </w:tcBorders>
          </w:tcPr>
          <w:p w:rsidR="007A5DB4" w:rsidRPr="007A5DB4" w:rsidRDefault="007A5DB4" w:rsidP="0050714B">
            <w:pPr>
              <w:suppressLineNumbers/>
              <w:tabs>
                <w:tab w:val="left" w:pos="9923"/>
              </w:tabs>
              <w:suppressAutoHyphens/>
              <w:spacing w:after="0" w:line="240" w:lineRule="auto"/>
              <w:contextualSpacing/>
              <w:rPr>
                <w:rFonts w:ascii="Times New Roman" w:eastAsia="Times New Roman" w:hAnsi="Times New Roman" w:cs="Times New Roman"/>
                <w:kern w:val="0"/>
                <w:sz w:val="20"/>
                <w:szCs w:val="20"/>
                <w:lang w:val="en-US" w:eastAsia="ar-SA"/>
              </w:rPr>
            </w:pPr>
          </w:p>
        </w:tc>
        <w:tc>
          <w:tcPr>
            <w:tcW w:w="1276" w:type="dxa"/>
            <w:tcBorders>
              <w:top w:val="nil"/>
              <w:left w:val="single" w:sz="2" w:space="0" w:color="000000"/>
              <w:bottom w:val="single" w:sz="2" w:space="0" w:color="000000"/>
              <w:right w:val="single" w:sz="2" w:space="0" w:color="000000"/>
            </w:tcBorders>
          </w:tcPr>
          <w:p w:rsidR="007A5DB4" w:rsidRPr="007A5DB4" w:rsidRDefault="007A5DB4" w:rsidP="0050714B">
            <w:pPr>
              <w:suppressLineNumbers/>
              <w:tabs>
                <w:tab w:val="left" w:pos="9923"/>
              </w:tabs>
              <w:suppressAutoHyphens/>
              <w:spacing w:after="0" w:line="240" w:lineRule="auto"/>
              <w:contextualSpacing/>
              <w:rPr>
                <w:rFonts w:ascii="Times New Roman" w:eastAsia="Times New Roman" w:hAnsi="Times New Roman" w:cs="Times New Roman"/>
                <w:kern w:val="0"/>
                <w:sz w:val="20"/>
                <w:szCs w:val="20"/>
                <w:lang w:val="en-US" w:eastAsia="ar-SA"/>
              </w:rPr>
            </w:pPr>
          </w:p>
        </w:tc>
        <w:tc>
          <w:tcPr>
            <w:tcW w:w="1842" w:type="dxa"/>
            <w:tcBorders>
              <w:top w:val="single" w:sz="2" w:space="0" w:color="000000"/>
              <w:left w:val="single" w:sz="2" w:space="0" w:color="000000"/>
              <w:bottom w:val="single" w:sz="2" w:space="0" w:color="000000"/>
              <w:right w:val="single" w:sz="4" w:space="0" w:color="auto"/>
            </w:tcBorders>
          </w:tcPr>
          <w:p w:rsidR="007A5DB4" w:rsidRPr="007A5DB4" w:rsidRDefault="007A5DB4" w:rsidP="0050714B">
            <w:pPr>
              <w:suppressLineNumbers/>
              <w:tabs>
                <w:tab w:val="left" w:pos="9923"/>
              </w:tabs>
              <w:suppressAutoHyphens/>
              <w:spacing w:after="0" w:line="240" w:lineRule="auto"/>
              <w:contextualSpacing/>
              <w:rPr>
                <w:rFonts w:ascii="Times New Roman" w:eastAsia="Times New Roman" w:hAnsi="Times New Roman" w:cs="Times New Roman"/>
                <w:kern w:val="0"/>
                <w:sz w:val="20"/>
                <w:szCs w:val="20"/>
                <w:lang w:val="en-US" w:eastAsia="ar-SA"/>
              </w:rPr>
            </w:pPr>
          </w:p>
        </w:tc>
      </w:tr>
      <w:tr w:rsidR="007A5DB4" w:rsidRPr="007A5DB4" w:rsidTr="006134BF">
        <w:tc>
          <w:tcPr>
            <w:tcW w:w="520" w:type="dxa"/>
            <w:tcBorders>
              <w:top w:val="nil"/>
              <w:left w:val="single" w:sz="2" w:space="0" w:color="000000"/>
              <w:bottom w:val="single" w:sz="2" w:space="0" w:color="000000"/>
              <w:right w:val="nil"/>
            </w:tcBorders>
            <w:hideMark/>
          </w:tcPr>
          <w:p w:rsidR="007A5DB4" w:rsidRPr="007A5DB4" w:rsidRDefault="007A5DB4" w:rsidP="0050714B">
            <w:pPr>
              <w:suppressLineNumbers/>
              <w:tabs>
                <w:tab w:val="left" w:pos="9923"/>
              </w:tabs>
              <w:suppressAutoHyphens/>
              <w:spacing w:after="0" w:line="240" w:lineRule="auto"/>
              <w:contextualSpacing/>
              <w:rPr>
                <w:rFonts w:ascii="Times New Roman" w:eastAsia="Times New Roman" w:hAnsi="Times New Roman" w:cs="Times New Roman"/>
                <w:kern w:val="0"/>
                <w:sz w:val="20"/>
                <w:szCs w:val="20"/>
                <w:lang w:val="en-US" w:eastAsia="ar-SA"/>
              </w:rPr>
            </w:pPr>
            <w:r w:rsidRPr="007A5DB4">
              <w:rPr>
                <w:rFonts w:ascii="Times New Roman" w:eastAsia="Times New Roman" w:hAnsi="Times New Roman" w:cs="Times New Roman"/>
                <w:kern w:val="0"/>
                <w:sz w:val="20"/>
                <w:szCs w:val="20"/>
                <w:lang w:val="en-US" w:eastAsia="ar-SA"/>
              </w:rPr>
              <w:t>21</w:t>
            </w:r>
          </w:p>
        </w:tc>
        <w:tc>
          <w:tcPr>
            <w:tcW w:w="1407" w:type="dxa"/>
            <w:tcBorders>
              <w:top w:val="nil"/>
              <w:left w:val="single" w:sz="2" w:space="0" w:color="000000"/>
              <w:bottom w:val="single" w:sz="2" w:space="0" w:color="000000"/>
              <w:right w:val="nil"/>
            </w:tcBorders>
          </w:tcPr>
          <w:p w:rsidR="007A5DB4" w:rsidRPr="007A5DB4" w:rsidRDefault="007A5DB4" w:rsidP="0050714B">
            <w:pPr>
              <w:suppressLineNumbers/>
              <w:tabs>
                <w:tab w:val="left" w:pos="9923"/>
              </w:tabs>
              <w:suppressAutoHyphens/>
              <w:spacing w:after="0" w:line="240" w:lineRule="auto"/>
              <w:contextualSpacing/>
              <w:rPr>
                <w:rFonts w:ascii="Times New Roman" w:eastAsia="Times New Roman" w:hAnsi="Times New Roman" w:cs="Times New Roman"/>
                <w:kern w:val="0"/>
                <w:sz w:val="20"/>
                <w:szCs w:val="20"/>
                <w:lang w:val="en-US" w:eastAsia="ar-SA"/>
              </w:rPr>
            </w:pPr>
          </w:p>
        </w:tc>
        <w:tc>
          <w:tcPr>
            <w:tcW w:w="1984" w:type="dxa"/>
            <w:tcBorders>
              <w:top w:val="nil"/>
              <w:left w:val="single" w:sz="2" w:space="0" w:color="000000"/>
              <w:bottom w:val="single" w:sz="2" w:space="0" w:color="000000"/>
              <w:right w:val="single" w:sz="2" w:space="0" w:color="000000"/>
            </w:tcBorders>
          </w:tcPr>
          <w:p w:rsidR="007A5DB4" w:rsidRPr="007A5DB4" w:rsidRDefault="007A5DB4" w:rsidP="0050714B">
            <w:pPr>
              <w:suppressLineNumbers/>
              <w:tabs>
                <w:tab w:val="left" w:pos="9923"/>
              </w:tabs>
              <w:suppressAutoHyphens/>
              <w:spacing w:after="0" w:line="240" w:lineRule="auto"/>
              <w:contextualSpacing/>
              <w:rPr>
                <w:rFonts w:ascii="Times New Roman" w:eastAsia="Times New Roman" w:hAnsi="Times New Roman" w:cs="Times New Roman"/>
                <w:kern w:val="0"/>
                <w:sz w:val="20"/>
                <w:szCs w:val="20"/>
                <w:lang w:val="en-US" w:eastAsia="ar-SA"/>
              </w:rPr>
            </w:pPr>
          </w:p>
        </w:tc>
        <w:tc>
          <w:tcPr>
            <w:tcW w:w="1701" w:type="dxa"/>
            <w:tcBorders>
              <w:top w:val="nil"/>
              <w:left w:val="single" w:sz="2" w:space="0" w:color="000000"/>
              <w:bottom w:val="single" w:sz="2" w:space="0" w:color="000000"/>
              <w:right w:val="nil"/>
            </w:tcBorders>
          </w:tcPr>
          <w:p w:rsidR="007A5DB4" w:rsidRPr="007A5DB4" w:rsidRDefault="007A5DB4" w:rsidP="0050714B">
            <w:pPr>
              <w:suppressLineNumbers/>
              <w:tabs>
                <w:tab w:val="left" w:pos="9923"/>
              </w:tabs>
              <w:suppressAutoHyphens/>
              <w:spacing w:after="0" w:line="240" w:lineRule="auto"/>
              <w:contextualSpacing/>
              <w:rPr>
                <w:rFonts w:ascii="Times New Roman" w:eastAsia="Times New Roman" w:hAnsi="Times New Roman" w:cs="Times New Roman"/>
                <w:kern w:val="0"/>
                <w:sz w:val="20"/>
                <w:szCs w:val="20"/>
                <w:lang w:val="en-US" w:eastAsia="ar-SA"/>
              </w:rPr>
            </w:pPr>
          </w:p>
        </w:tc>
        <w:tc>
          <w:tcPr>
            <w:tcW w:w="1418" w:type="dxa"/>
            <w:tcBorders>
              <w:top w:val="nil"/>
              <w:left w:val="single" w:sz="2" w:space="0" w:color="000000"/>
              <w:bottom w:val="single" w:sz="2" w:space="0" w:color="000000"/>
              <w:right w:val="single" w:sz="2" w:space="0" w:color="000000"/>
            </w:tcBorders>
          </w:tcPr>
          <w:p w:rsidR="007A5DB4" w:rsidRPr="007A5DB4" w:rsidRDefault="007A5DB4" w:rsidP="0050714B">
            <w:pPr>
              <w:suppressLineNumbers/>
              <w:tabs>
                <w:tab w:val="left" w:pos="9923"/>
              </w:tabs>
              <w:suppressAutoHyphens/>
              <w:spacing w:after="0" w:line="240" w:lineRule="auto"/>
              <w:contextualSpacing/>
              <w:rPr>
                <w:rFonts w:ascii="Times New Roman" w:eastAsia="Times New Roman" w:hAnsi="Times New Roman" w:cs="Times New Roman"/>
                <w:kern w:val="0"/>
                <w:sz w:val="20"/>
                <w:szCs w:val="20"/>
                <w:lang w:val="en-US" w:eastAsia="ar-SA"/>
              </w:rPr>
            </w:pPr>
          </w:p>
        </w:tc>
        <w:tc>
          <w:tcPr>
            <w:tcW w:w="1276" w:type="dxa"/>
            <w:tcBorders>
              <w:top w:val="nil"/>
              <w:left w:val="single" w:sz="2" w:space="0" w:color="000000"/>
              <w:bottom w:val="single" w:sz="2" w:space="0" w:color="000000"/>
              <w:right w:val="single" w:sz="2" w:space="0" w:color="000000"/>
            </w:tcBorders>
          </w:tcPr>
          <w:p w:rsidR="007A5DB4" w:rsidRPr="007A5DB4" w:rsidRDefault="007A5DB4" w:rsidP="0050714B">
            <w:pPr>
              <w:suppressLineNumbers/>
              <w:tabs>
                <w:tab w:val="left" w:pos="9923"/>
              </w:tabs>
              <w:suppressAutoHyphens/>
              <w:spacing w:after="0" w:line="240" w:lineRule="auto"/>
              <w:contextualSpacing/>
              <w:rPr>
                <w:rFonts w:ascii="Times New Roman" w:eastAsia="Times New Roman" w:hAnsi="Times New Roman" w:cs="Times New Roman"/>
                <w:kern w:val="0"/>
                <w:sz w:val="20"/>
                <w:szCs w:val="20"/>
                <w:lang w:val="en-US" w:eastAsia="ar-SA"/>
              </w:rPr>
            </w:pPr>
          </w:p>
        </w:tc>
        <w:tc>
          <w:tcPr>
            <w:tcW w:w="1842" w:type="dxa"/>
            <w:tcBorders>
              <w:top w:val="single" w:sz="2" w:space="0" w:color="000000"/>
              <w:left w:val="single" w:sz="2" w:space="0" w:color="000000"/>
              <w:bottom w:val="single" w:sz="2" w:space="0" w:color="000000"/>
              <w:right w:val="single" w:sz="4" w:space="0" w:color="auto"/>
            </w:tcBorders>
          </w:tcPr>
          <w:p w:rsidR="007A5DB4" w:rsidRPr="007A5DB4" w:rsidRDefault="007A5DB4" w:rsidP="0050714B">
            <w:pPr>
              <w:suppressLineNumbers/>
              <w:tabs>
                <w:tab w:val="left" w:pos="9923"/>
              </w:tabs>
              <w:suppressAutoHyphens/>
              <w:spacing w:after="0" w:line="240" w:lineRule="auto"/>
              <w:contextualSpacing/>
              <w:rPr>
                <w:rFonts w:ascii="Times New Roman" w:eastAsia="Times New Roman" w:hAnsi="Times New Roman" w:cs="Times New Roman"/>
                <w:kern w:val="0"/>
                <w:sz w:val="20"/>
                <w:szCs w:val="20"/>
                <w:lang w:val="en-US" w:eastAsia="ar-SA"/>
              </w:rPr>
            </w:pPr>
          </w:p>
        </w:tc>
      </w:tr>
      <w:tr w:rsidR="007A5DB4" w:rsidRPr="007A5DB4" w:rsidTr="006134BF">
        <w:tc>
          <w:tcPr>
            <w:tcW w:w="520" w:type="dxa"/>
            <w:tcBorders>
              <w:top w:val="nil"/>
              <w:left w:val="single" w:sz="2" w:space="0" w:color="000000"/>
              <w:bottom w:val="single" w:sz="2" w:space="0" w:color="000000"/>
              <w:right w:val="nil"/>
            </w:tcBorders>
            <w:hideMark/>
          </w:tcPr>
          <w:p w:rsidR="007A5DB4" w:rsidRPr="007A5DB4" w:rsidRDefault="007A5DB4" w:rsidP="0050714B">
            <w:pPr>
              <w:suppressLineNumbers/>
              <w:tabs>
                <w:tab w:val="left" w:pos="9923"/>
              </w:tabs>
              <w:suppressAutoHyphens/>
              <w:spacing w:after="0" w:line="240" w:lineRule="auto"/>
              <w:contextualSpacing/>
              <w:rPr>
                <w:rFonts w:ascii="Times New Roman" w:eastAsia="Times New Roman" w:hAnsi="Times New Roman" w:cs="Times New Roman"/>
                <w:kern w:val="0"/>
                <w:sz w:val="20"/>
                <w:szCs w:val="20"/>
                <w:lang w:val="en-US" w:eastAsia="ar-SA"/>
              </w:rPr>
            </w:pPr>
            <w:r w:rsidRPr="007A5DB4">
              <w:rPr>
                <w:rFonts w:ascii="Times New Roman" w:eastAsia="Times New Roman" w:hAnsi="Times New Roman" w:cs="Times New Roman"/>
                <w:kern w:val="0"/>
                <w:sz w:val="20"/>
                <w:szCs w:val="20"/>
                <w:lang w:val="en-US" w:eastAsia="ar-SA"/>
              </w:rPr>
              <w:t>22</w:t>
            </w:r>
          </w:p>
        </w:tc>
        <w:tc>
          <w:tcPr>
            <w:tcW w:w="1407" w:type="dxa"/>
            <w:tcBorders>
              <w:top w:val="nil"/>
              <w:left w:val="single" w:sz="2" w:space="0" w:color="000000"/>
              <w:bottom w:val="single" w:sz="2" w:space="0" w:color="000000"/>
              <w:right w:val="nil"/>
            </w:tcBorders>
          </w:tcPr>
          <w:p w:rsidR="007A5DB4" w:rsidRPr="007A5DB4" w:rsidRDefault="007A5DB4" w:rsidP="0050714B">
            <w:pPr>
              <w:suppressLineNumbers/>
              <w:tabs>
                <w:tab w:val="left" w:pos="9923"/>
              </w:tabs>
              <w:suppressAutoHyphens/>
              <w:spacing w:after="0" w:line="240" w:lineRule="auto"/>
              <w:contextualSpacing/>
              <w:rPr>
                <w:rFonts w:ascii="Times New Roman" w:eastAsia="Times New Roman" w:hAnsi="Times New Roman" w:cs="Times New Roman"/>
                <w:kern w:val="0"/>
                <w:sz w:val="20"/>
                <w:szCs w:val="20"/>
                <w:lang w:val="en-US" w:eastAsia="ar-SA"/>
              </w:rPr>
            </w:pPr>
          </w:p>
        </w:tc>
        <w:tc>
          <w:tcPr>
            <w:tcW w:w="1984" w:type="dxa"/>
            <w:tcBorders>
              <w:top w:val="nil"/>
              <w:left w:val="single" w:sz="2" w:space="0" w:color="000000"/>
              <w:bottom w:val="single" w:sz="2" w:space="0" w:color="000000"/>
              <w:right w:val="single" w:sz="2" w:space="0" w:color="000000"/>
            </w:tcBorders>
          </w:tcPr>
          <w:p w:rsidR="007A5DB4" w:rsidRPr="007A5DB4" w:rsidRDefault="007A5DB4" w:rsidP="0050714B">
            <w:pPr>
              <w:suppressLineNumbers/>
              <w:tabs>
                <w:tab w:val="left" w:pos="9923"/>
              </w:tabs>
              <w:suppressAutoHyphens/>
              <w:spacing w:after="0" w:line="240" w:lineRule="auto"/>
              <w:contextualSpacing/>
              <w:rPr>
                <w:rFonts w:ascii="Times New Roman" w:eastAsia="Times New Roman" w:hAnsi="Times New Roman" w:cs="Times New Roman"/>
                <w:kern w:val="0"/>
                <w:sz w:val="20"/>
                <w:szCs w:val="20"/>
                <w:lang w:val="en-US" w:eastAsia="ar-SA"/>
              </w:rPr>
            </w:pPr>
          </w:p>
        </w:tc>
        <w:tc>
          <w:tcPr>
            <w:tcW w:w="1701" w:type="dxa"/>
            <w:tcBorders>
              <w:top w:val="nil"/>
              <w:left w:val="single" w:sz="2" w:space="0" w:color="000000"/>
              <w:bottom w:val="single" w:sz="2" w:space="0" w:color="000000"/>
              <w:right w:val="nil"/>
            </w:tcBorders>
          </w:tcPr>
          <w:p w:rsidR="007A5DB4" w:rsidRPr="007A5DB4" w:rsidRDefault="007A5DB4" w:rsidP="0050714B">
            <w:pPr>
              <w:suppressLineNumbers/>
              <w:tabs>
                <w:tab w:val="left" w:pos="9923"/>
              </w:tabs>
              <w:suppressAutoHyphens/>
              <w:spacing w:after="0" w:line="240" w:lineRule="auto"/>
              <w:contextualSpacing/>
              <w:rPr>
                <w:rFonts w:ascii="Times New Roman" w:eastAsia="Times New Roman" w:hAnsi="Times New Roman" w:cs="Times New Roman"/>
                <w:kern w:val="0"/>
                <w:sz w:val="20"/>
                <w:szCs w:val="20"/>
                <w:lang w:val="en-US" w:eastAsia="ar-SA"/>
              </w:rPr>
            </w:pPr>
          </w:p>
        </w:tc>
        <w:tc>
          <w:tcPr>
            <w:tcW w:w="1418" w:type="dxa"/>
            <w:tcBorders>
              <w:top w:val="nil"/>
              <w:left w:val="single" w:sz="2" w:space="0" w:color="000000"/>
              <w:bottom w:val="single" w:sz="2" w:space="0" w:color="000000"/>
              <w:right w:val="single" w:sz="2" w:space="0" w:color="000000"/>
            </w:tcBorders>
          </w:tcPr>
          <w:p w:rsidR="007A5DB4" w:rsidRPr="007A5DB4" w:rsidRDefault="007A5DB4" w:rsidP="0050714B">
            <w:pPr>
              <w:suppressLineNumbers/>
              <w:tabs>
                <w:tab w:val="left" w:pos="9923"/>
              </w:tabs>
              <w:suppressAutoHyphens/>
              <w:spacing w:after="0" w:line="240" w:lineRule="auto"/>
              <w:contextualSpacing/>
              <w:rPr>
                <w:rFonts w:ascii="Times New Roman" w:eastAsia="Times New Roman" w:hAnsi="Times New Roman" w:cs="Times New Roman"/>
                <w:kern w:val="0"/>
                <w:sz w:val="20"/>
                <w:szCs w:val="20"/>
                <w:lang w:val="en-US" w:eastAsia="ar-SA"/>
              </w:rPr>
            </w:pPr>
          </w:p>
        </w:tc>
        <w:tc>
          <w:tcPr>
            <w:tcW w:w="1276" w:type="dxa"/>
            <w:tcBorders>
              <w:top w:val="nil"/>
              <w:left w:val="single" w:sz="2" w:space="0" w:color="000000"/>
              <w:bottom w:val="single" w:sz="2" w:space="0" w:color="000000"/>
              <w:right w:val="single" w:sz="2" w:space="0" w:color="000000"/>
            </w:tcBorders>
          </w:tcPr>
          <w:p w:rsidR="007A5DB4" w:rsidRPr="007A5DB4" w:rsidRDefault="007A5DB4" w:rsidP="0050714B">
            <w:pPr>
              <w:suppressLineNumbers/>
              <w:tabs>
                <w:tab w:val="left" w:pos="9923"/>
              </w:tabs>
              <w:suppressAutoHyphens/>
              <w:spacing w:after="0" w:line="240" w:lineRule="auto"/>
              <w:contextualSpacing/>
              <w:rPr>
                <w:rFonts w:ascii="Times New Roman" w:eastAsia="Times New Roman" w:hAnsi="Times New Roman" w:cs="Times New Roman"/>
                <w:kern w:val="0"/>
                <w:sz w:val="20"/>
                <w:szCs w:val="20"/>
                <w:lang w:val="en-US" w:eastAsia="ar-SA"/>
              </w:rPr>
            </w:pPr>
          </w:p>
        </w:tc>
        <w:tc>
          <w:tcPr>
            <w:tcW w:w="1842" w:type="dxa"/>
            <w:tcBorders>
              <w:top w:val="single" w:sz="2" w:space="0" w:color="000000"/>
              <w:left w:val="single" w:sz="2" w:space="0" w:color="000000"/>
              <w:bottom w:val="single" w:sz="2" w:space="0" w:color="000000"/>
              <w:right w:val="single" w:sz="4" w:space="0" w:color="auto"/>
            </w:tcBorders>
          </w:tcPr>
          <w:p w:rsidR="007A5DB4" w:rsidRPr="007A5DB4" w:rsidRDefault="007A5DB4" w:rsidP="0050714B">
            <w:pPr>
              <w:suppressLineNumbers/>
              <w:tabs>
                <w:tab w:val="left" w:pos="9923"/>
              </w:tabs>
              <w:suppressAutoHyphens/>
              <w:spacing w:after="0" w:line="240" w:lineRule="auto"/>
              <w:contextualSpacing/>
              <w:rPr>
                <w:rFonts w:ascii="Times New Roman" w:eastAsia="Times New Roman" w:hAnsi="Times New Roman" w:cs="Times New Roman"/>
                <w:kern w:val="0"/>
                <w:sz w:val="20"/>
                <w:szCs w:val="20"/>
                <w:lang w:val="en-US" w:eastAsia="ar-SA"/>
              </w:rPr>
            </w:pPr>
          </w:p>
        </w:tc>
      </w:tr>
      <w:tr w:rsidR="007A5DB4" w:rsidRPr="007A5DB4" w:rsidTr="006134BF">
        <w:tc>
          <w:tcPr>
            <w:tcW w:w="520" w:type="dxa"/>
            <w:tcBorders>
              <w:top w:val="nil"/>
              <w:left w:val="single" w:sz="2" w:space="0" w:color="000000"/>
              <w:bottom w:val="single" w:sz="2" w:space="0" w:color="000000"/>
              <w:right w:val="nil"/>
            </w:tcBorders>
            <w:hideMark/>
          </w:tcPr>
          <w:p w:rsidR="007A5DB4" w:rsidRPr="007A5DB4" w:rsidRDefault="007A5DB4" w:rsidP="0050714B">
            <w:pPr>
              <w:suppressLineNumbers/>
              <w:tabs>
                <w:tab w:val="left" w:pos="9923"/>
              </w:tabs>
              <w:suppressAutoHyphens/>
              <w:spacing w:after="0" w:line="240" w:lineRule="auto"/>
              <w:contextualSpacing/>
              <w:rPr>
                <w:rFonts w:ascii="Times New Roman" w:eastAsia="Times New Roman" w:hAnsi="Times New Roman" w:cs="Times New Roman"/>
                <w:kern w:val="0"/>
                <w:sz w:val="20"/>
                <w:szCs w:val="20"/>
                <w:lang w:val="en-US" w:eastAsia="ar-SA"/>
              </w:rPr>
            </w:pPr>
            <w:r w:rsidRPr="007A5DB4">
              <w:rPr>
                <w:rFonts w:ascii="Times New Roman" w:eastAsia="Times New Roman" w:hAnsi="Times New Roman" w:cs="Times New Roman"/>
                <w:kern w:val="0"/>
                <w:sz w:val="20"/>
                <w:szCs w:val="20"/>
                <w:lang w:val="en-US" w:eastAsia="ar-SA"/>
              </w:rPr>
              <w:t>23</w:t>
            </w:r>
          </w:p>
        </w:tc>
        <w:tc>
          <w:tcPr>
            <w:tcW w:w="1407" w:type="dxa"/>
            <w:tcBorders>
              <w:top w:val="nil"/>
              <w:left w:val="single" w:sz="2" w:space="0" w:color="000000"/>
              <w:bottom w:val="single" w:sz="2" w:space="0" w:color="000000"/>
              <w:right w:val="nil"/>
            </w:tcBorders>
          </w:tcPr>
          <w:p w:rsidR="007A5DB4" w:rsidRPr="007A5DB4" w:rsidRDefault="007A5DB4" w:rsidP="0050714B">
            <w:pPr>
              <w:suppressLineNumbers/>
              <w:tabs>
                <w:tab w:val="left" w:pos="9923"/>
              </w:tabs>
              <w:suppressAutoHyphens/>
              <w:spacing w:after="0" w:line="240" w:lineRule="auto"/>
              <w:contextualSpacing/>
              <w:rPr>
                <w:rFonts w:ascii="Times New Roman" w:eastAsia="Times New Roman" w:hAnsi="Times New Roman" w:cs="Times New Roman"/>
                <w:kern w:val="0"/>
                <w:sz w:val="20"/>
                <w:szCs w:val="20"/>
                <w:lang w:val="en-US" w:eastAsia="ar-SA"/>
              </w:rPr>
            </w:pPr>
          </w:p>
        </w:tc>
        <w:tc>
          <w:tcPr>
            <w:tcW w:w="1984" w:type="dxa"/>
            <w:tcBorders>
              <w:top w:val="nil"/>
              <w:left w:val="single" w:sz="2" w:space="0" w:color="000000"/>
              <w:bottom w:val="single" w:sz="2" w:space="0" w:color="000000"/>
              <w:right w:val="single" w:sz="2" w:space="0" w:color="000000"/>
            </w:tcBorders>
          </w:tcPr>
          <w:p w:rsidR="007A5DB4" w:rsidRPr="007A5DB4" w:rsidRDefault="007A5DB4" w:rsidP="0050714B">
            <w:pPr>
              <w:suppressLineNumbers/>
              <w:tabs>
                <w:tab w:val="left" w:pos="9923"/>
              </w:tabs>
              <w:suppressAutoHyphens/>
              <w:spacing w:after="0" w:line="240" w:lineRule="auto"/>
              <w:contextualSpacing/>
              <w:rPr>
                <w:rFonts w:ascii="Times New Roman" w:eastAsia="Times New Roman" w:hAnsi="Times New Roman" w:cs="Times New Roman"/>
                <w:kern w:val="0"/>
                <w:sz w:val="20"/>
                <w:szCs w:val="20"/>
                <w:lang w:val="en-US" w:eastAsia="ar-SA"/>
              </w:rPr>
            </w:pPr>
          </w:p>
        </w:tc>
        <w:tc>
          <w:tcPr>
            <w:tcW w:w="1701" w:type="dxa"/>
            <w:tcBorders>
              <w:top w:val="nil"/>
              <w:left w:val="single" w:sz="2" w:space="0" w:color="000000"/>
              <w:bottom w:val="single" w:sz="2" w:space="0" w:color="000000"/>
              <w:right w:val="nil"/>
            </w:tcBorders>
          </w:tcPr>
          <w:p w:rsidR="007A5DB4" w:rsidRPr="007A5DB4" w:rsidRDefault="007A5DB4" w:rsidP="0050714B">
            <w:pPr>
              <w:suppressLineNumbers/>
              <w:tabs>
                <w:tab w:val="left" w:pos="9923"/>
              </w:tabs>
              <w:suppressAutoHyphens/>
              <w:spacing w:after="0" w:line="240" w:lineRule="auto"/>
              <w:contextualSpacing/>
              <w:rPr>
                <w:rFonts w:ascii="Times New Roman" w:eastAsia="Times New Roman" w:hAnsi="Times New Roman" w:cs="Times New Roman"/>
                <w:kern w:val="0"/>
                <w:sz w:val="20"/>
                <w:szCs w:val="20"/>
                <w:lang w:val="en-US" w:eastAsia="ar-SA"/>
              </w:rPr>
            </w:pPr>
          </w:p>
        </w:tc>
        <w:tc>
          <w:tcPr>
            <w:tcW w:w="1418" w:type="dxa"/>
            <w:tcBorders>
              <w:top w:val="nil"/>
              <w:left w:val="single" w:sz="2" w:space="0" w:color="000000"/>
              <w:bottom w:val="single" w:sz="2" w:space="0" w:color="000000"/>
              <w:right w:val="single" w:sz="2" w:space="0" w:color="000000"/>
            </w:tcBorders>
          </w:tcPr>
          <w:p w:rsidR="007A5DB4" w:rsidRPr="007A5DB4" w:rsidRDefault="007A5DB4" w:rsidP="0050714B">
            <w:pPr>
              <w:suppressLineNumbers/>
              <w:tabs>
                <w:tab w:val="left" w:pos="9923"/>
              </w:tabs>
              <w:suppressAutoHyphens/>
              <w:spacing w:after="0" w:line="240" w:lineRule="auto"/>
              <w:contextualSpacing/>
              <w:rPr>
                <w:rFonts w:ascii="Times New Roman" w:eastAsia="Times New Roman" w:hAnsi="Times New Roman" w:cs="Times New Roman"/>
                <w:kern w:val="0"/>
                <w:sz w:val="20"/>
                <w:szCs w:val="20"/>
                <w:lang w:val="en-US" w:eastAsia="ar-SA"/>
              </w:rPr>
            </w:pPr>
          </w:p>
        </w:tc>
        <w:tc>
          <w:tcPr>
            <w:tcW w:w="1276" w:type="dxa"/>
            <w:tcBorders>
              <w:top w:val="nil"/>
              <w:left w:val="single" w:sz="2" w:space="0" w:color="000000"/>
              <w:bottom w:val="single" w:sz="2" w:space="0" w:color="000000"/>
              <w:right w:val="single" w:sz="2" w:space="0" w:color="000000"/>
            </w:tcBorders>
          </w:tcPr>
          <w:p w:rsidR="007A5DB4" w:rsidRPr="007A5DB4" w:rsidRDefault="007A5DB4" w:rsidP="0050714B">
            <w:pPr>
              <w:suppressLineNumbers/>
              <w:tabs>
                <w:tab w:val="left" w:pos="9923"/>
              </w:tabs>
              <w:suppressAutoHyphens/>
              <w:spacing w:after="0" w:line="240" w:lineRule="auto"/>
              <w:contextualSpacing/>
              <w:rPr>
                <w:rFonts w:ascii="Times New Roman" w:eastAsia="Times New Roman" w:hAnsi="Times New Roman" w:cs="Times New Roman"/>
                <w:kern w:val="0"/>
                <w:sz w:val="20"/>
                <w:szCs w:val="20"/>
                <w:lang w:val="en-US" w:eastAsia="ar-SA"/>
              </w:rPr>
            </w:pPr>
          </w:p>
        </w:tc>
        <w:tc>
          <w:tcPr>
            <w:tcW w:w="1842" w:type="dxa"/>
            <w:tcBorders>
              <w:top w:val="single" w:sz="2" w:space="0" w:color="000000"/>
              <w:left w:val="single" w:sz="2" w:space="0" w:color="000000"/>
              <w:bottom w:val="single" w:sz="2" w:space="0" w:color="000000"/>
              <w:right w:val="single" w:sz="4" w:space="0" w:color="auto"/>
            </w:tcBorders>
          </w:tcPr>
          <w:p w:rsidR="007A5DB4" w:rsidRPr="007A5DB4" w:rsidRDefault="007A5DB4" w:rsidP="0050714B">
            <w:pPr>
              <w:suppressLineNumbers/>
              <w:tabs>
                <w:tab w:val="left" w:pos="9923"/>
              </w:tabs>
              <w:suppressAutoHyphens/>
              <w:spacing w:after="0" w:line="240" w:lineRule="auto"/>
              <w:contextualSpacing/>
              <w:rPr>
                <w:rFonts w:ascii="Times New Roman" w:eastAsia="Times New Roman" w:hAnsi="Times New Roman" w:cs="Times New Roman"/>
                <w:kern w:val="0"/>
                <w:sz w:val="20"/>
                <w:szCs w:val="20"/>
                <w:lang w:val="en-US" w:eastAsia="ar-SA"/>
              </w:rPr>
            </w:pPr>
          </w:p>
        </w:tc>
      </w:tr>
      <w:tr w:rsidR="007A5DB4" w:rsidRPr="007A5DB4" w:rsidTr="006134BF">
        <w:tc>
          <w:tcPr>
            <w:tcW w:w="520" w:type="dxa"/>
            <w:tcBorders>
              <w:top w:val="nil"/>
              <w:left w:val="single" w:sz="2" w:space="0" w:color="000000"/>
              <w:bottom w:val="single" w:sz="2" w:space="0" w:color="000000"/>
              <w:right w:val="nil"/>
            </w:tcBorders>
            <w:hideMark/>
          </w:tcPr>
          <w:p w:rsidR="007A5DB4" w:rsidRPr="007A5DB4" w:rsidRDefault="007A5DB4" w:rsidP="0050714B">
            <w:pPr>
              <w:suppressLineNumbers/>
              <w:tabs>
                <w:tab w:val="left" w:pos="9923"/>
              </w:tabs>
              <w:suppressAutoHyphens/>
              <w:spacing w:after="0" w:line="240" w:lineRule="auto"/>
              <w:contextualSpacing/>
              <w:rPr>
                <w:rFonts w:ascii="Times New Roman" w:eastAsia="Times New Roman" w:hAnsi="Times New Roman" w:cs="Times New Roman"/>
                <w:kern w:val="0"/>
                <w:sz w:val="20"/>
                <w:szCs w:val="20"/>
                <w:lang w:val="en-US" w:eastAsia="ar-SA"/>
              </w:rPr>
            </w:pPr>
            <w:r w:rsidRPr="007A5DB4">
              <w:rPr>
                <w:rFonts w:ascii="Times New Roman" w:eastAsia="Times New Roman" w:hAnsi="Times New Roman" w:cs="Times New Roman"/>
                <w:kern w:val="0"/>
                <w:sz w:val="20"/>
                <w:szCs w:val="20"/>
                <w:lang w:val="en-US" w:eastAsia="ar-SA"/>
              </w:rPr>
              <w:t>24</w:t>
            </w:r>
          </w:p>
        </w:tc>
        <w:tc>
          <w:tcPr>
            <w:tcW w:w="1407" w:type="dxa"/>
            <w:tcBorders>
              <w:top w:val="nil"/>
              <w:left w:val="single" w:sz="2" w:space="0" w:color="000000"/>
              <w:bottom w:val="single" w:sz="2" w:space="0" w:color="000000"/>
              <w:right w:val="nil"/>
            </w:tcBorders>
          </w:tcPr>
          <w:p w:rsidR="007A5DB4" w:rsidRPr="007A5DB4" w:rsidRDefault="007A5DB4" w:rsidP="0050714B">
            <w:pPr>
              <w:suppressLineNumbers/>
              <w:tabs>
                <w:tab w:val="left" w:pos="9923"/>
              </w:tabs>
              <w:suppressAutoHyphens/>
              <w:spacing w:after="0" w:line="240" w:lineRule="auto"/>
              <w:contextualSpacing/>
              <w:rPr>
                <w:rFonts w:ascii="Times New Roman" w:eastAsia="Times New Roman" w:hAnsi="Times New Roman" w:cs="Times New Roman"/>
                <w:kern w:val="0"/>
                <w:sz w:val="20"/>
                <w:szCs w:val="20"/>
                <w:lang w:val="en-US" w:eastAsia="ar-SA"/>
              </w:rPr>
            </w:pPr>
          </w:p>
        </w:tc>
        <w:tc>
          <w:tcPr>
            <w:tcW w:w="1984" w:type="dxa"/>
            <w:tcBorders>
              <w:top w:val="nil"/>
              <w:left w:val="single" w:sz="2" w:space="0" w:color="000000"/>
              <w:bottom w:val="single" w:sz="2" w:space="0" w:color="000000"/>
              <w:right w:val="single" w:sz="2" w:space="0" w:color="000000"/>
            </w:tcBorders>
          </w:tcPr>
          <w:p w:rsidR="007A5DB4" w:rsidRPr="007A5DB4" w:rsidRDefault="007A5DB4" w:rsidP="0050714B">
            <w:pPr>
              <w:suppressLineNumbers/>
              <w:tabs>
                <w:tab w:val="left" w:pos="9923"/>
              </w:tabs>
              <w:suppressAutoHyphens/>
              <w:spacing w:after="0" w:line="240" w:lineRule="auto"/>
              <w:contextualSpacing/>
              <w:rPr>
                <w:rFonts w:ascii="Times New Roman" w:eastAsia="Times New Roman" w:hAnsi="Times New Roman" w:cs="Times New Roman"/>
                <w:kern w:val="0"/>
                <w:sz w:val="20"/>
                <w:szCs w:val="20"/>
                <w:lang w:val="en-US" w:eastAsia="ar-SA"/>
              </w:rPr>
            </w:pPr>
          </w:p>
        </w:tc>
        <w:tc>
          <w:tcPr>
            <w:tcW w:w="1701" w:type="dxa"/>
            <w:tcBorders>
              <w:top w:val="nil"/>
              <w:left w:val="single" w:sz="2" w:space="0" w:color="000000"/>
              <w:bottom w:val="single" w:sz="2" w:space="0" w:color="000000"/>
              <w:right w:val="nil"/>
            </w:tcBorders>
          </w:tcPr>
          <w:p w:rsidR="007A5DB4" w:rsidRPr="007A5DB4" w:rsidRDefault="007A5DB4" w:rsidP="0050714B">
            <w:pPr>
              <w:suppressLineNumbers/>
              <w:tabs>
                <w:tab w:val="left" w:pos="9923"/>
              </w:tabs>
              <w:suppressAutoHyphens/>
              <w:spacing w:after="0" w:line="240" w:lineRule="auto"/>
              <w:contextualSpacing/>
              <w:rPr>
                <w:rFonts w:ascii="Times New Roman" w:eastAsia="Times New Roman" w:hAnsi="Times New Roman" w:cs="Times New Roman"/>
                <w:kern w:val="0"/>
                <w:sz w:val="20"/>
                <w:szCs w:val="20"/>
                <w:lang w:val="en-US" w:eastAsia="ar-SA"/>
              </w:rPr>
            </w:pPr>
          </w:p>
        </w:tc>
        <w:tc>
          <w:tcPr>
            <w:tcW w:w="1418" w:type="dxa"/>
            <w:tcBorders>
              <w:top w:val="nil"/>
              <w:left w:val="single" w:sz="2" w:space="0" w:color="000000"/>
              <w:bottom w:val="single" w:sz="2" w:space="0" w:color="000000"/>
              <w:right w:val="single" w:sz="2" w:space="0" w:color="000000"/>
            </w:tcBorders>
          </w:tcPr>
          <w:p w:rsidR="007A5DB4" w:rsidRPr="007A5DB4" w:rsidRDefault="007A5DB4" w:rsidP="0050714B">
            <w:pPr>
              <w:suppressLineNumbers/>
              <w:tabs>
                <w:tab w:val="left" w:pos="9923"/>
              </w:tabs>
              <w:suppressAutoHyphens/>
              <w:spacing w:after="0" w:line="240" w:lineRule="auto"/>
              <w:contextualSpacing/>
              <w:rPr>
                <w:rFonts w:ascii="Times New Roman" w:eastAsia="Times New Roman" w:hAnsi="Times New Roman" w:cs="Times New Roman"/>
                <w:kern w:val="0"/>
                <w:sz w:val="20"/>
                <w:szCs w:val="20"/>
                <w:lang w:val="en-US" w:eastAsia="ar-SA"/>
              </w:rPr>
            </w:pPr>
          </w:p>
        </w:tc>
        <w:tc>
          <w:tcPr>
            <w:tcW w:w="1276" w:type="dxa"/>
            <w:tcBorders>
              <w:top w:val="nil"/>
              <w:left w:val="single" w:sz="2" w:space="0" w:color="000000"/>
              <w:bottom w:val="single" w:sz="2" w:space="0" w:color="000000"/>
              <w:right w:val="single" w:sz="2" w:space="0" w:color="000000"/>
            </w:tcBorders>
          </w:tcPr>
          <w:p w:rsidR="007A5DB4" w:rsidRPr="007A5DB4" w:rsidRDefault="007A5DB4" w:rsidP="0050714B">
            <w:pPr>
              <w:suppressLineNumbers/>
              <w:tabs>
                <w:tab w:val="left" w:pos="9923"/>
              </w:tabs>
              <w:suppressAutoHyphens/>
              <w:spacing w:after="0" w:line="240" w:lineRule="auto"/>
              <w:contextualSpacing/>
              <w:rPr>
                <w:rFonts w:ascii="Times New Roman" w:eastAsia="Times New Roman" w:hAnsi="Times New Roman" w:cs="Times New Roman"/>
                <w:kern w:val="0"/>
                <w:sz w:val="20"/>
                <w:szCs w:val="20"/>
                <w:lang w:val="en-US" w:eastAsia="ar-SA"/>
              </w:rPr>
            </w:pPr>
          </w:p>
        </w:tc>
        <w:tc>
          <w:tcPr>
            <w:tcW w:w="1842" w:type="dxa"/>
            <w:tcBorders>
              <w:top w:val="single" w:sz="2" w:space="0" w:color="000000"/>
              <w:left w:val="single" w:sz="2" w:space="0" w:color="000000"/>
              <w:bottom w:val="single" w:sz="2" w:space="0" w:color="000000"/>
              <w:right w:val="single" w:sz="4" w:space="0" w:color="auto"/>
            </w:tcBorders>
          </w:tcPr>
          <w:p w:rsidR="007A5DB4" w:rsidRPr="007A5DB4" w:rsidRDefault="007A5DB4" w:rsidP="0050714B">
            <w:pPr>
              <w:suppressLineNumbers/>
              <w:tabs>
                <w:tab w:val="left" w:pos="9923"/>
              </w:tabs>
              <w:suppressAutoHyphens/>
              <w:spacing w:after="0" w:line="240" w:lineRule="auto"/>
              <w:contextualSpacing/>
              <w:rPr>
                <w:rFonts w:ascii="Times New Roman" w:eastAsia="Times New Roman" w:hAnsi="Times New Roman" w:cs="Times New Roman"/>
                <w:kern w:val="0"/>
                <w:sz w:val="20"/>
                <w:szCs w:val="20"/>
                <w:lang w:val="en-US" w:eastAsia="ar-SA"/>
              </w:rPr>
            </w:pPr>
          </w:p>
        </w:tc>
      </w:tr>
    </w:tbl>
    <w:p w:rsidR="007A5DB4" w:rsidRPr="007A5DB4" w:rsidRDefault="007A5DB4" w:rsidP="0050714B">
      <w:pPr>
        <w:tabs>
          <w:tab w:val="left" w:pos="9923"/>
        </w:tabs>
        <w:suppressAutoHyphens/>
        <w:spacing w:after="0" w:line="240" w:lineRule="auto"/>
        <w:contextualSpacing/>
        <w:jc w:val="center"/>
        <w:rPr>
          <w:rFonts w:ascii="Times New Roman" w:eastAsia="Times New Roman" w:hAnsi="Times New Roman" w:cs="Times New Roman"/>
          <w:kern w:val="0"/>
          <w:sz w:val="20"/>
          <w:szCs w:val="20"/>
          <w:lang w:val="en-US" w:eastAsia="ar-SA"/>
        </w:rPr>
      </w:pPr>
    </w:p>
    <w:p w:rsidR="007A5DB4" w:rsidRPr="007A5DB4" w:rsidRDefault="007A5DB4" w:rsidP="0050714B">
      <w:pPr>
        <w:keepNext/>
        <w:tabs>
          <w:tab w:val="left" w:pos="9923"/>
        </w:tabs>
        <w:suppressAutoHyphens/>
        <w:spacing w:after="0" w:line="240" w:lineRule="auto"/>
        <w:contextualSpacing/>
        <w:jc w:val="both"/>
        <w:rPr>
          <w:rFonts w:ascii="Times New Roman" w:eastAsia="Lucida Sans Unicode" w:hAnsi="Times New Roman" w:cs="Times New Roman"/>
          <w:kern w:val="0"/>
          <w:sz w:val="20"/>
          <w:szCs w:val="20"/>
          <w:lang w:val="en-US" w:eastAsia="ar-SA"/>
        </w:rPr>
      </w:pPr>
    </w:p>
    <w:p w:rsidR="007A5DB4" w:rsidRPr="007A5DB4" w:rsidRDefault="007A5DB4" w:rsidP="0050714B">
      <w:pPr>
        <w:keepNext/>
        <w:tabs>
          <w:tab w:val="left" w:pos="9923"/>
        </w:tabs>
        <w:suppressAutoHyphens/>
        <w:spacing w:after="0" w:line="240" w:lineRule="auto"/>
        <w:contextualSpacing/>
        <w:jc w:val="both"/>
        <w:rPr>
          <w:rFonts w:ascii="Times New Roman" w:eastAsia="Lucida Sans Unicode" w:hAnsi="Times New Roman" w:cs="Times New Roman"/>
          <w:kern w:val="0"/>
          <w:sz w:val="20"/>
          <w:szCs w:val="20"/>
          <w:lang w:eastAsia="ar-SA"/>
        </w:rPr>
      </w:pPr>
      <w:proofErr w:type="spellStart"/>
      <w:r w:rsidRPr="007A5DB4">
        <w:rPr>
          <w:rFonts w:ascii="Times New Roman" w:eastAsia="Lucida Sans Unicode" w:hAnsi="Times New Roman" w:cs="Times New Roman"/>
          <w:kern w:val="0"/>
          <w:sz w:val="20"/>
          <w:szCs w:val="20"/>
          <w:lang w:val="en-US" w:eastAsia="ar-SA"/>
        </w:rPr>
        <w:t>Бригадир</w:t>
      </w:r>
      <w:proofErr w:type="spellEnd"/>
      <w:r w:rsidRPr="007A5DB4">
        <w:rPr>
          <w:rFonts w:ascii="Times New Roman" w:eastAsia="Lucida Sans Unicode" w:hAnsi="Times New Roman" w:cs="Times New Roman"/>
          <w:kern w:val="0"/>
          <w:sz w:val="20"/>
          <w:szCs w:val="20"/>
          <w:lang w:val="en-US" w:eastAsia="ar-SA"/>
        </w:rPr>
        <w:t xml:space="preserve"> _____________</w:t>
      </w:r>
      <w:r w:rsidRPr="007A5DB4">
        <w:rPr>
          <w:rFonts w:ascii="Times New Roman" w:eastAsia="Lucida Sans Unicode" w:hAnsi="Times New Roman" w:cs="Times New Roman"/>
          <w:kern w:val="0"/>
          <w:sz w:val="20"/>
          <w:szCs w:val="20"/>
          <w:lang w:eastAsia="ar-SA"/>
        </w:rPr>
        <w:t>/______</w:t>
      </w:r>
      <w:r w:rsidRPr="007A5DB4">
        <w:rPr>
          <w:rFonts w:ascii="Times New Roman" w:eastAsia="Lucida Sans Unicode" w:hAnsi="Times New Roman" w:cs="Times New Roman"/>
          <w:kern w:val="0"/>
          <w:sz w:val="20"/>
          <w:szCs w:val="20"/>
          <w:lang w:val="en-US" w:eastAsia="ar-SA"/>
        </w:rPr>
        <w:t>__________________</w:t>
      </w:r>
      <w:r w:rsidRPr="007A5DB4">
        <w:rPr>
          <w:rFonts w:ascii="Times New Roman" w:eastAsia="Lucida Sans Unicode" w:hAnsi="Times New Roman" w:cs="Times New Roman"/>
          <w:kern w:val="0"/>
          <w:sz w:val="20"/>
          <w:szCs w:val="20"/>
          <w:lang w:eastAsia="ar-SA"/>
        </w:rPr>
        <w:t>/</w:t>
      </w:r>
    </w:p>
    <w:p w:rsidR="007A5DB4" w:rsidRPr="007A5DB4" w:rsidRDefault="007A5DB4" w:rsidP="0050714B">
      <w:pPr>
        <w:tabs>
          <w:tab w:val="left" w:pos="9923"/>
        </w:tabs>
        <w:suppressAutoHyphens/>
        <w:spacing w:after="0" w:line="240" w:lineRule="auto"/>
        <w:contextualSpacing/>
        <w:jc w:val="both"/>
        <w:rPr>
          <w:rFonts w:ascii="Times New Roman" w:eastAsia="Times New Roman" w:hAnsi="Times New Roman" w:cs="Times New Roman"/>
          <w:kern w:val="0"/>
          <w:sz w:val="20"/>
          <w:szCs w:val="20"/>
          <w:lang w:val="en-US" w:eastAsia="ar-SA"/>
        </w:rPr>
      </w:pPr>
    </w:p>
    <w:p w:rsidR="007A5DB4" w:rsidRPr="007A5DB4" w:rsidRDefault="007A5DB4" w:rsidP="0050714B">
      <w:pPr>
        <w:tabs>
          <w:tab w:val="left" w:pos="9923"/>
        </w:tabs>
        <w:suppressAutoHyphens/>
        <w:spacing w:after="0" w:line="240" w:lineRule="auto"/>
        <w:contextualSpacing/>
        <w:jc w:val="both"/>
        <w:rPr>
          <w:rFonts w:ascii="Times New Roman" w:eastAsia="Times New Roman" w:hAnsi="Times New Roman" w:cs="Times New Roman"/>
          <w:kern w:val="0"/>
          <w:sz w:val="20"/>
          <w:szCs w:val="20"/>
          <w:lang w:eastAsia="ar-SA"/>
        </w:rPr>
      </w:pPr>
      <w:proofErr w:type="spellStart"/>
      <w:r w:rsidRPr="007A5DB4">
        <w:rPr>
          <w:rFonts w:ascii="Times New Roman" w:eastAsia="Times New Roman" w:hAnsi="Times New Roman" w:cs="Times New Roman"/>
          <w:kern w:val="0"/>
          <w:sz w:val="20"/>
          <w:szCs w:val="20"/>
          <w:lang w:val="en-US" w:eastAsia="ar-SA"/>
        </w:rPr>
        <w:t>Представитель</w:t>
      </w:r>
      <w:proofErr w:type="spellEnd"/>
      <w:r w:rsidRPr="007A5DB4">
        <w:rPr>
          <w:rFonts w:ascii="Times New Roman" w:eastAsia="Times New Roman" w:hAnsi="Times New Roman" w:cs="Times New Roman"/>
          <w:kern w:val="0"/>
          <w:sz w:val="20"/>
          <w:szCs w:val="20"/>
          <w:lang w:val="en-US" w:eastAsia="ar-SA"/>
        </w:rPr>
        <w:t xml:space="preserve"> </w:t>
      </w:r>
      <w:r w:rsidRPr="007A5DB4">
        <w:rPr>
          <w:rFonts w:ascii="Times New Roman" w:eastAsia="Times New Roman" w:hAnsi="Times New Roman" w:cs="Times New Roman"/>
          <w:kern w:val="0"/>
          <w:sz w:val="20"/>
          <w:szCs w:val="20"/>
          <w:lang w:eastAsia="ar-SA"/>
        </w:rPr>
        <w:t>ЗАКАЗЧИКА</w:t>
      </w:r>
      <w:r w:rsidRPr="007A5DB4">
        <w:rPr>
          <w:rFonts w:ascii="Times New Roman" w:eastAsia="Times New Roman" w:hAnsi="Times New Roman" w:cs="Times New Roman"/>
          <w:kern w:val="0"/>
          <w:sz w:val="20"/>
          <w:szCs w:val="20"/>
          <w:lang w:val="en-US" w:eastAsia="ar-SA"/>
        </w:rPr>
        <w:t xml:space="preserve"> _______________ </w:t>
      </w:r>
      <w:r w:rsidRPr="007A5DB4">
        <w:rPr>
          <w:rFonts w:ascii="Times New Roman" w:eastAsia="Times New Roman" w:hAnsi="Times New Roman" w:cs="Times New Roman"/>
          <w:kern w:val="0"/>
          <w:sz w:val="20"/>
          <w:szCs w:val="20"/>
          <w:lang w:eastAsia="ar-SA"/>
        </w:rPr>
        <w:t>/</w:t>
      </w:r>
      <w:r w:rsidRPr="007A5DB4">
        <w:rPr>
          <w:rFonts w:ascii="Times New Roman" w:eastAsia="Times New Roman" w:hAnsi="Times New Roman" w:cs="Times New Roman"/>
          <w:kern w:val="0"/>
          <w:sz w:val="20"/>
          <w:szCs w:val="20"/>
          <w:lang w:val="en-US" w:eastAsia="ar-SA"/>
        </w:rPr>
        <w:t>__________________</w:t>
      </w:r>
      <w:r w:rsidRPr="007A5DB4">
        <w:rPr>
          <w:rFonts w:ascii="Times New Roman" w:eastAsia="Times New Roman" w:hAnsi="Times New Roman" w:cs="Times New Roman"/>
          <w:kern w:val="0"/>
          <w:sz w:val="20"/>
          <w:szCs w:val="20"/>
          <w:lang w:eastAsia="ar-SA"/>
        </w:rPr>
        <w:t>/</w:t>
      </w:r>
    </w:p>
    <w:p w:rsidR="007A5DB4" w:rsidRPr="007A5DB4" w:rsidRDefault="007A5DB4" w:rsidP="0050714B">
      <w:pPr>
        <w:tabs>
          <w:tab w:val="left" w:pos="9923"/>
        </w:tabs>
        <w:suppressAutoHyphens/>
        <w:spacing w:after="0" w:line="240" w:lineRule="auto"/>
        <w:contextualSpacing/>
        <w:jc w:val="both"/>
        <w:rPr>
          <w:rFonts w:ascii="Times New Roman" w:eastAsia="Times New Roman" w:hAnsi="Times New Roman" w:cs="Times New Roman"/>
          <w:kern w:val="0"/>
          <w:sz w:val="20"/>
          <w:szCs w:val="20"/>
          <w:lang w:eastAsia="ar-SA"/>
        </w:rPr>
      </w:pPr>
    </w:p>
    <w:p w:rsidR="007A5DB4" w:rsidRDefault="007A5DB4" w:rsidP="0050714B">
      <w:pPr>
        <w:tabs>
          <w:tab w:val="left" w:pos="9923"/>
        </w:tabs>
        <w:suppressAutoHyphens/>
        <w:spacing w:after="0" w:line="240" w:lineRule="auto"/>
        <w:contextualSpacing/>
        <w:jc w:val="both"/>
        <w:rPr>
          <w:rFonts w:ascii="Times New Roman" w:eastAsia="Times New Roman" w:hAnsi="Times New Roman" w:cs="Times New Roman"/>
          <w:kern w:val="0"/>
          <w:sz w:val="20"/>
          <w:szCs w:val="20"/>
          <w:lang w:eastAsia="ar-SA"/>
        </w:rPr>
      </w:pPr>
    </w:p>
    <w:p w:rsidR="0050714B" w:rsidRPr="007A5DB4" w:rsidRDefault="0050714B" w:rsidP="0050714B">
      <w:pPr>
        <w:tabs>
          <w:tab w:val="left" w:pos="9923"/>
        </w:tabs>
        <w:suppressAutoHyphens/>
        <w:spacing w:after="0" w:line="240" w:lineRule="auto"/>
        <w:contextualSpacing/>
        <w:jc w:val="both"/>
        <w:rPr>
          <w:rFonts w:ascii="Times New Roman" w:eastAsia="Times New Roman" w:hAnsi="Times New Roman" w:cs="Times New Roman"/>
          <w:kern w:val="0"/>
          <w:sz w:val="20"/>
          <w:szCs w:val="20"/>
          <w:lang w:eastAsia="ar-SA"/>
        </w:rPr>
      </w:pPr>
    </w:p>
    <w:p w:rsidR="007A5DB4" w:rsidRPr="007A5DB4" w:rsidRDefault="007A5DB4" w:rsidP="0050714B">
      <w:pPr>
        <w:tabs>
          <w:tab w:val="left" w:pos="9923"/>
        </w:tabs>
        <w:suppressAutoHyphens/>
        <w:spacing w:after="0" w:line="240" w:lineRule="auto"/>
        <w:contextualSpacing/>
        <w:jc w:val="both"/>
        <w:rPr>
          <w:rFonts w:ascii="Times New Roman" w:eastAsia="Times New Roman" w:hAnsi="Times New Roman" w:cs="Times New Roman"/>
          <w:kern w:val="0"/>
          <w:sz w:val="20"/>
          <w:szCs w:val="20"/>
          <w:lang w:eastAsia="ar-SA"/>
        </w:rPr>
      </w:pPr>
    </w:p>
    <w:p w:rsidR="007A5DB4" w:rsidRPr="007A5DB4" w:rsidRDefault="007A5DB4" w:rsidP="0050714B">
      <w:pPr>
        <w:tabs>
          <w:tab w:val="left" w:pos="9923"/>
        </w:tabs>
        <w:suppressAutoHyphens/>
        <w:spacing w:after="0" w:line="240" w:lineRule="auto"/>
        <w:contextualSpacing/>
        <w:jc w:val="both"/>
        <w:rPr>
          <w:rFonts w:ascii="Times New Roman" w:eastAsia="Times New Roman" w:hAnsi="Times New Roman" w:cs="Times New Roman"/>
          <w:kern w:val="0"/>
          <w:sz w:val="20"/>
          <w:szCs w:val="20"/>
          <w:lang w:eastAsia="ar-SA"/>
        </w:rPr>
      </w:pPr>
    </w:p>
    <w:p w:rsidR="007A5DB4" w:rsidRPr="007A5DB4" w:rsidRDefault="007A5DB4" w:rsidP="0050714B">
      <w:pPr>
        <w:tabs>
          <w:tab w:val="left" w:pos="9923"/>
        </w:tabs>
        <w:suppressAutoHyphens/>
        <w:spacing w:after="0" w:line="240" w:lineRule="auto"/>
        <w:contextualSpacing/>
        <w:jc w:val="both"/>
        <w:rPr>
          <w:rFonts w:ascii="Times New Roman" w:eastAsia="Times New Roman" w:hAnsi="Times New Roman" w:cs="Times New Roman"/>
          <w:kern w:val="0"/>
          <w:sz w:val="20"/>
          <w:szCs w:val="20"/>
          <w:lang w:eastAsia="ar-SA"/>
        </w:rPr>
      </w:pPr>
    </w:p>
    <w:p w:rsidR="007A5DB4" w:rsidRPr="007A5DB4" w:rsidRDefault="007A5DB4" w:rsidP="0050714B">
      <w:pPr>
        <w:tabs>
          <w:tab w:val="left" w:pos="9923"/>
        </w:tabs>
        <w:suppressAutoHyphens/>
        <w:spacing w:after="0" w:line="240" w:lineRule="auto"/>
        <w:contextualSpacing/>
        <w:jc w:val="both"/>
        <w:rPr>
          <w:rFonts w:ascii="Times New Roman" w:eastAsia="Times New Roman" w:hAnsi="Times New Roman" w:cs="Times New Roman"/>
          <w:kern w:val="0"/>
          <w:sz w:val="20"/>
          <w:szCs w:val="20"/>
          <w:lang w:eastAsia="ar-SA"/>
        </w:rPr>
      </w:pPr>
    </w:p>
    <w:p w:rsidR="007A5DB4" w:rsidRPr="007A5DB4" w:rsidRDefault="007A5DB4" w:rsidP="0050714B">
      <w:pPr>
        <w:tabs>
          <w:tab w:val="left" w:pos="9923"/>
        </w:tabs>
        <w:suppressAutoHyphens/>
        <w:spacing w:after="0" w:line="240" w:lineRule="auto"/>
        <w:contextualSpacing/>
        <w:jc w:val="both"/>
        <w:rPr>
          <w:rFonts w:ascii="Times New Roman" w:eastAsia="Times New Roman" w:hAnsi="Times New Roman" w:cs="Times New Roman"/>
          <w:kern w:val="0"/>
          <w:sz w:val="20"/>
          <w:szCs w:val="20"/>
          <w:lang w:eastAsia="ar-SA"/>
        </w:rPr>
      </w:pPr>
    </w:p>
    <w:p w:rsidR="007A5DB4" w:rsidRPr="007A5DB4" w:rsidRDefault="007A5DB4" w:rsidP="0050714B">
      <w:pPr>
        <w:tabs>
          <w:tab w:val="left" w:pos="9923"/>
        </w:tabs>
        <w:suppressAutoHyphens/>
        <w:spacing w:after="0" w:line="240" w:lineRule="auto"/>
        <w:contextualSpacing/>
        <w:jc w:val="both"/>
        <w:rPr>
          <w:rFonts w:ascii="Times New Roman" w:eastAsia="Times New Roman" w:hAnsi="Times New Roman" w:cs="Times New Roman"/>
          <w:kern w:val="0"/>
          <w:sz w:val="20"/>
          <w:szCs w:val="20"/>
          <w:lang w:eastAsia="ar-SA"/>
        </w:rPr>
      </w:pPr>
    </w:p>
    <w:p w:rsidR="007A5DB4" w:rsidRPr="007A5DB4" w:rsidRDefault="007A5DB4" w:rsidP="0050714B">
      <w:pPr>
        <w:tabs>
          <w:tab w:val="left" w:pos="9923"/>
        </w:tabs>
        <w:suppressAutoHyphens/>
        <w:spacing w:after="0" w:line="240" w:lineRule="auto"/>
        <w:contextualSpacing/>
        <w:jc w:val="both"/>
        <w:rPr>
          <w:rFonts w:ascii="Times New Roman" w:eastAsia="Times New Roman" w:hAnsi="Times New Roman" w:cs="Times New Roman"/>
          <w:kern w:val="0"/>
          <w:sz w:val="20"/>
          <w:szCs w:val="20"/>
          <w:lang w:eastAsia="ar-SA"/>
        </w:rPr>
      </w:pPr>
    </w:p>
    <w:p w:rsidR="007A5DB4" w:rsidRPr="007A5DB4" w:rsidRDefault="007A5DB4" w:rsidP="0050714B">
      <w:pPr>
        <w:tabs>
          <w:tab w:val="left" w:pos="9923"/>
        </w:tabs>
        <w:suppressAutoHyphens/>
        <w:spacing w:after="0" w:line="240" w:lineRule="auto"/>
        <w:contextualSpacing/>
        <w:jc w:val="right"/>
        <w:rPr>
          <w:rFonts w:ascii="Times New Roman" w:eastAsia="Times New Roman" w:hAnsi="Times New Roman" w:cs="Times New Roman"/>
          <w:b/>
          <w:kern w:val="0"/>
          <w:sz w:val="20"/>
          <w:szCs w:val="20"/>
          <w:lang w:eastAsia="ar-SA"/>
        </w:rPr>
      </w:pPr>
      <w:r w:rsidRPr="007A5DB4">
        <w:rPr>
          <w:rFonts w:ascii="Times New Roman" w:eastAsia="Times New Roman" w:hAnsi="Times New Roman" w:cs="Times New Roman"/>
          <w:b/>
          <w:kern w:val="0"/>
          <w:sz w:val="20"/>
          <w:szCs w:val="20"/>
          <w:lang w:eastAsia="ar-SA"/>
        </w:rPr>
        <w:t>Приложение №4</w:t>
      </w:r>
    </w:p>
    <w:p w:rsidR="007A5DB4" w:rsidRPr="007A5DB4" w:rsidRDefault="007A5DB4" w:rsidP="0050714B">
      <w:pPr>
        <w:tabs>
          <w:tab w:val="left" w:pos="9923"/>
        </w:tabs>
        <w:suppressAutoHyphens/>
        <w:autoSpaceDE w:val="0"/>
        <w:spacing w:after="0" w:line="240" w:lineRule="auto"/>
        <w:contextualSpacing/>
        <w:jc w:val="right"/>
        <w:rPr>
          <w:rFonts w:ascii="Times New Roman" w:eastAsia="Arial" w:hAnsi="Times New Roman" w:cs="Times New Roman"/>
          <w:kern w:val="0"/>
          <w:sz w:val="20"/>
          <w:szCs w:val="20"/>
          <w:lang w:eastAsia="ar-SA"/>
        </w:rPr>
      </w:pPr>
      <w:r w:rsidRPr="007A5DB4">
        <w:rPr>
          <w:rFonts w:ascii="Times New Roman" w:eastAsia="Arial" w:hAnsi="Times New Roman" w:cs="Times New Roman"/>
          <w:kern w:val="0"/>
          <w:sz w:val="20"/>
          <w:szCs w:val="20"/>
          <w:lang w:eastAsia="ar-SA"/>
        </w:rPr>
        <w:t xml:space="preserve">к договору  об оказании услуг </w:t>
      </w:r>
    </w:p>
    <w:p w:rsidR="007A5DB4" w:rsidRPr="007A5DB4" w:rsidRDefault="007A5DB4" w:rsidP="0050714B">
      <w:pPr>
        <w:tabs>
          <w:tab w:val="left" w:pos="9923"/>
        </w:tabs>
        <w:suppressAutoHyphens/>
        <w:autoSpaceDE w:val="0"/>
        <w:spacing w:after="0" w:line="240" w:lineRule="auto"/>
        <w:contextualSpacing/>
        <w:jc w:val="right"/>
        <w:rPr>
          <w:rFonts w:ascii="Times New Roman" w:eastAsia="Arial" w:hAnsi="Times New Roman" w:cs="Times New Roman"/>
          <w:kern w:val="0"/>
          <w:sz w:val="20"/>
          <w:szCs w:val="20"/>
          <w:lang w:eastAsia="ar-SA"/>
        </w:rPr>
      </w:pPr>
      <w:r w:rsidRPr="007A5DB4">
        <w:rPr>
          <w:rFonts w:ascii="Times New Roman" w:eastAsia="Arial" w:hAnsi="Times New Roman" w:cs="Times New Roman"/>
          <w:kern w:val="0"/>
          <w:sz w:val="20"/>
          <w:szCs w:val="20"/>
          <w:lang w:eastAsia="ar-SA"/>
        </w:rPr>
        <w:t>№ АР______ХД/20</w:t>
      </w:r>
      <w:r w:rsidRPr="007A5DB4">
        <w:rPr>
          <w:rFonts w:ascii="Times New Roman" w:eastAsia="Arial" w:hAnsi="Times New Roman" w:cs="Times New Roman"/>
          <w:kern w:val="0"/>
          <w:sz w:val="20"/>
          <w:szCs w:val="20"/>
          <w:lang w:val="en-US" w:eastAsia="ar-SA"/>
        </w:rPr>
        <w:t>_</w:t>
      </w:r>
      <w:r w:rsidRPr="007A5DB4">
        <w:rPr>
          <w:rFonts w:ascii="Times New Roman" w:eastAsia="Arial" w:hAnsi="Times New Roman" w:cs="Times New Roman"/>
          <w:kern w:val="0"/>
          <w:sz w:val="20"/>
          <w:szCs w:val="20"/>
          <w:lang w:eastAsia="ar-SA"/>
        </w:rPr>
        <w:t>____ от «____» _________ 20</w:t>
      </w:r>
      <w:r w:rsidRPr="007A5DB4">
        <w:rPr>
          <w:rFonts w:ascii="Times New Roman" w:eastAsia="Arial" w:hAnsi="Times New Roman" w:cs="Times New Roman"/>
          <w:kern w:val="0"/>
          <w:sz w:val="20"/>
          <w:szCs w:val="20"/>
          <w:lang w:val="en-US" w:eastAsia="ar-SA"/>
        </w:rPr>
        <w:t>_</w:t>
      </w:r>
      <w:proofErr w:type="spellStart"/>
      <w:r w:rsidRPr="007A5DB4">
        <w:rPr>
          <w:rFonts w:ascii="Times New Roman" w:eastAsia="Arial" w:hAnsi="Times New Roman" w:cs="Times New Roman"/>
          <w:kern w:val="0"/>
          <w:sz w:val="20"/>
          <w:szCs w:val="20"/>
          <w:lang w:eastAsia="ar-SA"/>
        </w:rPr>
        <w:t>____г</w:t>
      </w:r>
      <w:proofErr w:type="spellEnd"/>
      <w:r w:rsidRPr="007A5DB4">
        <w:rPr>
          <w:rFonts w:ascii="Times New Roman" w:eastAsia="Arial" w:hAnsi="Times New Roman" w:cs="Times New Roman"/>
          <w:kern w:val="0"/>
          <w:sz w:val="20"/>
          <w:szCs w:val="20"/>
          <w:lang w:eastAsia="ar-SA"/>
        </w:rPr>
        <w:t>.</w:t>
      </w:r>
    </w:p>
    <w:p w:rsidR="00516525" w:rsidRDefault="00516525" w:rsidP="0050714B">
      <w:pPr>
        <w:tabs>
          <w:tab w:val="left" w:pos="9923"/>
        </w:tabs>
        <w:suppressAutoHyphens/>
        <w:autoSpaceDE w:val="0"/>
        <w:spacing w:after="0" w:line="240" w:lineRule="auto"/>
        <w:contextualSpacing/>
        <w:jc w:val="right"/>
        <w:rPr>
          <w:rFonts w:ascii="Times New Roman" w:eastAsia="Arial" w:hAnsi="Times New Roman" w:cs="Times New Roman"/>
          <w:kern w:val="0"/>
          <w:sz w:val="20"/>
          <w:szCs w:val="20"/>
          <w:u w:val="single"/>
          <w:lang w:eastAsia="ar-SA"/>
        </w:rPr>
      </w:pPr>
    </w:p>
    <w:p w:rsidR="00516525" w:rsidRDefault="00516525" w:rsidP="0050714B">
      <w:pPr>
        <w:tabs>
          <w:tab w:val="left" w:pos="9923"/>
        </w:tabs>
        <w:suppressAutoHyphens/>
        <w:autoSpaceDE w:val="0"/>
        <w:spacing w:after="0" w:line="240" w:lineRule="auto"/>
        <w:contextualSpacing/>
        <w:jc w:val="right"/>
        <w:rPr>
          <w:rFonts w:ascii="Times New Roman" w:eastAsia="Arial" w:hAnsi="Times New Roman" w:cs="Times New Roman"/>
          <w:kern w:val="0"/>
          <w:sz w:val="20"/>
          <w:szCs w:val="20"/>
          <w:u w:val="single"/>
          <w:lang w:eastAsia="ar-SA"/>
        </w:rPr>
      </w:pPr>
    </w:p>
    <w:p w:rsidR="007A5DB4" w:rsidRPr="007A5DB4" w:rsidRDefault="007A5DB4" w:rsidP="0050714B">
      <w:pPr>
        <w:tabs>
          <w:tab w:val="left" w:pos="9923"/>
        </w:tabs>
        <w:suppressAutoHyphens/>
        <w:autoSpaceDE w:val="0"/>
        <w:spacing w:after="0" w:line="240" w:lineRule="auto"/>
        <w:contextualSpacing/>
        <w:jc w:val="right"/>
        <w:rPr>
          <w:rFonts w:ascii="Times New Roman" w:eastAsia="Arial" w:hAnsi="Times New Roman" w:cs="Times New Roman"/>
          <w:kern w:val="0"/>
          <w:sz w:val="20"/>
          <w:szCs w:val="20"/>
          <w:u w:val="single"/>
          <w:lang w:eastAsia="ar-SA"/>
        </w:rPr>
      </w:pPr>
      <w:r w:rsidRPr="007A5DB4">
        <w:rPr>
          <w:rFonts w:ascii="Times New Roman" w:eastAsia="Arial" w:hAnsi="Times New Roman" w:cs="Times New Roman"/>
          <w:kern w:val="0"/>
          <w:sz w:val="20"/>
          <w:szCs w:val="20"/>
          <w:u w:val="single"/>
          <w:lang w:eastAsia="ar-SA"/>
        </w:rPr>
        <w:t>ФОРМА ДОКУМЕНТА</w:t>
      </w:r>
    </w:p>
    <w:p w:rsidR="007A5DB4" w:rsidRPr="007A5DB4" w:rsidRDefault="007A5DB4" w:rsidP="0050714B">
      <w:pPr>
        <w:tabs>
          <w:tab w:val="left" w:pos="9923"/>
        </w:tabs>
        <w:suppressAutoHyphens/>
        <w:spacing w:after="0" w:line="240" w:lineRule="auto"/>
        <w:contextualSpacing/>
        <w:jc w:val="center"/>
        <w:rPr>
          <w:rFonts w:ascii="Times New Roman" w:eastAsia="Times New Roman" w:hAnsi="Times New Roman" w:cs="Times New Roman"/>
          <w:b/>
          <w:kern w:val="0"/>
          <w:sz w:val="20"/>
          <w:szCs w:val="20"/>
          <w:lang w:eastAsia="ar-SA"/>
        </w:rPr>
      </w:pPr>
    </w:p>
    <w:p w:rsidR="007A5DB4" w:rsidRPr="007A5DB4" w:rsidRDefault="007A5DB4" w:rsidP="0050714B">
      <w:pPr>
        <w:tabs>
          <w:tab w:val="left" w:pos="9923"/>
        </w:tabs>
        <w:suppressAutoHyphens/>
        <w:spacing w:after="0" w:line="240" w:lineRule="auto"/>
        <w:contextualSpacing/>
        <w:jc w:val="center"/>
        <w:rPr>
          <w:rFonts w:ascii="Times New Roman" w:eastAsia="Times New Roman" w:hAnsi="Times New Roman" w:cs="Times New Roman"/>
          <w:b/>
          <w:kern w:val="0"/>
          <w:sz w:val="20"/>
          <w:szCs w:val="20"/>
          <w:lang w:eastAsia="ar-SA"/>
        </w:rPr>
      </w:pPr>
      <w:r w:rsidRPr="007A5DB4">
        <w:rPr>
          <w:rFonts w:ascii="Times New Roman" w:eastAsia="Times New Roman" w:hAnsi="Times New Roman" w:cs="Times New Roman"/>
          <w:b/>
          <w:kern w:val="0"/>
          <w:sz w:val="20"/>
          <w:szCs w:val="20"/>
          <w:lang w:eastAsia="ar-SA"/>
        </w:rPr>
        <w:t>АКТ №_______</w:t>
      </w:r>
    </w:p>
    <w:p w:rsidR="007A5DB4" w:rsidRPr="007A5DB4" w:rsidRDefault="007A5DB4" w:rsidP="0050714B">
      <w:pPr>
        <w:tabs>
          <w:tab w:val="left" w:pos="9923"/>
        </w:tabs>
        <w:suppressAutoHyphens/>
        <w:spacing w:after="0" w:line="240" w:lineRule="auto"/>
        <w:contextualSpacing/>
        <w:jc w:val="center"/>
        <w:rPr>
          <w:rFonts w:ascii="Times New Roman" w:eastAsia="Times New Roman" w:hAnsi="Times New Roman" w:cs="Times New Roman"/>
          <w:b/>
          <w:kern w:val="0"/>
          <w:sz w:val="20"/>
          <w:szCs w:val="20"/>
          <w:lang w:eastAsia="ar-SA"/>
        </w:rPr>
      </w:pPr>
      <w:r w:rsidRPr="007A5DB4">
        <w:rPr>
          <w:rFonts w:ascii="Times New Roman" w:eastAsia="Times New Roman" w:hAnsi="Times New Roman" w:cs="Times New Roman"/>
          <w:b/>
          <w:kern w:val="0"/>
          <w:sz w:val="20"/>
          <w:szCs w:val="20"/>
          <w:lang w:eastAsia="ar-SA"/>
        </w:rPr>
        <w:t xml:space="preserve">о </w:t>
      </w:r>
      <w:proofErr w:type="spellStart"/>
      <w:r w:rsidRPr="007A5DB4">
        <w:rPr>
          <w:rFonts w:ascii="Times New Roman" w:eastAsia="Times New Roman" w:hAnsi="Times New Roman" w:cs="Times New Roman"/>
          <w:b/>
          <w:kern w:val="0"/>
          <w:sz w:val="20"/>
          <w:szCs w:val="20"/>
          <w:lang w:eastAsia="ar-SA"/>
        </w:rPr>
        <w:t>недопуске</w:t>
      </w:r>
      <w:proofErr w:type="spellEnd"/>
      <w:r w:rsidRPr="007A5DB4">
        <w:rPr>
          <w:rFonts w:ascii="Times New Roman" w:eastAsia="Times New Roman" w:hAnsi="Times New Roman" w:cs="Times New Roman"/>
          <w:b/>
          <w:kern w:val="0"/>
          <w:sz w:val="20"/>
          <w:szCs w:val="20"/>
          <w:lang w:eastAsia="ar-SA"/>
        </w:rPr>
        <w:t xml:space="preserve"> / отстранении представителя Исполнителя</w:t>
      </w:r>
    </w:p>
    <w:p w:rsidR="007A5DB4" w:rsidRPr="007A5DB4" w:rsidRDefault="007A5DB4" w:rsidP="0050714B">
      <w:pPr>
        <w:tabs>
          <w:tab w:val="left" w:pos="9923"/>
        </w:tabs>
        <w:suppressAutoHyphens/>
        <w:spacing w:after="0" w:line="240" w:lineRule="auto"/>
        <w:contextualSpacing/>
        <w:jc w:val="both"/>
        <w:rPr>
          <w:rFonts w:ascii="Times New Roman" w:eastAsia="Times New Roman" w:hAnsi="Times New Roman" w:cs="Times New Roman"/>
          <w:kern w:val="0"/>
          <w:sz w:val="20"/>
          <w:szCs w:val="20"/>
          <w:lang w:eastAsia="ar-SA"/>
        </w:rPr>
      </w:pPr>
    </w:p>
    <w:p w:rsidR="007A5DB4" w:rsidRPr="007A5DB4" w:rsidRDefault="007A5DB4" w:rsidP="0050714B">
      <w:pPr>
        <w:tabs>
          <w:tab w:val="left" w:pos="9923"/>
        </w:tabs>
        <w:suppressAutoHyphens/>
        <w:spacing w:after="0" w:line="240" w:lineRule="auto"/>
        <w:contextualSpacing/>
        <w:rPr>
          <w:rFonts w:ascii="Times New Roman" w:eastAsia="Times New Roman" w:hAnsi="Times New Roman" w:cs="Times New Roman"/>
          <w:kern w:val="0"/>
          <w:sz w:val="20"/>
          <w:szCs w:val="20"/>
          <w:lang w:eastAsia="ar-SA"/>
        </w:rPr>
      </w:pPr>
      <w:r w:rsidRPr="007A5DB4">
        <w:rPr>
          <w:rFonts w:ascii="Times New Roman" w:eastAsia="Times New Roman" w:hAnsi="Times New Roman" w:cs="Times New Roman"/>
          <w:kern w:val="0"/>
          <w:sz w:val="20"/>
          <w:szCs w:val="20"/>
          <w:lang w:eastAsia="ar-SA"/>
        </w:rPr>
        <w:t>Дата составления Акта «_____» ____________________ 20</w:t>
      </w:r>
      <w:r w:rsidRPr="00516525">
        <w:rPr>
          <w:rFonts w:ascii="Times New Roman" w:eastAsia="Times New Roman" w:hAnsi="Times New Roman" w:cs="Times New Roman"/>
          <w:kern w:val="0"/>
          <w:sz w:val="20"/>
          <w:szCs w:val="20"/>
          <w:lang w:eastAsia="ar-SA"/>
        </w:rPr>
        <w:t>__</w:t>
      </w:r>
      <w:r w:rsidRPr="007A5DB4">
        <w:rPr>
          <w:rFonts w:ascii="Times New Roman" w:eastAsia="Times New Roman" w:hAnsi="Times New Roman" w:cs="Times New Roman"/>
          <w:kern w:val="0"/>
          <w:sz w:val="20"/>
          <w:szCs w:val="20"/>
          <w:lang w:eastAsia="ar-SA"/>
        </w:rPr>
        <w:t>___ года</w:t>
      </w:r>
    </w:p>
    <w:p w:rsidR="007A5DB4" w:rsidRPr="007A5DB4" w:rsidRDefault="007A5DB4" w:rsidP="0050714B">
      <w:pPr>
        <w:tabs>
          <w:tab w:val="left" w:pos="9923"/>
        </w:tabs>
        <w:suppressAutoHyphens/>
        <w:spacing w:after="0" w:line="240" w:lineRule="auto"/>
        <w:contextualSpacing/>
        <w:rPr>
          <w:rFonts w:ascii="Times New Roman" w:eastAsia="Times New Roman" w:hAnsi="Times New Roman" w:cs="Times New Roman"/>
          <w:kern w:val="0"/>
          <w:sz w:val="20"/>
          <w:szCs w:val="20"/>
          <w:lang w:eastAsia="ar-SA"/>
        </w:rPr>
      </w:pPr>
      <w:r w:rsidRPr="007A5DB4">
        <w:rPr>
          <w:rFonts w:ascii="Times New Roman" w:eastAsia="Times New Roman" w:hAnsi="Times New Roman" w:cs="Times New Roman"/>
          <w:kern w:val="0"/>
          <w:sz w:val="20"/>
          <w:szCs w:val="20"/>
          <w:lang w:eastAsia="ar-SA"/>
        </w:rPr>
        <w:t xml:space="preserve">Время составления Акта </w:t>
      </w:r>
      <w:proofErr w:type="spellStart"/>
      <w:r w:rsidRPr="007A5DB4">
        <w:rPr>
          <w:rFonts w:ascii="Times New Roman" w:eastAsia="Times New Roman" w:hAnsi="Times New Roman" w:cs="Times New Roman"/>
          <w:kern w:val="0"/>
          <w:sz w:val="20"/>
          <w:szCs w:val="20"/>
          <w:lang w:eastAsia="ar-SA"/>
        </w:rPr>
        <w:t>_________________час</w:t>
      </w:r>
      <w:proofErr w:type="spellEnd"/>
      <w:proofErr w:type="gramStart"/>
      <w:r w:rsidRPr="007A5DB4">
        <w:rPr>
          <w:rFonts w:ascii="Times New Roman" w:eastAsia="Times New Roman" w:hAnsi="Times New Roman" w:cs="Times New Roman"/>
          <w:kern w:val="0"/>
          <w:sz w:val="20"/>
          <w:szCs w:val="20"/>
          <w:lang w:eastAsia="ar-SA"/>
        </w:rPr>
        <w:t>.</w:t>
      </w:r>
      <w:proofErr w:type="gramEnd"/>
      <w:r w:rsidRPr="007A5DB4">
        <w:rPr>
          <w:rFonts w:ascii="Times New Roman" w:eastAsia="Times New Roman" w:hAnsi="Times New Roman" w:cs="Times New Roman"/>
          <w:kern w:val="0"/>
          <w:sz w:val="20"/>
          <w:szCs w:val="20"/>
          <w:lang w:eastAsia="ar-SA"/>
        </w:rPr>
        <w:t xml:space="preserve">  </w:t>
      </w:r>
      <w:proofErr w:type="spellStart"/>
      <w:r w:rsidRPr="007A5DB4">
        <w:rPr>
          <w:rFonts w:ascii="Times New Roman" w:eastAsia="Times New Roman" w:hAnsi="Times New Roman" w:cs="Times New Roman"/>
          <w:kern w:val="0"/>
          <w:sz w:val="20"/>
          <w:szCs w:val="20"/>
          <w:lang w:eastAsia="ar-SA"/>
        </w:rPr>
        <w:t>_____________________</w:t>
      </w:r>
      <w:proofErr w:type="gramStart"/>
      <w:r w:rsidRPr="007A5DB4">
        <w:rPr>
          <w:rFonts w:ascii="Times New Roman" w:eastAsia="Times New Roman" w:hAnsi="Times New Roman" w:cs="Times New Roman"/>
          <w:kern w:val="0"/>
          <w:sz w:val="20"/>
          <w:szCs w:val="20"/>
          <w:lang w:eastAsia="ar-SA"/>
        </w:rPr>
        <w:t>м</w:t>
      </w:r>
      <w:proofErr w:type="gramEnd"/>
      <w:r w:rsidRPr="007A5DB4">
        <w:rPr>
          <w:rFonts w:ascii="Times New Roman" w:eastAsia="Times New Roman" w:hAnsi="Times New Roman" w:cs="Times New Roman"/>
          <w:kern w:val="0"/>
          <w:sz w:val="20"/>
          <w:szCs w:val="20"/>
          <w:lang w:eastAsia="ar-SA"/>
        </w:rPr>
        <w:t>инут</w:t>
      </w:r>
      <w:proofErr w:type="spellEnd"/>
    </w:p>
    <w:p w:rsidR="007A5DB4" w:rsidRPr="007A5DB4" w:rsidRDefault="007A5DB4" w:rsidP="0050714B">
      <w:pPr>
        <w:tabs>
          <w:tab w:val="left" w:pos="9923"/>
        </w:tabs>
        <w:suppressAutoHyphens/>
        <w:spacing w:after="0" w:line="240" w:lineRule="auto"/>
        <w:contextualSpacing/>
        <w:rPr>
          <w:rFonts w:ascii="Times New Roman" w:eastAsia="Times New Roman" w:hAnsi="Times New Roman" w:cs="Times New Roman"/>
          <w:kern w:val="0"/>
          <w:sz w:val="20"/>
          <w:szCs w:val="20"/>
          <w:lang w:eastAsia="ar-SA"/>
        </w:rPr>
      </w:pPr>
      <w:r w:rsidRPr="007A5DB4">
        <w:rPr>
          <w:rFonts w:ascii="Times New Roman" w:eastAsia="Times New Roman" w:hAnsi="Times New Roman" w:cs="Times New Roman"/>
          <w:kern w:val="0"/>
          <w:sz w:val="20"/>
          <w:szCs w:val="20"/>
          <w:lang w:eastAsia="ar-SA"/>
        </w:rPr>
        <w:t>Ф.И.О. сотрудника Исполнителя _________________________________________________________________</w:t>
      </w:r>
    </w:p>
    <w:p w:rsidR="007A5DB4" w:rsidRPr="007A5DB4" w:rsidRDefault="007A5DB4" w:rsidP="0050714B">
      <w:pPr>
        <w:tabs>
          <w:tab w:val="left" w:pos="9923"/>
        </w:tabs>
        <w:suppressAutoHyphens/>
        <w:spacing w:after="0" w:line="240" w:lineRule="auto"/>
        <w:contextualSpacing/>
        <w:rPr>
          <w:rFonts w:ascii="Times New Roman" w:eastAsia="Times New Roman" w:hAnsi="Times New Roman" w:cs="Times New Roman"/>
          <w:kern w:val="0"/>
          <w:sz w:val="20"/>
          <w:szCs w:val="20"/>
          <w:lang w:eastAsia="ar-SA"/>
        </w:rPr>
      </w:pPr>
      <w:r w:rsidRPr="007A5DB4">
        <w:rPr>
          <w:rFonts w:ascii="Times New Roman" w:eastAsia="Times New Roman" w:hAnsi="Times New Roman" w:cs="Times New Roman"/>
          <w:kern w:val="0"/>
          <w:sz w:val="20"/>
          <w:szCs w:val="20"/>
          <w:lang w:eastAsia="ar-SA"/>
        </w:rPr>
        <w:t>Роль сотрудника Исполнителя на объекте Заказчика ________________________________________________</w:t>
      </w:r>
    </w:p>
    <w:p w:rsidR="007A5DB4" w:rsidRPr="007A5DB4" w:rsidRDefault="007A5DB4" w:rsidP="0050714B">
      <w:pPr>
        <w:tabs>
          <w:tab w:val="left" w:pos="9923"/>
        </w:tabs>
        <w:suppressAutoHyphens/>
        <w:spacing w:after="0" w:line="240" w:lineRule="auto"/>
        <w:contextualSpacing/>
        <w:rPr>
          <w:rFonts w:ascii="Times New Roman" w:eastAsia="Times New Roman" w:hAnsi="Times New Roman" w:cs="Times New Roman"/>
          <w:kern w:val="0"/>
          <w:sz w:val="20"/>
          <w:szCs w:val="20"/>
          <w:lang w:eastAsia="ar-SA"/>
        </w:rPr>
      </w:pPr>
    </w:p>
    <w:p w:rsidR="007A5DB4" w:rsidRPr="007A5DB4" w:rsidRDefault="007A5DB4" w:rsidP="0050714B">
      <w:pPr>
        <w:tabs>
          <w:tab w:val="left" w:pos="9923"/>
        </w:tabs>
        <w:suppressAutoHyphens/>
        <w:spacing w:after="0" w:line="240" w:lineRule="auto"/>
        <w:contextualSpacing/>
        <w:rPr>
          <w:rFonts w:ascii="Times New Roman" w:eastAsia="Times New Roman" w:hAnsi="Times New Roman" w:cs="Times New Roman"/>
          <w:kern w:val="0"/>
          <w:sz w:val="20"/>
          <w:szCs w:val="20"/>
          <w:lang w:eastAsia="ar-SA"/>
        </w:rPr>
      </w:pPr>
      <w:r w:rsidRPr="007A5DB4">
        <w:rPr>
          <w:rFonts w:ascii="Times New Roman" w:eastAsia="Times New Roman" w:hAnsi="Times New Roman" w:cs="Times New Roman"/>
          <w:kern w:val="0"/>
          <w:sz w:val="20"/>
          <w:szCs w:val="20"/>
          <w:lang w:eastAsia="ar-SA"/>
        </w:rPr>
        <w:t>Причина не допуска сотрудника Исполнителя (</w:t>
      </w:r>
      <w:proofErr w:type="gramStart"/>
      <w:r w:rsidRPr="007A5DB4">
        <w:rPr>
          <w:rFonts w:ascii="Times New Roman" w:eastAsia="Times New Roman" w:hAnsi="Times New Roman" w:cs="Times New Roman"/>
          <w:kern w:val="0"/>
          <w:sz w:val="20"/>
          <w:szCs w:val="20"/>
          <w:lang w:eastAsia="ar-SA"/>
        </w:rPr>
        <w:t>нужное</w:t>
      </w:r>
      <w:proofErr w:type="gramEnd"/>
      <w:r w:rsidRPr="007A5DB4">
        <w:rPr>
          <w:rFonts w:ascii="Times New Roman" w:eastAsia="Times New Roman" w:hAnsi="Times New Roman" w:cs="Times New Roman"/>
          <w:kern w:val="0"/>
          <w:sz w:val="20"/>
          <w:szCs w:val="20"/>
          <w:lang w:eastAsia="ar-SA"/>
        </w:rPr>
        <w:t xml:space="preserve"> отметить):</w:t>
      </w:r>
    </w:p>
    <w:tbl>
      <w:tblPr>
        <w:tblW w:w="9594"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4"/>
        <w:gridCol w:w="8930"/>
      </w:tblGrid>
      <w:tr w:rsidR="007A5DB4" w:rsidRPr="007A5DB4" w:rsidTr="007A5DB4">
        <w:tc>
          <w:tcPr>
            <w:tcW w:w="664" w:type="dxa"/>
            <w:tcBorders>
              <w:top w:val="single" w:sz="4" w:space="0" w:color="auto"/>
              <w:left w:val="single" w:sz="4" w:space="0" w:color="auto"/>
              <w:bottom w:val="single" w:sz="4" w:space="0" w:color="auto"/>
              <w:right w:val="single" w:sz="4" w:space="0" w:color="auto"/>
            </w:tcBorders>
          </w:tcPr>
          <w:p w:rsidR="007A5DB4" w:rsidRPr="007A5DB4" w:rsidRDefault="007A5DB4" w:rsidP="0050714B">
            <w:pPr>
              <w:tabs>
                <w:tab w:val="left" w:pos="9923"/>
              </w:tabs>
              <w:suppressAutoHyphens/>
              <w:spacing w:after="0" w:line="240" w:lineRule="auto"/>
              <w:contextualSpacing/>
              <w:rPr>
                <w:rFonts w:ascii="Times New Roman" w:eastAsia="Times New Roman" w:hAnsi="Times New Roman" w:cs="Times New Roman"/>
                <w:kern w:val="0"/>
                <w:sz w:val="20"/>
                <w:szCs w:val="20"/>
                <w:lang w:eastAsia="ar-SA"/>
              </w:rPr>
            </w:pPr>
          </w:p>
        </w:tc>
        <w:tc>
          <w:tcPr>
            <w:tcW w:w="8930" w:type="dxa"/>
            <w:tcBorders>
              <w:top w:val="single" w:sz="4" w:space="0" w:color="auto"/>
              <w:left w:val="single" w:sz="4" w:space="0" w:color="auto"/>
              <w:bottom w:val="single" w:sz="4" w:space="0" w:color="auto"/>
              <w:right w:val="single" w:sz="4" w:space="0" w:color="auto"/>
            </w:tcBorders>
            <w:hideMark/>
          </w:tcPr>
          <w:p w:rsidR="007A5DB4" w:rsidRPr="007A5DB4" w:rsidRDefault="007A5DB4" w:rsidP="0050714B">
            <w:pPr>
              <w:tabs>
                <w:tab w:val="left" w:pos="9923"/>
              </w:tabs>
              <w:suppressAutoHyphens/>
              <w:spacing w:after="0" w:line="240" w:lineRule="auto"/>
              <w:contextualSpacing/>
              <w:rPr>
                <w:rFonts w:ascii="Times New Roman" w:eastAsia="Times New Roman" w:hAnsi="Times New Roman" w:cs="Times New Roman"/>
                <w:kern w:val="0"/>
                <w:sz w:val="20"/>
                <w:szCs w:val="20"/>
                <w:lang w:eastAsia="ar-SA"/>
              </w:rPr>
            </w:pPr>
            <w:r w:rsidRPr="007A5DB4">
              <w:rPr>
                <w:rFonts w:ascii="Times New Roman" w:eastAsia="Times New Roman" w:hAnsi="Times New Roman" w:cs="Times New Roman"/>
                <w:kern w:val="0"/>
                <w:sz w:val="20"/>
                <w:szCs w:val="20"/>
                <w:lang w:eastAsia="ar-SA"/>
              </w:rPr>
              <w:t>Отсутствуют удостоверяющие личность документы</w:t>
            </w:r>
          </w:p>
        </w:tc>
      </w:tr>
      <w:tr w:rsidR="007A5DB4" w:rsidRPr="007A5DB4" w:rsidTr="007A5DB4">
        <w:tc>
          <w:tcPr>
            <w:tcW w:w="664" w:type="dxa"/>
            <w:tcBorders>
              <w:top w:val="single" w:sz="4" w:space="0" w:color="auto"/>
              <w:left w:val="single" w:sz="4" w:space="0" w:color="auto"/>
              <w:bottom w:val="single" w:sz="4" w:space="0" w:color="auto"/>
              <w:right w:val="single" w:sz="4" w:space="0" w:color="auto"/>
            </w:tcBorders>
          </w:tcPr>
          <w:p w:rsidR="007A5DB4" w:rsidRPr="007A5DB4" w:rsidRDefault="007A5DB4" w:rsidP="0050714B">
            <w:pPr>
              <w:tabs>
                <w:tab w:val="left" w:pos="9923"/>
              </w:tabs>
              <w:suppressAutoHyphens/>
              <w:spacing w:after="0" w:line="240" w:lineRule="auto"/>
              <w:contextualSpacing/>
              <w:rPr>
                <w:rFonts w:ascii="Times New Roman" w:eastAsia="Times New Roman" w:hAnsi="Times New Roman" w:cs="Times New Roman"/>
                <w:kern w:val="0"/>
                <w:sz w:val="20"/>
                <w:szCs w:val="20"/>
                <w:lang w:eastAsia="ar-SA"/>
              </w:rPr>
            </w:pPr>
          </w:p>
        </w:tc>
        <w:tc>
          <w:tcPr>
            <w:tcW w:w="8930" w:type="dxa"/>
            <w:tcBorders>
              <w:top w:val="single" w:sz="4" w:space="0" w:color="auto"/>
              <w:left w:val="single" w:sz="4" w:space="0" w:color="auto"/>
              <w:bottom w:val="single" w:sz="4" w:space="0" w:color="auto"/>
              <w:right w:val="single" w:sz="4" w:space="0" w:color="auto"/>
            </w:tcBorders>
            <w:hideMark/>
          </w:tcPr>
          <w:p w:rsidR="007A5DB4" w:rsidRPr="007A5DB4" w:rsidRDefault="007A5DB4" w:rsidP="0050714B">
            <w:pPr>
              <w:tabs>
                <w:tab w:val="left" w:pos="9923"/>
              </w:tabs>
              <w:suppressAutoHyphens/>
              <w:spacing w:after="0" w:line="240" w:lineRule="auto"/>
              <w:contextualSpacing/>
              <w:rPr>
                <w:rFonts w:ascii="Times New Roman" w:eastAsia="Times New Roman" w:hAnsi="Times New Roman" w:cs="Times New Roman"/>
                <w:kern w:val="0"/>
                <w:sz w:val="20"/>
                <w:szCs w:val="20"/>
                <w:lang w:eastAsia="ar-SA"/>
              </w:rPr>
            </w:pPr>
            <w:r w:rsidRPr="007A5DB4">
              <w:rPr>
                <w:rFonts w:ascii="Times New Roman" w:eastAsia="Times New Roman" w:hAnsi="Times New Roman" w:cs="Times New Roman"/>
                <w:kern w:val="0"/>
                <w:sz w:val="20"/>
                <w:szCs w:val="20"/>
                <w:lang w:eastAsia="ar-SA"/>
              </w:rPr>
              <w:t>Сотрудник Исполнителя не является гражданином РФ</w:t>
            </w:r>
          </w:p>
        </w:tc>
      </w:tr>
      <w:tr w:rsidR="007A5DB4" w:rsidRPr="007A5DB4" w:rsidTr="007A5DB4">
        <w:tc>
          <w:tcPr>
            <w:tcW w:w="664" w:type="dxa"/>
            <w:tcBorders>
              <w:top w:val="single" w:sz="4" w:space="0" w:color="auto"/>
              <w:left w:val="single" w:sz="4" w:space="0" w:color="auto"/>
              <w:bottom w:val="single" w:sz="4" w:space="0" w:color="auto"/>
              <w:right w:val="single" w:sz="4" w:space="0" w:color="auto"/>
            </w:tcBorders>
          </w:tcPr>
          <w:p w:rsidR="007A5DB4" w:rsidRPr="007A5DB4" w:rsidRDefault="007A5DB4" w:rsidP="0050714B">
            <w:pPr>
              <w:tabs>
                <w:tab w:val="left" w:pos="9923"/>
              </w:tabs>
              <w:suppressAutoHyphens/>
              <w:spacing w:after="0" w:line="240" w:lineRule="auto"/>
              <w:contextualSpacing/>
              <w:rPr>
                <w:rFonts w:ascii="Times New Roman" w:eastAsia="Times New Roman" w:hAnsi="Times New Roman" w:cs="Times New Roman"/>
                <w:kern w:val="0"/>
                <w:sz w:val="20"/>
                <w:szCs w:val="20"/>
                <w:lang w:eastAsia="ar-SA"/>
              </w:rPr>
            </w:pPr>
          </w:p>
        </w:tc>
        <w:tc>
          <w:tcPr>
            <w:tcW w:w="8930" w:type="dxa"/>
            <w:tcBorders>
              <w:top w:val="single" w:sz="4" w:space="0" w:color="auto"/>
              <w:left w:val="single" w:sz="4" w:space="0" w:color="auto"/>
              <w:bottom w:val="single" w:sz="4" w:space="0" w:color="auto"/>
              <w:right w:val="single" w:sz="4" w:space="0" w:color="auto"/>
            </w:tcBorders>
            <w:hideMark/>
          </w:tcPr>
          <w:p w:rsidR="007A5DB4" w:rsidRPr="007A5DB4" w:rsidRDefault="007A5DB4" w:rsidP="0050714B">
            <w:pPr>
              <w:tabs>
                <w:tab w:val="left" w:pos="9923"/>
              </w:tabs>
              <w:suppressAutoHyphens/>
              <w:spacing w:after="0" w:line="240" w:lineRule="auto"/>
              <w:contextualSpacing/>
              <w:rPr>
                <w:rFonts w:ascii="Times New Roman" w:eastAsia="Times New Roman" w:hAnsi="Times New Roman" w:cs="Times New Roman"/>
                <w:kern w:val="0"/>
                <w:sz w:val="20"/>
                <w:szCs w:val="20"/>
                <w:lang w:eastAsia="ar-SA"/>
              </w:rPr>
            </w:pPr>
            <w:r w:rsidRPr="007A5DB4">
              <w:rPr>
                <w:rFonts w:ascii="Times New Roman" w:eastAsia="Times New Roman" w:hAnsi="Times New Roman" w:cs="Times New Roman"/>
                <w:kern w:val="0"/>
                <w:sz w:val="20"/>
                <w:szCs w:val="20"/>
                <w:lang w:eastAsia="ar-SA"/>
              </w:rPr>
              <w:t>Отсутствует сопроводительное письмо (сл. записка) с указанием фамилии, имени, отчества и роли на объекте направляемого сотрудника</w:t>
            </w:r>
          </w:p>
        </w:tc>
      </w:tr>
      <w:tr w:rsidR="007A5DB4" w:rsidRPr="007A5DB4" w:rsidTr="007A5DB4">
        <w:tc>
          <w:tcPr>
            <w:tcW w:w="664" w:type="dxa"/>
            <w:tcBorders>
              <w:top w:val="single" w:sz="4" w:space="0" w:color="auto"/>
              <w:left w:val="single" w:sz="4" w:space="0" w:color="auto"/>
              <w:bottom w:val="single" w:sz="4" w:space="0" w:color="auto"/>
              <w:right w:val="single" w:sz="4" w:space="0" w:color="auto"/>
            </w:tcBorders>
          </w:tcPr>
          <w:p w:rsidR="007A5DB4" w:rsidRPr="007A5DB4" w:rsidRDefault="007A5DB4" w:rsidP="0050714B">
            <w:pPr>
              <w:tabs>
                <w:tab w:val="left" w:pos="9923"/>
              </w:tabs>
              <w:suppressAutoHyphens/>
              <w:spacing w:after="0" w:line="240" w:lineRule="auto"/>
              <w:contextualSpacing/>
              <w:rPr>
                <w:rFonts w:ascii="Times New Roman" w:eastAsia="Times New Roman" w:hAnsi="Times New Roman" w:cs="Times New Roman"/>
                <w:kern w:val="0"/>
                <w:sz w:val="20"/>
                <w:szCs w:val="20"/>
                <w:lang w:eastAsia="ar-SA"/>
              </w:rPr>
            </w:pPr>
          </w:p>
        </w:tc>
        <w:tc>
          <w:tcPr>
            <w:tcW w:w="8930" w:type="dxa"/>
            <w:tcBorders>
              <w:top w:val="single" w:sz="4" w:space="0" w:color="auto"/>
              <w:left w:val="single" w:sz="4" w:space="0" w:color="auto"/>
              <w:bottom w:val="single" w:sz="4" w:space="0" w:color="auto"/>
              <w:right w:val="single" w:sz="4" w:space="0" w:color="auto"/>
            </w:tcBorders>
            <w:hideMark/>
          </w:tcPr>
          <w:p w:rsidR="007A5DB4" w:rsidRPr="007A5DB4" w:rsidRDefault="007A5DB4" w:rsidP="0050714B">
            <w:pPr>
              <w:tabs>
                <w:tab w:val="left" w:pos="9923"/>
              </w:tabs>
              <w:suppressAutoHyphens/>
              <w:spacing w:after="0" w:line="240" w:lineRule="auto"/>
              <w:contextualSpacing/>
              <w:rPr>
                <w:rFonts w:ascii="Times New Roman" w:eastAsia="Times New Roman" w:hAnsi="Times New Roman" w:cs="Times New Roman"/>
                <w:kern w:val="0"/>
                <w:sz w:val="20"/>
                <w:szCs w:val="20"/>
                <w:lang w:eastAsia="ar-SA"/>
              </w:rPr>
            </w:pPr>
            <w:r w:rsidRPr="007A5DB4">
              <w:rPr>
                <w:rFonts w:ascii="Times New Roman" w:eastAsia="Times New Roman" w:hAnsi="Times New Roman" w:cs="Times New Roman"/>
                <w:kern w:val="0"/>
                <w:sz w:val="20"/>
                <w:szCs w:val="20"/>
                <w:lang w:eastAsia="ar-SA"/>
              </w:rPr>
              <w:t>Сотрудник в не трезвом состоянии, под воздействием наркотических или иных одурманивающих веществ</w:t>
            </w:r>
          </w:p>
        </w:tc>
      </w:tr>
      <w:tr w:rsidR="007A5DB4" w:rsidRPr="007A5DB4" w:rsidTr="007A5DB4">
        <w:tc>
          <w:tcPr>
            <w:tcW w:w="664" w:type="dxa"/>
            <w:tcBorders>
              <w:top w:val="single" w:sz="4" w:space="0" w:color="auto"/>
              <w:left w:val="single" w:sz="4" w:space="0" w:color="auto"/>
              <w:bottom w:val="single" w:sz="4" w:space="0" w:color="auto"/>
              <w:right w:val="single" w:sz="4" w:space="0" w:color="auto"/>
            </w:tcBorders>
          </w:tcPr>
          <w:p w:rsidR="007A5DB4" w:rsidRPr="007A5DB4" w:rsidRDefault="007A5DB4" w:rsidP="0050714B">
            <w:pPr>
              <w:tabs>
                <w:tab w:val="left" w:pos="9923"/>
              </w:tabs>
              <w:suppressAutoHyphens/>
              <w:spacing w:after="0" w:line="240" w:lineRule="auto"/>
              <w:contextualSpacing/>
              <w:rPr>
                <w:rFonts w:ascii="Times New Roman" w:eastAsia="Times New Roman" w:hAnsi="Times New Roman" w:cs="Times New Roman"/>
                <w:kern w:val="0"/>
                <w:sz w:val="20"/>
                <w:szCs w:val="20"/>
                <w:lang w:eastAsia="ar-SA"/>
              </w:rPr>
            </w:pPr>
          </w:p>
        </w:tc>
        <w:tc>
          <w:tcPr>
            <w:tcW w:w="8930" w:type="dxa"/>
            <w:tcBorders>
              <w:top w:val="single" w:sz="4" w:space="0" w:color="auto"/>
              <w:left w:val="single" w:sz="4" w:space="0" w:color="auto"/>
              <w:bottom w:val="single" w:sz="4" w:space="0" w:color="auto"/>
              <w:right w:val="single" w:sz="4" w:space="0" w:color="auto"/>
            </w:tcBorders>
            <w:hideMark/>
          </w:tcPr>
          <w:p w:rsidR="007A5DB4" w:rsidRPr="007A5DB4" w:rsidRDefault="007A5DB4" w:rsidP="0050714B">
            <w:pPr>
              <w:tabs>
                <w:tab w:val="left" w:pos="9923"/>
              </w:tabs>
              <w:suppressAutoHyphens/>
              <w:spacing w:after="0" w:line="240" w:lineRule="auto"/>
              <w:contextualSpacing/>
              <w:rPr>
                <w:rFonts w:ascii="Times New Roman" w:eastAsia="Times New Roman" w:hAnsi="Times New Roman" w:cs="Times New Roman"/>
                <w:kern w:val="0"/>
                <w:sz w:val="20"/>
                <w:szCs w:val="20"/>
                <w:lang w:eastAsia="ar-SA"/>
              </w:rPr>
            </w:pPr>
            <w:r w:rsidRPr="007A5DB4">
              <w:rPr>
                <w:rFonts w:ascii="Times New Roman" w:eastAsia="Times New Roman" w:hAnsi="Times New Roman" w:cs="Times New Roman"/>
                <w:kern w:val="0"/>
                <w:sz w:val="20"/>
                <w:szCs w:val="20"/>
                <w:lang w:eastAsia="ar-SA"/>
              </w:rPr>
              <w:t>Сотрудник отказался дать согласие на проведение личного досмотра и его личных вещей силами службы безопасности объекта</w:t>
            </w:r>
          </w:p>
        </w:tc>
      </w:tr>
      <w:tr w:rsidR="007A5DB4" w:rsidRPr="007A5DB4" w:rsidTr="007A5DB4">
        <w:tc>
          <w:tcPr>
            <w:tcW w:w="664" w:type="dxa"/>
            <w:tcBorders>
              <w:top w:val="single" w:sz="4" w:space="0" w:color="auto"/>
              <w:left w:val="single" w:sz="4" w:space="0" w:color="auto"/>
              <w:bottom w:val="single" w:sz="4" w:space="0" w:color="auto"/>
              <w:right w:val="single" w:sz="4" w:space="0" w:color="auto"/>
            </w:tcBorders>
          </w:tcPr>
          <w:p w:rsidR="007A5DB4" w:rsidRPr="007A5DB4" w:rsidRDefault="007A5DB4" w:rsidP="0050714B">
            <w:pPr>
              <w:tabs>
                <w:tab w:val="left" w:pos="9923"/>
              </w:tabs>
              <w:suppressAutoHyphens/>
              <w:spacing w:after="0" w:line="240" w:lineRule="auto"/>
              <w:contextualSpacing/>
              <w:rPr>
                <w:rFonts w:ascii="Times New Roman" w:eastAsia="Times New Roman" w:hAnsi="Times New Roman" w:cs="Times New Roman"/>
                <w:kern w:val="0"/>
                <w:sz w:val="20"/>
                <w:szCs w:val="20"/>
                <w:lang w:eastAsia="ar-SA"/>
              </w:rPr>
            </w:pPr>
          </w:p>
        </w:tc>
        <w:tc>
          <w:tcPr>
            <w:tcW w:w="8930" w:type="dxa"/>
            <w:tcBorders>
              <w:top w:val="single" w:sz="4" w:space="0" w:color="auto"/>
              <w:left w:val="single" w:sz="4" w:space="0" w:color="auto"/>
              <w:bottom w:val="single" w:sz="4" w:space="0" w:color="auto"/>
              <w:right w:val="single" w:sz="4" w:space="0" w:color="auto"/>
            </w:tcBorders>
            <w:hideMark/>
          </w:tcPr>
          <w:p w:rsidR="007A5DB4" w:rsidRPr="007A5DB4" w:rsidRDefault="007A5DB4" w:rsidP="0050714B">
            <w:pPr>
              <w:tabs>
                <w:tab w:val="left" w:pos="9923"/>
              </w:tabs>
              <w:suppressAutoHyphens/>
              <w:spacing w:after="0" w:line="240" w:lineRule="auto"/>
              <w:contextualSpacing/>
              <w:rPr>
                <w:rFonts w:ascii="Times New Roman" w:eastAsia="Times New Roman" w:hAnsi="Times New Roman" w:cs="Times New Roman"/>
                <w:kern w:val="0"/>
                <w:sz w:val="20"/>
                <w:szCs w:val="20"/>
                <w:lang w:eastAsia="ar-SA"/>
              </w:rPr>
            </w:pPr>
            <w:r w:rsidRPr="007A5DB4">
              <w:rPr>
                <w:rFonts w:ascii="Times New Roman" w:eastAsia="Times New Roman" w:hAnsi="Times New Roman" w:cs="Times New Roman"/>
                <w:kern w:val="0"/>
                <w:sz w:val="20"/>
                <w:szCs w:val="20"/>
                <w:lang w:eastAsia="ar-SA"/>
              </w:rPr>
              <w:t>Возраст сотрудника не соответствует допустимым границам от 18 до 55 лет</w:t>
            </w:r>
          </w:p>
        </w:tc>
      </w:tr>
    </w:tbl>
    <w:p w:rsidR="007A5DB4" w:rsidRPr="007A5DB4" w:rsidRDefault="007A5DB4" w:rsidP="0050714B">
      <w:pPr>
        <w:tabs>
          <w:tab w:val="left" w:pos="9923"/>
        </w:tabs>
        <w:suppressAutoHyphens/>
        <w:spacing w:after="0" w:line="240" w:lineRule="auto"/>
        <w:contextualSpacing/>
        <w:rPr>
          <w:rFonts w:ascii="Times New Roman" w:eastAsia="Times New Roman" w:hAnsi="Times New Roman" w:cs="Times New Roman"/>
          <w:kern w:val="0"/>
          <w:sz w:val="20"/>
          <w:szCs w:val="20"/>
          <w:lang w:eastAsia="ar-SA"/>
        </w:rPr>
      </w:pPr>
    </w:p>
    <w:p w:rsidR="007A5DB4" w:rsidRPr="007A5DB4" w:rsidRDefault="007A5DB4" w:rsidP="0050714B">
      <w:pPr>
        <w:tabs>
          <w:tab w:val="left" w:pos="9923"/>
        </w:tabs>
        <w:suppressAutoHyphens/>
        <w:spacing w:after="0" w:line="240" w:lineRule="auto"/>
        <w:contextualSpacing/>
        <w:rPr>
          <w:rFonts w:ascii="Times New Roman" w:eastAsia="Times New Roman" w:hAnsi="Times New Roman" w:cs="Times New Roman"/>
          <w:kern w:val="0"/>
          <w:sz w:val="20"/>
          <w:szCs w:val="20"/>
          <w:lang w:eastAsia="ar-SA"/>
        </w:rPr>
      </w:pPr>
      <w:r w:rsidRPr="007A5DB4">
        <w:rPr>
          <w:rFonts w:ascii="Times New Roman" w:eastAsia="Times New Roman" w:hAnsi="Times New Roman" w:cs="Times New Roman"/>
          <w:kern w:val="0"/>
          <w:sz w:val="20"/>
          <w:szCs w:val="20"/>
          <w:lang w:eastAsia="ar-SA"/>
        </w:rPr>
        <w:t>Причина отзыва (отстранения) сотрудника (</w:t>
      </w:r>
      <w:proofErr w:type="gramStart"/>
      <w:r w:rsidRPr="007A5DB4">
        <w:rPr>
          <w:rFonts w:ascii="Times New Roman" w:eastAsia="Times New Roman" w:hAnsi="Times New Roman" w:cs="Times New Roman"/>
          <w:kern w:val="0"/>
          <w:sz w:val="20"/>
          <w:szCs w:val="20"/>
          <w:lang w:eastAsia="ar-SA"/>
        </w:rPr>
        <w:t>нужное</w:t>
      </w:r>
      <w:proofErr w:type="gramEnd"/>
      <w:r w:rsidRPr="007A5DB4">
        <w:rPr>
          <w:rFonts w:ascii="Times New Roman" w:eastAsia="Times New Roman" w:hAnsi="Times New Roman" w:cs="Times New Roman"/>
          <w:kern w:val="0"/>
          <w:sz w:val="20"/>
          <w:szCs w:val="20"/>
          <w:lang w:eastAsia="ar-SA"/>
        </w:rPr>
        <w:t xml:space="preserve"> отметить):</w:t>
      </w:r>
    </w:p>
    <w:tbl>
      <w:tblPr>
        <w:tblW w:w="960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6"/>
        <w:gridCol w:w="9364"/>
      </w:tblGrid>
      <w:tr w:rsidR="007A5DB4" w:rsidRPr="007A5DB4" w:rsidTr="007A5DB4">
        <w:tc>
          <w:tcPr>
            <w:tcW w:w="236" w:type="dxa"/>
            <w:tcBorders>
              <w:top w:val="single" w:sz="4" w:space="0" w:color="auto"/>
              <w:left w:val="single" w:sz="4" w:space="0" w:color="auto"/>
              <w:bottom w:val="single" w:sz="4" w:space="0" w:color="auto"/>
              <w:right w:val="single" w:sz="4" w:space="0" w:color="auto"/>
            </w:tcBorders>
          </w:tcPr>
          <w:p w:rsidR="007A5DB4" w:rsidRPr="007A5DB4" w:rsidRDefault="007A5DB4" w:rsidP="0050714B">
            <w:pPr>
              <w:tabs>
                <w:tab w:val="left" w:pos="9923"/>
              </w:tabs>
              <w:suppressAutoHyphens/>
              <w:spacing w:after="0" w:line="240" w:lineRule="auto"/>
              <w:contextualSpacing/>
              <w:rPr>
                <w:rFonts w:ascii="Times New Roman" w:eastAsia="Times New Roman" w:hAnsi="Times New Roman" w:cs="Times New Roman"/>
                <w:kern w:val="0"/>
                <w:sz w:val="20"/>
                <w:szCs w:val="20"/>
                <w:lang w:eastAsia="ar-SA"/>
              </w:rPr>
            </w:pPr>
          </w:p>
        </w:tc>
        <w:tc>
          <w:tcPr>
            <w:tcW w:w="9358" w:type="dxa"/>
            <w:tcBorders>
              <w:top w:val="single" w:sz="4" w:space="0" w:color="auto"/>
              <w:left w:val="single" w:sz="4" w:space="0" w:color="auto"/>
              <w:bottom w:val="single" w:sz="4" w:space="0" w:color="auto"/>
              <w:right w:val="single" w:sz="4" w:space="0" w:color="auto"/>
            </w:tcBorders>
          </w:tcPr>
          <w:p w:rsidR="007A5DB4" w:rsidRPr="007A5DB4" w:rsidRDefault="007A5DB4" w:rsidP="0050714B">
            <w:pPr>
              <w:tabs>
                <w:tab w:val="left" w:pos="9923"/>
              </w:tabs>
              <w:suppressAutoHyphens/>
              <w:spacing w:after="0" w:line="240" w:lineRule="auto"/>
              <w:contextualSpacing/>
              <w:rPr>
                <w:rFonts w:ascii="Times New Roman" w:eastAsia="Times New Roman" w:hAnsi="Times New Roman" w:cs="Times New Roman"/>
                <w:kern w:val="0"/>
                <w:sz w:val="20"/>
                <w:szCs w:val="20"/>
                <w:lang w:eastAsia="ar-SA"/>
              </w:rPr>
            </w:pPr>
            <w:r w:rsidRPr="007A5DB4">
              <w:rPr>
                <w:rFonts w:ascii="Times New Roman" w:eastAsia="Times New Roman" w:hAnsi="Times New Roman" w:cs="Times New Roman"/>
                <w:kern w:val="0"/>
                <w:sz w:val="20"/>
                <w:szCs w:val="20"/>
                <w:lang w:eastAsia="ar-SA"/>
              </w:rPr>
              <w:t>Не надлежащее исполнение обязанностей в соответствии с ролью на объекте. Опишите, каких именно: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A5DB4" w:rsidRPr="007A5DB4" w:rsidRDefault="007A5DB4" w:rsidP="0050714B">
            <w:pPr>
              <w:tabs>
                <w:tab w:val="left" w:pos="9923"/>
              </w:tabs>
              <w:suppressAutoHyphens/>
              <w:spacing w:after="0" w:line="240" w:lineRule="auto"/>
              <w:contextualSpacing/>
              <w:rPr>
                <w:rFonts w:ascii="Times New Roman" w:eastAsia="Times New Roman" w:hAnsi="Times New Roman" w:cs="Times New Roman"/>
                <w:kern w:val="0"/>
                <w:sz w:val="20"/>
                <w:szCs w:val="20"/>
                <w:lang w:eastAsia="ar-SA"/>
              </w:rPr>
            </w:pPr>
          </w:p>
        </w:tc>
      </w:tr>
      <w:tr w:rsidR="007A5DB4" w:rsidRPr="007A5DB4" w:rsidTr="007A5DB4">
        <w:tc>
          <w:tcPr>
            <w:tcW w:w="236" w:type="dxa"/>
            <w:tcBorders>
              <w:top w:val="single" w:sz="4" w:space="0" w:color="auto"/>
              <w:left w:val="single" w:sz="4" w:space="0" w:color="auto"/>
              <w:bottom w:val="single" w:sz="4" w:space="0" w:color="auto"/>
              <w:right w:val="single" w:sz="4" w:space="0" w:color="auto"/>
            </w:tcBorders>
          </w:tcPr>
          <w:p w:rsidR="007A5DB4" w:rsidRPr="007A5DB4" w:rsidRDefault="007A5DB4" w:rsidP="0050714B">
            <w:pPr>
              <w:tabs>
                <w:tab w:val="left" w:pos="9923"/>
              </w:tabs>
              <w:suppressAutoHyphens/>
              <w:spacing w:after="0" w:line="240" w:lineRule="auto"/>
              <w:contextualSpacing/>
              <w:rPr>
                <w:rFonts w:ascii="Times New Roman" w:eastAsia="Times New Roman" w:hAnsi="Times New Roman" w:cs="Times New Roman"/>
                <w:kern w:val="0"/>
                <w:sz w:val="20"/>
                <w:szCs w:val="20"/>
                <w:lang w:eastAsia="ar-SA"/>
              </w:rPr>
            </w:pPr>
          </w:p>
        </w:tc>
        <w:tc>
          <w:tcPr>
            <w:tcW w:w="9358" w:type="dxa"/>
            <w:tcBorders>
              <w:top w:val="single" w:sz="4" w:space="0" w:color="auto"/>
              <w:left w:val="single" w:sz="4" w:space="0" w:color="auto"/>
              <w:bottom w:val="single" w:sz="4" w:space="0" w:color="auto"/>
              <w:right w:val="single" w:sz="4" w:space="0" w:color="auto"/>
            </w:tcBorders>
            <w:hideMark/>
          </w:tcPr>
          <w:p w:rsidR="007A5DB4" w:rsidRPr="007A5DB4" w:rsidRDefault="007A5DB4" w:rsidP="0050714B">
            <w:pPr>
              <w:tabs>
                <w:tab w:val="left" w:pos="9923"/>
              </w:tabs>
              <w:suppressAutoHyphens/>
              <w:spacing w:after="0" w:line="240" w:lineRule="auto"/>
              <w:contextualSpacing/>
              <w:rPr>
                <w:rFonts w:ascii="Times New Roman" w:eastAsia="Times New Roman" w:hAnsi="Times New Roman" w:cs="Times New Roman"/>
                <w:kern w:val="0"/>
                <w:sz w:val="20"/>
                <w:szCs w:val="20"/>
                <w:lang w:eastAsia="ar-SA"/>
              </w:rPr>
            </w:pPr>
            <w:r w:rsidRPr="007A5DB4">
              <w:rPr>
                <w:rFonts w:ascii="Times New Roman" w:eastAsia="Times New Roman" w:hAnsi="Times New Roman" w:cs="Times New Roman"/>
                <w:kern w:val="0"/>
                <w:sz w:val="20"/>
                <w:szCs w:val="20"/>
                <w:lang w:eastAsia="ar-SA"/>
              </w:rPr>
              <w:t>Не корректное и не вежливое обращение с посетителями объекта</w:t>
            </w:r>
          </w:p>
        </w:tc>
      </w:tr>
      <w:tr w:rsidR="007A5DB4" w:rsidRPr="007A5DB4" w:rsidTr="007A5DB4">
        <w:tc>
          <w:tcPr>
            <w:tcW w:w="236" w:type="dxa"/>
            <w:tcBorders>
              <w:top w:val="single" w:sz="4" w:space="0" w:color="auto"/>
              <w:left w:val="single" w:sz="4" w:space="0" w:color="auto"/>
              <w:bottom w:val="single" w:sz="4" w:space="0" w:color="auto"/>
              <w:right w:val="single" w:sz="4" w:space="0" w:color="auto"/>
            </w:tcBorders>
          </w:tcPr>
          <w:p w:rsidR="007A5DB4" w:rsidRPr="007A5DB4" w:rsidRDefault="007A5DB4" w:rsidP="0050714B">
            <w:pPr>
              <w:tabs>
                <w:tab w:val="left" w:pos="9923"/>
              </w:tabs>
              <w:suppressAutoHyphens/>
              <w:spacing w:after="0" w:line="240" w:lineRule="auto"/>
              <w:contextualSpacing/>
              <w:rPr>
                <w:rFonts w:ascii="Times New Roman" w:eastAsia="Times New Roman" w:hAnsi="Times New Roman" w:cs="Times New Roman"/>
                <w:kern w:val="0"/>
                <w:sz w:val="20"/>
                <w:szCs w:val="20"/>
                <w:lang w:eastAsia="ar-SA"/>
              </w:rPr>
            </w:pPr>
          </w:p>
        </w:tc>
        <w:tc>
          <w:tcPr>
            <w:tcW w:w="9358" w:type="dxa"/>
            <w:tcBorders>
              <w:top w:val="single" w:sz="4" w:space="0" w:color="auto"/>
              <w:left w:val="single" w:sz="4" w:space="0" w:color="auto"/>
              <w:bottom w:val="single" w:sz="4" w:space="0" w:color="auto"/>
              <w:right w:val="single" w:sz="4" w:space="0" w:color="auto"/>
            </w:tcBorders>
            <w:hideMark/>
          </w:tcPr>
          <w:p w:rsidR="007A5DB4" w:rsidRPr="007A5DB4" w:rsidRDefault="007A5DB4" w:rsidP="0050714B">
            <w:pPr>
              <w:tabs>
                <w:tab w:val="left" w:pos="9923"/>
              </w:tabs>
              <w:suppressAutoHyphens/>
              <w:spacing w:after="0" w:line="240" w:lineRule="auto"/>
              <w:contextualSpacing/>
              <w:rPr>
                <w:rFonts w:ascii="Times New Roman" w:eastAsia="Times New Roman" w:hAnsi="Times New Roman" w:cs="Times New Roman"/>
                <w:kern w:val="0"/>
                <w:sz w:val="20"/>
                <w:szCs w:val="20"/>
                <w:lang w:eastAsia="ar-SA"/>
              </w:rPr>
            </w:pPr>
            <w:r w:rsidRPr="007A5DB4">
              <w:rPr>
                <w:rFonts w:ascii="Times New Roman" w:eastAsia="Times New Roman" w:hAnsi="Times New Roman" w:cs="Times New Roman"/>
                <w:kern w:val="0"/>
                <w:sz w:val="20"/>
                <w:szCs w:val="20"/>
                <w:lang w:eastAsia="ar-SA"/>
              </w:rPr>
              <w:t>Не опрятный внешний вид, отсутствие униформы, согласованного с Заказчиком образца</w:t>
            </w:r>
          </w:p>
        </w:tc>
      </w:tr>
      <w:tr w:rsidR="007A5DB4" w:rsidRPr="007A5DB4" w:rsidTr="007A5DB4">
        <w:tc>
          <w:tcPr>
            <w:tcW w:w="236" w:type="dxa"/>
            <w:tcBorders>
              <w:top w:val="single" w:sz="4" w:space="0" w:color="auto"/>
              <w:left w:val="single" w:sz="4" w:space="0" w:color="auto"/>
              <w:bottom w:val="single" w:sz="4" w:space="0" w:color="auto"/>
              <w:right w:val="single" w:sz="4" w:space="0" w:color="auto"/>
            </w:tcBorders>
          </w:tcPr>
          <w:p w:rsidR="007A5DB4" w:rsidRPr="007A5DB4" w:rsidRDefault="007A5DB4" w:rsidP="0050714B">
            <w:pPr>
              <w:tabs>
                <w:tab w:val="left" w:pos="9923"/>
              </w:tabs>
              <w:suppressAutoHyphens/>
              <w:spacing w:after="0" w:line="240" w:lineRule="auto"/>
              <w:contextualSpacing/>
              <w:rPr>
                <w:rFonts w:ascii="Times New Roman" w:eastAsia="Times New Roman" w:hAnsi="Times New Roman" w:cs="Times New Roman"/>
                <w:kern w:val="0"/>
                <w:sz w:val="20"/>
                <w:szCs w:val="20"/>
                <w:lang w:eastAsia="ar-SA"/>
              </w:rPr>
            </w:pPr>
          </w:p>
        </w:tc>
        <w:tc>
          <w:tcPr>
            <w:tcW w:w="9358" w:type="dxa"/>
            <w:tcBorders>
              <w:top w:val="single" w:sz="4" w:space="0" w:color="auto"/>
              <w:left w:val="single" w:sz="4" w:space="0" w:color="auto"/>
              <w:bottom w:val="single" w:sz="4" w:space="0" w:color="auto"/>
              <w:right w:val="single" w:sz="4" w:space="0" w:color="auto"/>
            </w:tcBorders>
            <w:hideMark/>
          </w:tcPr>
          <w:p w:rsidR="007A5DB4" w:rsidRPr="007A5DB4" w:rsidRDefault="007A5DB4" w:rsidP="0050714B">
            <w:pPr>
              <w:tabs>
                <w:tab w:val="left" w:pos="9923"/>
              </w:tabs>
              <w:suppressAutoHyphens/>
              <w:spacing w:after="0" w:line="240" w:lineRule="auto"/>
              <w:contextualSpacing/>
              <w:rPr>
                <w:rFonts w:ascii="Times New Roman" w:eastAsia="Times New Roman" w:hAnsi="Times New Roman" w:cs="Times New Roman"/>
                <w:kern w:val="0"/>
                <w:sz w:val="20"/>
                <w:szCs w:val="20"/>
                <w:lang w:eastAsia="ar-SA"/>
              </w:rPr>
            </w:pPr>
            <w:r w:rsidRPr="007A5DB4">
              <w:rPr>
                <w:rFonts w:ascii="Times New Roman" w:eastAsia="Times New Roman" w:hAnsi="Times New Roman" w:cs="Times New Roman"/>
                <w:kern w:val="0"/>
                <w:sz w:val="20"/>
                <w:szCs w:val="20"/>
                <w:lang w:eastAsia="ar-SA"/>
              </w:rPr>
              <w:t>Сотрудник не владеет русским языком (устная речь) на уровне, близком к уровню носителя языка</w:t>
            </w:r>
          </w:p>
        </w:tc>
      </w:tr>
      <w:tr w:rsidR="007A5DB4" w:rsidRPr="007A5DB4" w:rsidTr="007A5DB4">
        <w:tc>
          <w:tcPr>
            <w:tcW w:w="236" w:type="dxa"/>
            <w:tcBorders>
              <w:top w:val="single" w:sz="4" w:space="0" w:color="auto"/>
              <w:left w:val="single" w:sz="4" w:space="0" w:color="auto"/>
              <w:bottom w:val="single" w:sz="4" w:space="0" w:color="auto"/>
              <w:right w:val="single" w:sz="4" w:space="0" w:color="auto"/>
            </w:tcBorders>
          </w:tcPr>
          <w:p w:rsidR="007A5DB4" w:rsidRPr="007A5DB4" w:rsidRDefault="007A5DB4" w:rsidP="0050714B">
            <w:pPr>
              <w:tabs>
                <w:tab w:val="left" w:pos="9923"/>
              </w:tabs>
              <w:suppressAutoHyphens/>
              <w:spacing w:after="0" w:line="240" w:lineRule="auto"/>
              <w:contextualSpacing/>
              <w:rPr>
                <w:rFonts w:ascii="Times New Roman" w:eastAsia="Times New Roman" w:hAnsi="Times New Roman" w:cs="Times New Roman"/>
                <w:kern w:val="0"/>
                <w:sz w:val="20"/>
                <w:szCs w:val="20"/>
                <w:lang w:eastAsia="ar-SA"/>
              </w:rPr>
            </w:pPr>
          </w:p>
        </w:tc>
        <w:tc>
          <w:tcPr>
            <w:tcW w:w="9358" w:type="dxa"/>
            <w:tcBorders>
              <w:top w:val="single" w:sz="4" w:space="0" w:color="auto"/>
              <w:left w:val="single" w:sz="4" w:space="0" w:color="auto"/>
              <w:bottom w:val="single" w:sz="4" w:space="0" w:color="auto"/>
              <w:right w:val="single" w:sz="4" w:space="0" w:color="auto"/>
            </w:tcBorders>
            <w:hideMark/>
          </w:tcPr>
          <w:p w:rsidR="007A5DB4" w:rsidRPr="007A5DB4" w:rsidRDefault="007A5DB4" w:rsidP="0050714B">
            <w:pPr>
              <w:tabs>
                <w:tab w:val="left" w:pos="9923"/>
              </w:tabs>
              <w:suppressAutoHyphens/>
              <w:spacing w:after="0" w:line="240" w:lineRule="auto"/>
              <w:contextualSpacing/>
              <w:rPr>
                <w:rFonts w:ascii="Times New Roman" w:eastAsia="Times New Roman" w:hAnsi="Times New Roman" w:cs="Times New Roman"/>
                <w:kern w:val="0"/>
                <w:sz w:val="20"/>
                <w:szCs w:val="20"/>
                <w:lang w:eastAsia="ar-SA"/>
              </w:rPr>
            </w:pPr>
            <w:r w:rsidRPr="007A5DB4">
              <w:rPr>
                <w:rFonts w:ascii="Times New Roman" w:eastAsia="Times New Roman" w:hAnsi="Times New Roman" w:cs="Times New Roman"/>
                <w:kern w:val="0"/>
                <w:sz w:val="20"/>
                <w:szCs w:val="20"/>
                <w:lang w:eastAsia="ar-SA"/>
              </w:rPr>
              <w:t>Выявлено наличие судимостей за преступления в сфере экономики</w:t>
            </w:r>
          </w:p>
        </w:tc>
      </w:tr>
    </w:tbl>
    <w:p w:rsidR="007A5DB4" w:rsidRPr="007A5DB4" w:rsidRDefault="007A5DB4" w:rsidP="0050714B">
      <w:pPr>
        <w:tabs>
          <w:tab w:val="left" w:pos="9923"/>
        </w:tabs>
        <w:suppressAutoHyphens/>
        <w:spacing w:after="0" w:line="240" w:lineRule="auto"/>
        <w:contextualSpacing/>
        <w:rPr>
          <w:rFonts w:ascii="Times New Roman" w:eastAsia="Times New Roman" w:hAnsi="Times New Roman" w:cs="Times New Roman"/>
          <w:kern w:val="0"/>
          <w:sz w:val="20"/>
          <w:szCs w:val="20"/>
          <w:lang w:eastAsia="ar-SA"/>
        </w:rPr>
      </w:pPr>
    </w:p>
    <w:tbl>
      <w:tblPr>
        <w:tblStyle w:val="1"/>
        <w:tblW w:w="1032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931"/>
        <w:gridCol w:w="5389"/>
      </w:tblGrid>
      <w:tr w:rsidR="007A5DB4" w:rsidRPr="007A5DB4" w:rsidTr="007A5DB4">
        <w:tc>
          <w:tcPr>
            <w:tcW w:w="4928" w:type="dxa"/>
          </w:tcPr>
          <w:p w:rsidR="007A5DB4" w:rsidRPr="007A5DB4" w:rsidRDefault="007A5DB4" w:rsidP="0050714B">
            <w:pPr>
              <w:tabs>
                <w:tab w:val="left" w:pos="9923"/>
              </w:tabs>
              <w:suppressAutoHyphens/>
              <w:contextualSpacing/>
              <w:rPr>
                <w:rFonts w:ascii="Times New Roman" w:eastAsia="Times New Roman" w:hAnsi="Times New Roman"/>
                <w:b/>
                <w:sz w:val="20"/>
                <w:szCs w:val="20"/>
                <w:lang w:eastAsia="ar-SA"/>
              </w:rPr>
            </w:pPr>
            <w:r w:rsidRPr="007A5DB4">
              <w:rPr>
                <w:rFonts w:ascii="Times New Roman" w:eastAsia="Times New Roman" w:hAnsi="Times New Roman"/>
                <w:b/>
                <w:sz w:val="20"/>
                <w:szCs w:val="20"/>
                <w:lang w:eastAsia="ar-SA"/>
              </w:rPr>
              <w:t>Представитель Заказчика</w:t>
            </w:r>
          </w:p>
          <w:p w:rsidR="007A5DB4" w:rsidRPr="007A5DB4" w:rsidRDefault="007A5DB4" w:rsidP="0050714B">
            <w:pPr>
              <w:tabs>
                <w:tab w:val="left" w:pos="9923"/>
              </w:tabs>
              <w:suppressAutoHyphens/>
              <w:contextualSpacing/>
              <w:rPr>
                <w:rFonts w:ascii="Times New Roman" w:eastAsia="Times New Roman" w:hAnsi="Times New Roman"/>
                <w:b/>
                <w:sz w:val="20"/>
                <w:szCs w:val="20"/>
                <w:lang w:eastAsia="ar-SA"/>
              </w:rPr>
            </w:pPr>
          </w:p>
          <w:p w:rsidR="007A5DB4" w:rsidRPr="007A5DB4" w:rsidRDefault="007A5DB4" w:rsidP="0050714B">
            <w:pPr>
              <w:tabs>
                <w:tab w:val="left" w:pos="9923"/>
              </w:tabs>
              <w:suppressAutoHyphens/>
              <w:contextualSpacing/>
              <w:rPr>
                <w:rFonts w:ascii="Times New Roman" w:eastAsia="Times New Roman" w:hAnsi="Times New Roman"/>
                <w:b/>
                <w:sz w:val="20"/>
                <w:szCs w:val="20"/>
                <w:lang w:eastAsia="ar-SA"/>
              </w:rPr>
            </w:pPr>
            <w:r w:rsidRPr="007A5DB4">
              <w:rPr>
                <w:rFonts w:ascii="Times New Roman" w:eastAsia="Times New Roman" w:hAnsi="Times New Roman"/>
                <w:b/>
                <w:sz w:val="20"/>
                <w:szCs w:val="20"/>
                <w:lang w:eastAsia="ar-SA"/>
              </w:rPr>
              <w:t>_________________/__________________/</w:t>
            </w:r>
          </w:p>
          <w:p w:rsidR="007A5DB4" w:rsidRPr="007A5DB4" w:rsidRDefault="007A5DB4" w:rsidP="0050714B">
            <w:pPr>
              <w:tabs>
                <w:tab w:val="left" w:pos="9923"/>
              </w:tabs>
              <w:suppressAutoHyphens/>
              <w:contextualSpacing/>
              <w:rPr>
                <w:rFonts w:ascii="Times New Roman" w:eastAsia="Times New Roman" w:hAnsi="Times New Roman"/>
                <w:sz w:val="20"/>
                <w:szCs w:val="20"/>
                <w:lang w:eastAsia="ar-SA"/>
              </w:rPr>
            </w:pPr>
            <w:r w:rsidRPr="007A5DB4">
              <w:rPr>
                <w:rFonts w:ascii="Times New Roman" w:eastAsia="Times New Roman" w:hAnsi="Times New Roman"/>
                <w:sz w:val="20"/>
                <w:szCs w:val="20"/>
                <w:lang w:eastAsia="ar-SA"/>
              </w:rPr>
              <w:t>Ф.И.О., должность          подпись</w:t>
            </w:r>
          </w:p>
        </w:tc>
        <w:tc>
          <w:tcPr>
            <w:tcW w:w="5386" w:type="dxa"/>
            <w:hideMark/>
          </w:tcPr>
          <w:p w:rsidR="007A5DB4" w:rsidRDefault="007A5DB4" w:rsidP="00ED6DCE">
            <w:pPr>
              <w:tabs>
                <w:tab w:val="left" w:pos="9923"/>
              </w:tabs>
              <w:suppressAutoHyphens/>
              <w:contextualSpacing/>
              <w:rPr>
                <w:rFonts w:ascii="Times New Roman" w:eastAsia="Times New Roman" w:hAnsi="Times New Roman"/>
                <w:b/>
                <w:sz w:val="20"/>
                <w:szCs w:val="20"/>
                <w:lang w:eastAsia="ar-SA"/>
              </w:rPr>
            </w:pPr>
            <w:r w:rsidRPr="007A5DB4">
              <w:rPr>
                <w:rFonts w:ascii="Times New Roman" w:eastAsia="Times New Roman" w:hAnsi="Times New Roman"/>
                <w:b/>
                <w:sz w:val="20"/>
                <w:szCs w:val="20"/>
                <w:lang w:eastAsia="ar-SA"/>
              </w:rPr>
              <w:t xml:space="preserve">Представитель </w:t>
            </w:r>
            <w:r w:rsidR="00ED6DCE">
              <w:rPr>
                <w:rFonts w:ascii="Times New Roman" w:eastAsia="Times New Roman" w:hAnsi="Times New Roman"/>
                <w:b/>
                <w:sz w:val="20"/>
                <w:szCs w:val="20"/>
                <w:lang w:eastAsia="ar-SA"/>
              </w:rPr>
              <w:t>частного охранного предприятия</w:t>
            </w:r>
          </w:p>
          <w:p w:rsidR="00ED6DCE" w:rsidRPr="007A5DB4" w:rsidRDefault="00ED6DCE" w:rsidP="00ED6DCE">
            <w:pPr>
              <w:tabs>
                <w:tab w:val="left" w:pos="9923"/>
              </w:tabs>
              <w:suppressAutoHyphens/>
              <w:contextualSpacing/>
              <w:rPr>
                <w:rFonts w:ascii="Times New Roman" w:eastAsia="Times New Roman" w:hAnsi="Times New Roman"/>
                <w:b/>
                <w:sz w:val="20"/>
                <w:szCs w:val="20"/>
                <w:lang w:eastAsia="ar-SA"/>
              </w:rPr>
            </w:pPr>
          </w:p>
          <w:p w:rsidR="007A5DB4" w:rsidRPr="007A5DB4" w:rsidRDefault="007A5DB4" w:rsidP="0050714B">
            <w:pPr>
              <w:tabs>
                <w:tab w:val="left" w:pos="9923"/>
              </w:tabs>
              <w:suppressAutoHyphens/>
              <w:contextualSpacing/>
              <w:rPr>
                <w:rFonts w:ascii="Times New Roman" w:eastAsia="Times New Roman" w:hAnsi="Times New Roman"/>
                <w:b/>
                <w:sz w:val="20"/>
                <w:szCs w:val="20"/>
                <w:lang w:eastAsia="ar-SA"/>
              </w:rPr>
            </w:pPr>
            <w:r w:rsidRPr="007A5DB4">
              <w:rPr>
                <w:rFonts w:ascii="Times New Roman" w:eastAsia="Times New Roman" w:hAnsi="Times New Roman"/>
                <w:b/>
                <w:sz w:val="20"/>
                <w:szCs w:val="20"/>
                <w:lang w:eastAsia="ar-SA"/>
              </w:rPr>
              <w:t>____________________/____________________/</w:t>
            </w:r>
          </w:p>
          <w:p w:rsidR="00ED6DCE" w:rsidRDefault="007A5DB4" w:rsidP="0050714B">
            <w:pPr>
              <w:tabs>
                <w:tab w:val="left" w:pos="9923"/>
              </w:tabs>
              <w:suppressAutoHyphens/>
              <w:contextualSpacing/>
              <w:jc w:val="both"/>
              <w:rPr>
                <w:rFonts w:ascii="Times New Roman" w:eastAsia="Times New Roman" w:hAnsi="Times New Roman"/>
                <w:sz w:val="20"/>
                <w:szCs w:val="20"/>
                <w:lang w:eastAsia="ar-SA"/>
              </w:rPr>
            </w:pPr>
            <w:r w:rsidRPr="007A5DB4">
              <w:rPr>
                <w:rFonts w:ascii="Times New Roman" w:eastAsia="Times New Roman" w:hAnsi="Times New Roman"/>
                <w:sz w:val="20"/>
                <w:szCs w:val="20"/>
                <w:lang w:eastAsia="ar-SA"/>
              </w:rPr>
              <w:t>Ф.И.О., должност</w:t>
            </w:r>
            <w:r w:rsidR="00ED6DCE">
              <w:rPr>
                <w:rFonts w:ascii="Times New Roman" w:eastAsia="Times New Roman" w:hAnsi="Times New Roman"/>
                <w:sz w:val="20"/>
                <w:szCs w:val="20"/>
                <w:lang w:eastAsia="ar-SA"/>
              </w:rPr>
              <w:t xml:space="preserve">ь                     </w:t>
            </w:r>
            <w:r w:rsidRPr="007A5DB4">
              <w:rPr>
                <w:rFonts w:ascii="Times New Roman" w:eastAsia="Times New Roman" w:hAnsi="Times New Roman"/>
                <w:sz w:val="20"/>
                <w:szCs w:val="20"/>
                <w:lang w:eastAsia="ar-SA"/>
              </w:rPr>
              <w:t>подпис</w:t>
            </w:r>
            <w:r w:rsidR="00ED6DCE">
              <w:rPr>
                <w:rFonts w:ascii="Times New Roman" w:eastAsia="Times New Roman" w:hAnsi="Times New Roman"/>
                <w:sz w:val="20"/>
                <w:szCs w:val="20"/>
                <w:lang w:eastAsia="ar-SA"/>
              </w:rPr>
              <w:t>ь</w:t>
            </w:r>
          </w:p>
          <w:p w:rsidR="007A5DB4" w:rsidRPr="007A5DB4" w:rsidRDefault="007A5DB4" w:rsidP="0050714B">
            <w:pPr>
              <w:tabs>
                <w:tab w:val="left" w:pos="9923"/>
              </w:tabs>
              <w:suppressAutoHyphens/>
              <w:contextualSpacing/>
              <w:jc w:val="both"/>
              <w:rPr>
                <w:rFonts w:ascii="Times New Roman" w:eastAsia="Times New Roman" w:hAnsi="Times New Roman"/>
                <w:sz w:val="20"/>
                <w:szCs w:val="20"/>
                <w:lang w:eastAsia="ar-SA"/>
              </w:rPr>
            </w:pPr>
            <w:r w:rsidRPr="007A5DB4">
              <w:rPr>
                <w:rFonts w:ascii="Times New Roman" w:eastAsia="Times New Roman" w:hAnsi="Times New Roman"/>
                <w:sz w:val="20"/>
                <w:szCs w:val="20"/>
                <w:lang w:eastAsia="ar-SA"/>
              </w:rPr>
              <w:tab/>
            </w:r>
          </w:p>
        </w:tc>
      </w:tr>
    </w:tbl>
    <w:p w:rsidR="007A5DB4" w:rsidRPr="007A5DB4" w:rsidRDefault="007A5DB4" w:rsidP="0050714B">
      <w:pPr>
        <w:tabs>
          <w:tab w:val="left" w:pos="9923"/>
        </w:tabs>
        <w:suppressAutoHyphens/>
        <w:spacing w:after="0" w:line="240" w:lineRule="auto"/>
        <w:contextualSpacing/>
        <w:rPr>
          <w:rFonts w:ascii="Times New Roman" w:eastAsia="Times New Roman" w:hAnsi="Times New Roman" w:cs="Times New Roman"/>
          <w:kern w:val="0"/>
          <w:sz w:val="20"/>
          <w:szCs w:val="20"/>
          <w:lang w:eastAsia="ar-SA"/>
        </w:rPr>
      </w:pPr>
    </w:p>
    <w:p w:rsidR="007A5DB4" w:rsidRDefault="007A5DB4" w:rsidP="0050714B">
      <w:pPr>
        <w:tabs>
          <w:tab w:val="left" w:pos="9923"/>
        </w:tabs>
        <w:suppressAutoHyphens/>
        <w:spacing w:after="0" w:line="240" w:lineRule="auto"/>
        <w:contextualSpacing/>
        <w:jc w:val="both"/>
        <w:rPr>
          <w:rFonts w:ascii="Times New Roman" w:eastAsia="Times New Roman" w:hAnsi="Times New Roman" w:cs="Times New Roman"/>
          <w:b/>
          <w:kern w:val="0"/>
          <w:sz w:val="20"/>
          <w:szCs w:val="20"/>
          <w:lang w:eastAsia="ar-SA"/>
        </w:rPr>
      </w:pPr>
      <w:r w:rsidRPr="007A5DB4">
        <w:rPr>
          <w:rFonts w:ascii="Times New Roman" w:eastAsia="Times New Roman" w:hAnsi="Times New Roman" w:cs="Times New Roman"/>
          <w:b/>
          <w:kern w:val="0"/>
          <w:sz w:val="20"/>
          <w:szCs w:val="20"/>
          <w:lang w:eastAsia="ar-SA"/>
        </w:rPr>
        <w:t xml:space="preserve">                                            </w:t>
      </w:r>
    </w:p>
    <w:p w:rsidR="007A5DB4" w:rsidRPr="007A5DB4" w:rsidRDefault="007A5DB4" w:rsidP="0050714B">
      <w:pPr>
        <w:tabs>
          <w:tab w:val="left" w:pos="9923"/>
        </w:tabs>
        <w:suppressAutoHyphens/>
        <w:spacing w:after="0" w:line="240" w:lineRule="auto"/>
        <w:contextualSpacing/>
        <w:jc w:val="both"/>
        <w:rPr>
          <w:rFonts w:ascii="Times New Roman" w:eastAsia="Times New Roman" w:hAnsi="Times New Roman" w:cs="Times New Roman"/>
          <w:b/>
          <w:kern w:val="0"/>
          <w:sz w:val="20"/>
          <w:szCs w:val="20"/>
          <w:lang w:eastAsia="ar-SA"/>
        </w:rPr>
      </w:pPr>
    </w:p>
    <w:p w:rsidR="007A5DB4" w:rsidRPr="007A5DB4" w:rsidRDefault="007A5DB4" w:rsidP="0050714B">
      <w:pPr>
        <w:spacing w:after="0" w:line="240" w:lineRule="auto"/>
        <w:contextualSpacing/>
        <w:rPr>
          <w:rFonts w:ascii="Times New Roman" w:eastAsia="Times New Roman" w:hAnsi="Times New Roman" w:cs="Times New Roman"/>
          <w:kern w:val="0"/>
          <w:sz w:val="20"/>
          <w:szCs w:val="20"/>
          <w:lang w:eastAsia="ar-SA"/>
        </w:rPr>
        <w:sectPr w:rsidR="007A5DB4" w:rsidRPr="007A5DB4" w:rsidSect="006134BF">
          <w:footerReference w:type="default" r:id="rId7"/>
          <w:footnotePr>
            <w:pos w:val="beneathText"/>
          </w:footnotePr>
          <w:pgSz w:w="11905" w:h="16837"/>
          <w:pgMar w:top="567" w:right="567" w:bottom="567" w:left="1134" w:header="720" w:footer="452" w:gutter="0"/>
          <w:cols w:space="720"/>
          <w:docGrid w:linePitch="299"/>
        </w:sectPr>
      </w:pPr>
    </w:p>
    <w:tbl>
      <w:tblPr>
        <w:tblW w:w="15036" w:type="dxa"/>
        <w:tblInd w:w="108" w:type="dxa"/>
        <w:tblLook w:val="04A0"/>
      </w:tblPr>
      <w:tblGrid>
        <w:gridCol w:w="736"/>
        <w:gridCol w:w="3176"/>
        <w:gridCol w:w="1349"/>
        <w:gridCol w:w="1616"/>
        <w:gridCol w:w="976"/>
        <w:gridCol w:w="516"/>
        <w:gridCol w:w="516"/>
        <w:gridCol w:w="516"/>
        <w:gridCol w:w="516"/>
        <w:gridCol w:w="516"/>
        <w:gridCol w:w="516"/>
        <w:gridCol w:w="516"/>
        <w:gridCol w:w="3571"/>
      </w:tblGrid>
      <w:tr w:rsidR="007A5DB4" w:rsidRPr="007A5DB4" w:rsidTr="007A5DB4">
        <w:trPr>
          <w:trHeight w:val="255"/>
        </w:trPr>
        <w:tc>
          <w:tcPr>
            <w:tcW w:w="736" w:type="dxa"/>
            <w:noWrap/>
            <w:vAlign w:val="bottom"/>
          </w:tcPr>
          <w:p w:rsidR="007A5DB4" w:rsidRPr="007A5DB4" w:rsidRDefault="007A5DB4" w:rsidP="0050714B">
            <w:pPr>
              <w:tabs>
                <w:tab w:val="left" w:pos="9923"/>
              </w:tabs>
              <w:spacing w:after="0" w:line="240" w:lineRule="auto"/>
              <w:contextualSpacing/>
              <w:rPr>
                <w:rFonts w:ascii="Times New Roman" w:eastAsia="Times New Roman" w:hAnsi="Times New Roman" w:cs="Times New Roman"/>
                <w:kern w:val="0"/>
                <w:sz w:val="20"/>
                <w:szCs w:val="20"/>
                <w:lang w:eastAsia="ru-RU"/>
              </w:rPr>
            </w:pPr>
          </w:p>
        </w:tc>
        <w:tc>
          <w:tcPr>
            <w:tcW w:w="3176" w:type="dxa"/>
            <w:noWrap/>
            <w:vAlign w:val="center"/>
          </w:tcPr>
          <w:p w:rsidR="007A5DB4" w:rsidRPr="007A5DB4" w:rsidRDefault="007A5DB4" w:rsidP="0050714B">
            <w:pPr>
              <w:tabs>
                <w:tab w:val="left" w:pos="9923"/>
              </w:tabs>
              <w:spacing w:after="0" w:line="240" w:lineRule="auto"/>
              <w:contextualSpacing/>
              <w:jc w:val="center"/>
              <w:rPr>
                <w:rFonts w:ascii="Times New Roman" w:eastAsia="Times New Roman" w:hAnsi="Times New Roman" w:cs="Times New Roman"/>
                <w:kern w:val="0"/>
                <w:sz w:val="20"/>
                <w:szCs w:val="20"/>
                <w:lang w:eastAsia="ru-RU"/>
              </w:rPr>
            </w:pPr>
          </w:p>
        </w:tc>
        <w:tc>
          <w:tcPr>
            <w:tcW w:w="1349" w:type="dxa"/>
            <w:noWrap/>
            <w:vAlign w:val="center"/>
          </w:tcPr>
          <w:p w:rsidR="007A5DB4" w:rsidRPr="007A5DB4" w:rsidRDefault="007A5DB4" w:rsidP="0050714B">
            <w:pPr>
              <w:tabs>
                <w:tab w:val="left" w:pos="9923"/>
              </w:tabs>
              <w:spacing w:after="0" w:line="240" w:lineRule="auto"/>
              <w:contextualSpacing/>
              <w:jc w:val="center"/>
              <w:rPr>
                <w:rFonts w:ascii="Times New Roman" w:eastAsia="Times New Roman" w:hAnsi="Times New Roman" w:cs="Times New Roman"/>
                <w:kern w:val="0"/>
                <w:sz w:val="20"/>
                <w:szCs w:val="20"/>
                <w:lang w:eastAsia="ru-RU"/>
              </w:rPr>
            </w:pPr>
          </w:p>
        </w:tc>
        <w:tc>
          <w:tcPr>
            <w:tcW w:w="1616" w:type="dxa"/>
            <w:noWrap/>
            <w:vAlign w:val="center"/>
          </w:tcPr>
          <w:p w:rsidR="007A5DB4" w:rsidRPr="007A5DB4" w:rsidRDefault="007A5DB4" w:rsidP="0050714B">
            <w:pPr>
              <w:tabs>
                <w:tab w:val="left" w:pos="9923"/>
              </w:tabs>
              <w:spacing w:after="0" w:line="240" w:lineRule="auto"/>
              <w:contextualSpacing/>
              <w:jc w:val="center"/>
              <w:rPr>
                <w:rFonts w:ascii="Times New Roman" w:eastAsia="Times New Roman" w:hAnsi="Times New Roman" w:cs="Times New Roman"/>
                <w:kern w:val="0"/>
                <w:sz w:val="20"/>
                <w:szCs w:val="20"/>
                <w:lang w:eastAsia="ru-RU"/>
              </w:rPr>
            </w:pPr>
          </w:p>
        </w:tc>
        <w:tc>
          <w:tcPr>
            <w:tcW w:w="976" w:type="dxa"/>
            <w:noWrap/>
            <w:vAlign w:val="center"/>
          </w:tcPr>
          <w:p w:rsidR="007A5DB4" w:rsidRPr="007A5DB4" w:rsidRDefault="007A5DB4" w:rsidP="0050714B">
            <w:pPr>
              <w:tabs>
                <w:tab w:val="left" w:pos="9923"/>
              </w:tabs>
              <w:spacing w:after="0" w:line="240" w:lineRule="auto"/>
              <w:contextualSpacing/>
              <w:jc w:val="center"/>
              <w:rPr>
                <w:rFonts w:ascii="Times New Roman" w:eastAsia="Times New Roman" w:hAnsi="Times New Roman" w:cs="Times New Roman"/>
                <w:kern w:val="0"/>
                <w:sz w:val="20"/>
                <w:szCs w:val="20"/>
                <w:lang w:eastAsia="ru-RU"/>
              </w:rPr>
            </w:pPr>
          </w:p>
        </w:tc>
        <w:tc>
          <w:tcPr>
            <w:tcW w:w="516" w:type="dxa"/>
            <w:noWrap/>
            <w:vAlign w:val="center"/>
          </w:tcPr>
          <w:p w:rsidR="007A5DB4" w:rsidRPr="007A5DB4" w:rsidRDefault="007A5DB4" w:rsidP="0050714B">
            <w:pPr>
              <w:tabs>
                <w:tab w:val="left" w:pos="9923"/>
              </w:tabs>
              <w:spacing w:after="0" w:line="240" w:lineRule="auto"/>
              <w:contextualSpacing/>
              <w:jc w:val="center"/>
              <w:rPr>
                <w:rFonts w:ascii="Times New Roman" w:eastAsia="Times New Roman" w:hAnsi="Times New Roman" w:cs="Times New Roman"/>
                <w:kern w:val="0"/>
                <w:sz w:val="20"/>
                <w:szCs w:val="20"/>
                <w:lang w:eastAsia="ru-RU"/>
              </w:rPr>
            </w:pPr>
          </w:p>
        </w:tc>
        <w:tc>
          <w:tcPr>
            <w:tcW w:w="516" w:type="dxa"/>
            <w:noWrap/>
            <w:vAlign w:val="center"/>
          </w:tcPr>
          <w:p w:rsidR="007A5DB4" w:rsidRPr="007A5DB4" w:rsidRDefault="007A5DB4" w:rsidP="0050714B">
            <w:pPr>
              <w:tabs>
                <w:tab w:val="left" w:pos="9923"/>
              </w:tabs>
              <w:spacing w:after="0" w:line="240" w:lineRule="auto"/>
              <w:contextualSpacing/>
              <w:jc w:val="center"/>
              <w:rPr>
                <w:rFonts w:ascii="Times New Roman" w:eastAsia="Times New Roman" w:hAnsi="Times New Roman" w:cs="Times New Roman"/>
                <w:kern w:val="0"/>
                <w:sz w:val="20"/>
                <w:szCs w:val="20"/>
                <w:lang w:eastAsia="ru-RU"/>
              </w:rPr>
            </w:pPr>
          </w:p>
        </w:tc>
        <w:tc>
          <w:tcPr>
            <w:tcW w:w="516" w:type="dxa"/>
            <w:noWrap/>
            <w:vAlign w:val="center"/>
          </w:tcPr>
          <w:p w:rsidR="007A5DB4" w:rsidRPr="007A5DB4" w:rsidRDefault="007A5DB4" w:rsidP="0050714B">
            <w:pPr>
              <w:tabs>
                <w:tab w:val="left" w:pos="9923"/>
              </w:tabs>
              <w:spacing w:after="0" w:line="240" w:lineRule="auto"/>
              <w:contextualSpacing/>
              <w:jc w:val="center"/>
              <w:rPr>
                <w:rFonts w:ascii="Times New Roman" w:eastAsia="Times New Roman" w:hAnsi="Times New Roman" w:cs="Times New Roman"/>
                <w:kern w:val="0"/>
                <w:sz w:val="20"/>
                <w:szCs w:val="20"/>
                <w:lang w:eastAsia="ru-RU"/>
              </w:rPr>
            </w:pPr>
          </w:p>
        </w:tc>
        <w:tc>
          <w:tcPr>
            <w:tcW w:w="5635" w:type="dxa"/>
            <w:gridSpan w:val="5"/>
            <w:noWrap/>
            <w:vAlign w:val="center"/>
          </w:tcPr>
          <w:p w:rsidR="007A5DB4" w:rsidRPr="007A5DB4" w:rsidRDefault="007A5DB4" w:rsidP="0050714B">
            <w:pPr>
              <w:pageBreakBefore/>
              <w:tabs>
                <w:tab w:val="left" w:pos="9923"/>
              </w:tabs>
              <w:suppressAutoHyphens/>
              <w:autoSpaceDE w:val="0"/>
              <w:spacing w:after="0" w:line="240" w:lineRule="auto"/>
              <w:contextualSpacing/>
              <w:jc w:val="right"/>
              <w:rPr>
                <w:rFonts w:ascii="Times New Roman" w:eastAsia="Arial" w:hAnsi="Times New Roman" w:cs="Times New Roman"/>
                <w:b/>
                <w:kern w:val="0"/>
                <w:sz w:val="20"/>
                <w:szCs w:val="20"/>
                <w:lang w:eastAsia="ar-SA"/>
              </w:rPr>
            </w:pPr>
            <w:r w:rsidRPr="007A5DB4">
              <w:rPr>
                <w:rFonts w:ascii="Times New Roman" w:eastAsia="Arial" w:hAnsi="Times New Roman" w:cs="Times New Roman"/>
                <w:b/>
                <w:kern w:val="0"/>
                <w:sz w:val="20"/>
                <w:szCs w:val="20"/>
                <w:lang w:eastAsia="ar-SA"/>
              </w:rPr>
              <w:t>Приложение №5</w:t>
            </w:r>
          </w:p>
          <w:p w:rsidR="007A5DB4" w:rsidRPr="007A5DB4" w:rsidRDefault="007A5DB4" w:rsidP="0050714B">
            <w:pPr>
              <w:tabs>
                <w:tab w:val="left" w:pos="9923"/>
              </w:tabs>
              <w:suppressAutoHyphens/>
              <w:autoSpaceDE w:val="0"/>
              <w:spacing w:after="0" w:line="240" w:lineRule="auto"/>
              <w:contextualSpacing/>
              <w:jc w:val="right"/>
              <w:rPr>
                <w:rFonts w:ascii="Times New Roman" w:eastAsia="Arial" w:hAnsi="Times New Roman" w:cs="Times New Roman"/>
                <w:kern w:val="0"/>
                <w:sz w:val="20"/>
                <w:szCs w:val="20"/>
                <w:lang w:eastAsia="ar-SA"/>
              </w:rPr>
            </w:pPr>
            <w:r w:rsidRPr="007A5DB4">
              <w:rPr>
                <w:rFonts w:ascii="Times New Roman" w:eastAsia="Arial" w:hAnsi="Times New Roman" w:cs="Times New Roman"/>
                <w:kern w:val="0"/>
                <w:sz w:val="20"/>
                <w:szCs w:val="20"/>
                <w:lang w:eastAsia="ar-SA"/>
              </w:rPr>
              <w:t xml:space="preserve">к договору  об оказании услуг </w:t>
            </w:r>
          </w:p>
          <w:p w:rsidR="007A5DB4" w:rsidRPr="007A5DB4" w:rsidRDefault="007A5DB4" w:rsidP="0050714B">
            <w:pPr>
              <w:tabs>
                <w:tab w:val="left" w:pos="9923"/>
              </w:tabs>
              <w:suppressAutoHyphens/>
              <w:autoSpaceDE w:val="0"/>
              <w:spacing w:after="0" w:line="240" w:lineRule="auto"/>
              <w:contextualSpacing/>
              <w:jc w:val="right"/>
              <w:rPr>
                <w:rFonts w:ascii="Times New Roman" w:eastAsia="Arial" w:hAnsi="Times New Roman" w:cs="Times New Roman"/>
                <w:kern w:val="0"/>
                <w:sz w:val="20"/>
                <w:szCs w:val="20"/>
                <w:lang w:eastAsia="ar-SA"/>
              </w:rPr>
            </w:pPr>
            <w:r w:rsidRPr="007A5DB4">
              <w:rPr>
                <w:rFonts w:ascii="Times New Roman" w:eastAsia="Arial" w:hAnsi="Times New Roman" w:cs="Times New Roman"/>
                <w:kern w:val="0"/>
                <w:sz w:val="20"/>
                <w:szCs w:val="20"/>
                <w:lang w:eastAsia="ar-SA"/>
              </w:rPr>
              <w:t>№ АР______ХД/20</w:t>
            </w:r>
            <w:r w:rsidRPr="00516525">
              <w:rPr>
                <w:rFonts w:ascii="Times New Roman" w:eastAsia="Arial" w:hAnsi="Times New Roman" w:cs="Times New Roman"/>
                <w:kern w:val="0"/>
                <w:sz w:val="20"/>
                <w:szCs w:val="20"/>
                <w:lang w:eastAsia="ar-SA"/>
              </w:rPr>
              <w:t>__</w:t>
            </w:r>
            <w:r w:rsidRPr="007A5DB4">
              <w:rPr>
                <w:rFonts w:ascii="Times New Roman" w:eastAsia="Arial" w:hAnsi="Times New Roman" w:cs="Times New Roman"/>
                <w:kern w:val="0"/>
                <w:sz w:val="20"/>
                <w:szCs w:val="20"/>
                <w:lang w:eastAsia="ar-SA"/>
              </w:rPr>
              <w:t>____ от «____» ________</w:t>
            </w:r>
            <w:r w:rsidRPr="00516525">
              <w:rPr>
                <w:rFonts w:ascii="Times New Roman" w:eastAsia="Arial" w:hAnsi="Times New Roman" w:cs="Times New Roman"/>
                <w:kern w:val="0"/>
                <w:sz w:val="20"/>
                <w:szCs w:val="20"/>
                <w:lang w:eastAsia="ar-SA"/>
              </w:rPr>
              <w:t>__</w:t>
            </w:r>
            <w:r w:rsidRPr="007A5DB4">
              <w:rPr>
                <w:rFonts w:ascii="Times New Roman" w:eastAsia="Arial" w:hAnsi="Times New Roman" w:cs="Times New Roman"/>
                <w:kern w:val="0"/>
                <w:sz w:val="20"/>
                <w:szCs w:val="20"/>
                <w:lang w:eastAsia="ar-SA"/>
              </w:rPr>
              <w:t>_ 20</w:t>
            </w:r>
            <w:r w:rsidRPr="00516525">
              <w:rPr>
                <w:rFonts w:ascii="Times New Roman" w:eastAsia="Arial" w:hAnsi="Times New Roman" w:cs="Times New Roman"/>
                <w:kern w:val="0"/>
                <w:sz w:val="20"/>
                <w:szCs w:val="20"/>
                <w:lang w:eastAsia="ar-SA"/>
              </w:rPr>
              <w:t>_</w:t>
            </w:r>
            <w:r w:rsidRPr="007A5DB4">
              <w:rPr>
                <w:rFonts w:ascii="Times New Roman" w:eastAsia="Arial" w:hAnsi="Times New Roman" w:cs="Times New Roman"/>
                <w:kern w:val="0"/>
                <w:sz w:val="20"/>
                <w:szCs w:val="20"/>
                <w:lang w:eastAsia="ar-SA"/>
              </w:rPr>
              <w:t>____ г.</w:t>
            </w:r>
          </w:p>
          <w:p w:rsidR="007A5DB4" w:rsidRPr="007A5DB4" w:rsidRDefault="007A5DB4" w:rsidP="0050714B">
            <w:pPr>
              <w:tabs>
                <w:tab w:val="left" w:pos="9923"/>
              </w:tabs>
              <w:suppressAutoHyphens/>
              <w:autoSpaceDE w:val="0"/>
              <w:spacing w:after="0" w:line="240" w:lineRule="auto"/>
              <w:contextualSpacing/>
              <w:jc w:val="right"/>
              <w:rPr>
                <w:rFonts w:ascii="Times New Roman" w:eastAsia="Arial" w:hAnsi="Times New Roman" w:cs="Times New Roman"/>
                <w:kern w:val="0"/>
                <w:sz w:val="20"/>
                <w:szCs w:val="20"/>
                <w:lang w:eastAsia="ar-SA"/>
              </w:rPr>
            </w:pPr>
          </w:p>
          <w:p w:rsidR="00516525" w:rsidRDefault="00516525" w:rsidP="00516525">
            <w:pPr>
              <w:tabs>
                <w:tab w:val="left" w:pos="9923"/>
              </w:tabs>
              <w:suppressAutoHyphens/>
              <w:autoSpaceDE w:val="0"/>
              <w:spacing w:after="0" w:line="240" w:lineRule="auto"/>
              <w:contextualSpacing/>
              <w:jc w:val="right"/>
              <w:rPr>
                <w:rFonts w:ascii="Times New Roman" w:eastAsia="Arial" w:hAnsi="Times New Roman" w:cs="Times New Roman"/>
                <w:kern w:val="0"/>
                <w:sz w:val="20"/>
                <w:szCs w:val="20"/>
                <w:u w:val="single"/>
                <w:lang w:eastAsia="ar-SA"/>
              </w:rPr>
            </w:pPr>
          </w:p>
          <w:p w:rsidR="00516525" w:rsidRPr="007A5DB4" w:rsidRDefault="00516525" w:rsidP="00516525">
            <w:pPr>
              <w:tabs>
                <w:tab w:val="left" w:pos="9923"/>
              </w:tabs>
              <w:suppressAutoHyphens/>
              <w:autoSpaceDE w:val="0"/>
              <w:spacing w:after="0" w:line="240" w:lineRule="auto"/>
              <w:contextualSpacing/>
              <w:jc w:val="right"/>
              <w:rPr>
                <w:rFonts w:ascii="Times New Roman" w:eastAsia="Arial" w:hAnsi="Times New Roman" w:cs="Times New Roman"/>
                <w:kern w:val="0"/>
                <w:sz w:val="20"/>
                <w:szCs w:val="20"/>
                <w:u w:val="single"/>
                <w:lang w:eastAsia="ar-SA"/>
              </w:rPr>
            </w:pPr>
            <w:r w:rsidRPr="007A5DB4">
              <w:rPr>
                <w:rFonts w:ascii="Times New Roman" w:eastAsia="Arial" w:hAnsi="Times New Roman" w:cs="Times New Roman"/>
                <w:kern w:val="0"/>
                <w:sz w:val="20"/>
                <w:szCs w:val="20"/>
                <w:u w:val="single"/>
                <w:lang w:eastAsia="ar-SA"/>
              </w:rPr>
              <w:t>ФОРМА ДОКУМЕНТА</w:t>
            </w:r>
          </w:p>
          <w:p w:rsidR="007A5DB4" w:rsidRPr="007A5DB4" w:rsidRDefault="007A5DB4" w:rsidP="0050714B">
            <w:pPr>
              <w:tabs>
                <w:tab w:val="left" w:pos="9923"/>
              </w:tabs>
              <w:spacing w:after="0" w:line="240" w:lineRule="auto"/>
              <w:contextualSpacing/>
              <w:jc w:val="center"/>
              <w:rPr>
                <w:rFonts w:ascii="Times New Roman" w:eastAsia="Times New Roman" w:hAnsi="Times New Roman" w:cs="Times New Roman"/>
                <w:kern w:val="0"/>
                <w:sz w:val="20"/>
                <w:szCs w:val="20"/>
                <w:lang w:eastAsia="ru-RU"/>
              </w:rPr>
            </w:pPr>
          </w:p>
        </w:tc>
      </w:tr>
      <w:tr w:rsidR="007A5DB4" w:rsidRPr="007A5DB4" w:rsidTr="007A5DB4">
        <w:trPr>
          <w:trHeight w:val="330"/>
        </w:trPr>
        <w:tc>
          <w:tcPr>
            <w:tcW w:w="15036" w:type="dxa"/>
            <w:gridSpan w:val="13"/>
            <w:noWrap/>
            <w:vAlign w:val="bottom"/>
            <w:hideMark/>
          </w:tcPr>
          <w:p w:rsidR="007A5DB4" w:rsidRPr="007A5DB4" w:rsidRDefault="007A5DB4" w:rsidP="0050714B">
            <w:pPr>
              <w:tabs>
                <w:tab w:val="left" w:pos="9923"/>
              </w:tabs>
              <w:spacing w:after="0" w:line="240" w:lineRule="auto"/>
              <w:contextualSpacing/>
              <w:jc w:val="center"/>
              <w:rPr>
                <w:rFonts w:ascii="Times New Roman" w:eastAsia="Times New Roman" w:hAnsi="Times New Roman" w:cs="Times New Roman"/>
                <w:b/>
                <w:bCs/>
                <w:kern w:val="0"/>
                <w:sz w:val="20"/>
                <w:szCs w:val="20"/>
                <w:lang w:eastAsia="ru-RU"/>
              </w:rPr>
            </w:pPr>
            <w:r w:rsidRPr="007A5DB4">
              <w:rPr>
                <w:rFonts w:ascii="Times New Roman" w:eastAsia="Times New Roman" w:hAnsi="Times New Roman" w:cs="Times New Roman"/>
                <w:b/>
                <w:bCs/>
                <w:kern w:val="0"/>
                <w:sz w:val="20"/>
                <w:szCs w:val="20"/>
                <w:lang w:eastAsia="ru-RU"/>
              </w:rPr>
              <w:t xml:space="preserve">Бланк-заявка </w:t>
            </w:r>
          </w:p>
        </w:tc>
      </w:tr>
      <w:tr w:rsidR="007A5DB4" w:rsidRPr="007A5DB4" w:rsidTr="007A5DB4">
        <w:trPr>
          <w:trHeight w:val="330"/>
        </w:trPr>
        <w:tc>
          <w:tcPr>
            <w:tcW w:w="15036" w:type="dxa"/>
            <w:gridSpan w:val="13"/>
            <w:noWrap/>
            <w:vAlign w:val="bottom"/>
            <w:hideMark/>
          </w:tcPr>
          <w:p w:rsidR="007A5DB4" w:rsidRPr="007A5DB4" w:rsidRDefault="007A5DB4" w:rsidP="0050714B">
            <w:pPr>
              <w:tabs>
                <w:tab w:val="left" w:pos="9923"/>
              </w:tabs>
              <w:spacing w:after="0" w:line="240" w:lineRule="auto"/>
              <w:contextualSpacing/>
              <w:jc w:val="center"/>
              <w:rPr>
                <w:rFonts w:ascii="Times New Roman" w:eastAsia="Times New Roman" w:hAnsi="Times New Roman" w:cs="Times New Roman"/>
                <w:b/>
                <w:bCs/>
                <w:kern w:val="0"/>
                <w:sz w:val="20"/>
                <w:szCs w:val="20"/>
                <w:lang w:eastAsia="ru-RU"/>
              </w:rPr>
            </w:pPr>
            <w:r w:rsidRPr="007A5DB4">
              <w:rPr>
                <w:rFonts w:ascii="Times New Roman" w:eastAsia="Times New Roman" w:hAnsi="Times New Roman" w:cs="Times New Roman"/>
                <w:b/>
                <w:bCs/>
                <w:kern w:val="0"/>
                <w:sz w:val="20"/>
                <w:szCs w:val="20"/>
                <w:lang w:eastAsia="ru-RU"/>
              </w:rPr>
              <w:t>к договору об оказании услуг  № ________ от “__ “ ________ 20_____ г.</w:t>
            </w:r>
          </w:p>
        </w:tc>
      </w:tr>
      <w:tr w:rsidR="007A5DB4" w:rsidRPr="007A5DB4" w:rsidTr="007A5DB4">
        <w:trPr>
          <w:trHeight w:val="255"/>
        </w:trPr>
        <w:tc>
          <w:tcPr>
            <w:tcW w:w="736" w:type="dxa"/>
            <w:noWrap/>
            <w:vAlign w:val="bottom"/>
          </w:tcPr>
          <w:p w:rsidR="007A5DB4" w:rsidRPr="007A5DB4" w:rsidRDefault="007A5DB4" w:rsidP="0050714B">
            <w:pPr>
              <w:tabs>
                <w:tab w:val="left" w:pos="9923"/>
              </w:tabs>
              <w:spacing w:after="0" w:line="240" w:lineRule="auto"/>
              <w:contextualSpacing/>
              <w:rPr>
                <w:rFonts w:ascii="Times New Roman" w:eastAsia="Times New Roman" w:hAnsi="Times New Roman" w:cs="Times New Roman"/>
                <w:kern w:val="0"/>
                <w:sz w:val="20"/>
                <w:szCs w:val="20"/>
                <w:lang w:eastAsia="ru-RU"/>
              </w:rPr>
            </w:pPr>
          </w:p>
        </w:tc>
        <w:tc>
          <w:tcPr>
            <w:tcW w:w="3176" w:type="dxa"/>
            <w:noWrap/>
            <w:vAlign w:val="center"/>
          </w:tcPr>
          <w:p w:rsidR="007A5DB4" w:rsidRPr="007A5DB4" w:rsidRDefault="007A5DB4" w:rsidP="0050714B">
            <w:pPr>
              <w:tabs>
                <w:tab w:val="left" w:pos="9923"/>
              </w:tabs>
              <w:spacing w:after="0" w:line="240" w:lineRule="auto"/>
              <w:contextualSpacing/>
              <w:jc w:val="center"/>
              <w:rPr>
                <w:rFonts w:ascii="Times New Roman" w:eastAsia="Times New Roman" w:hAnsi="Times New Roman" w:cs="Times New Roman"/>
                <w:kern w:val="0"/>
                <w:sz w:val="20"/>
                <w:szCs w:val="20"/>
                <w:lang w:eastAsia="ru-RU"/>
              </w:rPr>
            </w:pPr>
          </w:p>
        </w:tc>
        <w:tc>
          <w:tcPr>
            <w:tcW w:w="1349" w:type="dxa"/>
            <w:noWrap/>
            <w:vAlign w:val="center"/>
          </w:tcPr>
          <w:p w:rsidR="007A5DB4" w:rsidRPr="007A5DB4" w:rsidRDefault="007A5DB4" w:rsidP="0050714B">
            <w:pPr>
              <w:tabs>
                <w:tab w:val="left" w:pos="9923"/>
              </w:tabs>
              <w:spacing w:after="0" w:line="240" w:lineRule="auto"/>
              <w:contextualSpacing/>
              <w:jc w:val="center"/>
              <w:rPr>
                <w:rFonts w:ascii="Times New Roman" w:eastAsia="Times New Roman" w:hAnsi="Times New Roman" w:cs="Times New Roman"/>
                <w:kern w:val="0"/>
                <w:sz w:val="20"/>
                <w:szCs w:val="20"/>
                <w:lang w:eastAsia="ru-RU"/>
              </w:rPr>
            </w:pPr>
          </w:p>
        </w:tc>
        <w:tc>
          <w:tcPr>
            <w:tcW w:w="1616" w:type="dxa"/>
            <w:noWrap/>
            <w:vAlign w:val="center"/>
          </w:tcPr>
          <w:p w:rsidR="007A5DB4" w:rsidRPr="007A5DB4" w:rsidRDefault="007A5DB4" w:rsidP="0050714B">
            <w:pPr>
              <w:tabs>
                <w:tab w:val="left" w:pos="9923"/>
              </w:tabs>
              <w:spacing w:after="0" w:line="240" w:lineRule="auto"/>
              <w:contextualSpacing/>
              <w:jc w:val="center"/>
              <w:rPr>
                <w:rFonts w:ascii="Times New Roman" w:eastAsia="Times New Roman" w:hAnsi="Times New Roman" w:cs="Times New Roman"/>
                <w:kern w:val="0"/>
                <w:sz w:val="20"/>
                <w:szCs w:val="20"/>
                <w:lang w:eastAsia="ru-RU"/>
              </w:rPr>
            </w:pPr>
          </w:p>
        </w:tc>
        <w:tc>
          <w:tcPr>
            <w:tcW w:w="976" w:type="dxa"/>
            <w:noWrap/>
            <w:vAlign w:val="center"/>
          </w:tcPr>
          <w:p w:rsidR="007A5DB4" w:rsidRPr="007A5DB4" w:rsidRDefault="007A5DB4" w:rsidP="0050714B">
            <w:pPr>
              <w:tabs>
                <w:tab w:val="left" w:pos="9923"/>
              </w:tabs>
              <w:spacing w:after="0" w:line="240" w:lineRule="auto"/>
              <w:contextualSpacing/>
              <w:jc w:val="center"/>
              <w:rPr>
                <w:rFonts w:ascii="Times New Roman" w:eastAsia="Times New Roman" w:hAnsi="Times New Roman" w:cs="Times New Roman"/>
                <w:kern w:val="0"/>
                <w:sz w:val="20"/>
                <w:szCs w:val="20"/>
                <w:lang w:eastAsia="ru-RU"/>
              </w:rPr>
            </w:pPr>
          </w:p>
        </w:tc>
        <w:tc>
          <w:tcPr>
            <w:tcW w:w="516" w:type="dxa"/>
            <w:noWrap/>
            <w:vAlign w:val="center"/>
          </w:tcPr>
          <w:p w:rsidR="007A5DB4" w:rsidRPr="007A5DB4" w:rsidRDefault="007A5DB4" w:rsidP="0050714B">
            <w:pPr>
              <w:tabs>
                <w:tab w:val="left" w:pos="9923"/>
              </w:tabs>
              <w:spacing w:after="0" w:line="240" w:lineRule="auto"/>
              <w:contextualSpacing/>
              <w:jc w:val="center"/>
              <w:rPr>
                <w:rFonts w:ascii="Times New Roman" w:eastAsia="Times New Roman" w:hAnsi="Times New Roman" w:cs="Times New Roman"/>
                <w:kern w:val="0"/>
                <w:sz w:val="20"/>
                <w:szCs w:val="20"/>
                <w:lang w:eastAsia="ru-RU"/>
              </w:rPr>
            </w:pPr>
          </w:p>
        </w:tc>
        <w:tc>
          <w:tcPr>
            <w:tcW w:w="516" w:type="dxa"/>
            <w:noWrap/>
            <w:vAlign w:val="center"/>
          </w:tcPr>
          <w:p w:rsidR="007A5DB4" w:rsidRPr="007A5DB4" w:rsidRDefault="007A5DB4" w:rsidP="0050714B">
            <w:pPr>
              <w:tabs>
                <w:tab w:val="left" w:pos="9923"/>
              </w:tabs>
              <w:spacing w:after="0" w:line="240" w:lineRule="auto"/>
              <w:contextualSpacing/>
              <w:jc w:val="center"/>
              <w:rPr>
                <w:rFonts w:ascii="Times New Roman" w:eastAsia="Times New Roman" w:hAnsi="Times New Roman" w:cs="Times New Roman"/>
                <w:kern w:val="0"/>
                <w:sz w:val="20"/>
                <w:szCs w:val="20"/>
                <w:lang w:eastAsia="ru-RU"/>
              </w:rPr>
            </w:pPr>
          </w:p>
        </w:tc>
        <w:tc>
          <w:tcPr>
            <w:tcW w:w="516" w:type="dxa"/>
            <w:noWrap/>
            <w:vAlign w:val="center"/>
          </w:tcPr>
          <w:p w:rsidR="007A5DB4" w:rsidRPr="007A5DB4" w:rsidRDefault="007A5DB4" w:rsidP="0050714B">
            <w:pPr>
              <w:tabs>
                <w:tab w:val="left" w:pos="9923"/>
              </w:tabs>
              <w:spacing w:after="0" w:line="240" w:lineRule="auto"/>
              <w:contextualSpacing/>
              <w:jc w:val="center"/>
              <w:rPr>
                <w:rFonts w:ascii="Times New Roman" w:eastAsia="Times New Roman" w:hAnsi="Times New Roman" w:cs="Times New Roman"/>
                <w:kern w:val="0"/>
                <w:sz w:val="20"/>
                <w:szCs w:val="20"/>
                <w:lang w:eastAsia="ru-RU"/>
              </w:rPr>
            </w:pPr>
          </w:p>
        </w:tc>
        <w:tc>
          <w:tcPr>
            <w:tcW w:w="516" w:type="dxa"/>
            <w:noWrap/>
            <w:vAlign w:val="center"/>
          </w:tcPr>
          <w:p w:rsidR="007A5DB4" w:rsidRPr="007A5DB4" w:rsidRDefault="007A5DB4" w:rsidP="0050714B">
            <w:pPr>
              <w:tabs>
                <w:tab w:val="left" w:pos="9923"/>
              </w:tabs>
              <w:spacing w:after="0" w:line="240" w:lineRule="auto"/>
              <w:contextualSpacing/>
              <w:jc w:val="center"/>
              <w:rPr>
                <w:rFonts w:ascii="Times New Roman" w:eastAsia="Times New Roman" w:hAnsi="Times New Roman" w:cs="Times New Roman"/>
                <w:kern w:val="0"/>
                <w:sz w:val="20"/>
                <w:szCs w:val="20"/>
                <w:lang w:eastAsia="ru-RU"/>
              </w:rPr>
            </w:pPr>
          </w:p>
        </w:tc>
        <w:tc>
          <w:tcPr>
            <w:tcW w:w="516" w:type="dxa"/>
            <w:noWrap/>
            <w:vAlign w:val="center"/>
          </w:tcPr>
          <w:p w:rsidR="007A5DB4" w:rsidRPr="007A5DB4" w:rsidRDefault="007A5DB4" w:rsidP="0050714B">
            <w:pPr>
              <w:tabs>
                <w:tab w:val="left" w:pos="9923"/>
              </w:tabs>
              <w:spacing w:after="0" w:line="240" w:lineRule="auto"/>
              <w:contextualSpacing/>
              <w:jc w:val="center"/>
              <w:rPr>
                <w:rFonts w:ascii="Times New Roman" w:eastAsia="Times New Roman" w:hAnsi="Times New Roman" w:cs="Times New Roman"/>
                <w:kern w:val="0"/>
                <w:sz w:val="20"/>
                <w:szCs w:val="20"/>
                <w:lang w:eastAsia="ru-RU"/>
              </w:rPr>
            </w:pPr>
          </w:p>
        </w:tc>
        <w:tc>
          <w:tcPr>
            <w:tcW w:w="516" w:type="dxa"/>
            <w:noWrap/>
            <w:vAlign w:val="center"/>
          </w:tcPr>
          <w:p w:rsidR="007A5DB4" w:rsidRPr="007A5DB4" w:rsidRDefault="007A5DB4" w:rsidP="0050714B">
            <w:pPr>
              <w:tabs>
                <w:tab w:val="left" w:pos="9923"/>
              </w:tabs>
              <w:spacing w:after="0" w:line="240" w:lineRule="auto"/>
              <w:contextualSpacing/>
              <w:jc w:val="center"/>
              <w:rPr>
                <w:rFonts w:ascii="Times New Roman" w:eastAsia="Times New Roman" w:hAnsi="Times New Roman" w:cs="Times New Roman"/>
                <w:kern w:val="0"/>
                <w:sz w:val="20"/>
                <w:szCs w:val="20"/>
                <w:lang w:eastAsia="ru-RU"/>
              </w:rPr>
            </w:pPr>
          </w:p>
        </w:tc>
        <w:tc>
          <w:tcPr>
            <w:tcW w:w="516" w:type="dxa"/>
            <w:noWrap/>
            <w:vAlign w:val="center"/>
          </w:tcPr>
          <w:p w:rsidR="007A5DB4" w:rsidRPr="007A5DB4" w:rsidRDefault="007A5DB4" w:rsidP="0050714B">
            <w:pPr>
              <w:tabs>
                <w:tab w:val="left" w:pos="9923"/>
              </w:tabs>
              <w:spacing w:after="0" w:line="240" w:lineRule="auto"/>
              <w:contextualSpacing/>
              <w:jc w:val="center"/>
              <w:rPr>
                <w:rFonts w:ascii="Times New Roman" w:eastAsia="Times New Roman" w:hAnsi="Times New Roman" w:cs="Times New Roman"/>
                <w:kern w:val="0"/>
                <w:sz w:val="20"/>
                <w:szCs w:val="20"/>
                <w:lang w:eastAsia="ru-RU"/>
              </w:rPr>
            </w:pPr>
          </w:p>
        </w:tc>
        <w:tc>
          <w:tcPr>
            <w:tcW w:w="3571" w:type="dxa"/>
            <w:noWrap/>
            <w:vAlign w:val="center"/>
          </w:tcPr>
          <w:p w:rsidR="007A5DB4" w:rsidRPr="007A5DB4" w:rsidRDefault="007A5DB4" w:rsidP="0050714B">
            <w:pPr>
              <w:tabs>
                <w:tab w:val="left" w:pos="9923"/>
              </w:tabs>
              <w:spacing w:after="0" w:line="240" w:lineRule="auto"/>
              <w:contextualSpacing/>
              <w:jc w:val="center"/>
              <w:rPr>
                <w:rFonts w:ascii="Times New Roman" w:eastAsia="Times New Roman" w:hAnsi="Times New Roman" w:cs="Times New Roman"/>
                <w:kern w:val="0"/>
                <w:sz w:val="20"/>
                <w:szCs w:val="20"/>
                <w:lang w:eastAsia="ru-RU"/>
              </w:rPr>
            </w:pPr>
          </w:p>
        </w:tc>
      </w:tr>
      <w:tr w:rsidR="007A5DB4" w:rsidRPr="007A5DB4" w:rsidTr="007A5DB4">
        <w:trPr>
          <w:trHeight w:val="255"/>
        </w:trPr>
        <w:tc>
          <w:tcPr>
            <w:tcW w:w="736" w:type="dxa"/>
            <w:noWrap/>
            <w:vAlign w:val="bottom"/>
          </w:tcPr>
          <w:p w:rsidR="007A5DB4" w:rsidRPr="007A5DB4" w:rsidRDefault="007A5DB4" w:rsidP="0050714B">
            <w:pPr>
              <w:tabs>
                <w:tab w:val="left" w:pos="9923"/>
              </w:tabs>
              <w:spacing w:after="0" w:line="240" w:lineRule="auto"/>
              <w:contextualSpacing/>
              <w:rPr>
                <w:rFonts w:ascii="Times New Roman" w:eastAsia="Times New Roman" w:hAnsi="Times New Roman" w:cs="Times New Roman"/>
                <w:kern w:val="0"/>
                <w:sz w:val="20"/>
                <w:szCs w:val="20"/>
                <w:lang w:eastAsia="ru-RU"/>
              </w:rPr>
            </w:pPr>
          </w:p>
        </w:tc>
        <w:tc>
          <w:tcPr>
            <w:tcW w:w="3176" w:type="dxa"/>
            <w:noWrap/>
            <w:vAlign w:val="center"/>
          </w:tcPr>
          <w:p w:rsidR="007A5DB4" w:rsidRPr="007A5DB4" w:rsidRDefault="007A5DB4" w:rsidP="0050714B">
            <w:pPr>
              <w:tabs>
                <w:tab w:val="left" w:pos="9923"/>
              </w:tabs>
              <w:spacing w:after="0" w:line="240" w:lineRule="auto"/>
              <w:contextualSpacing/>
              <w:jc w:val="center"/>
              <w:rPr>
                <w:rFonts w:ascii="Times New Roman" w:eastAsia="Times New Roman" w:hAnsi="Times New Roman" w:cs="Times New Roman"/>
                <w:kern w:val="0"/>
                <w:sz w:val="20"/>
                <w:szCs w:val="20"/>
                <w:lang w:eastAsia="ru-RU"/>
              </w:rPr>
            </w:pPr>
          </w:p>
        </w:tc>
        <w:tc>
          <w:tcPr>
            <w:tcW w:w="1349" w:type="dxa"/>
            <w:noWrap/>
            <w:vAlign w:val="center"/>
          </w:tcPr>
          <w:p w:rsidR="007A5DB4" w:rsidRPr="007A5DB4" w:rsidRDefault="007A5DB4" w:rsidP="0050714B">
            <w:pPr>
              <w:tabs>
                <w:tab w:val="left" w:pos="9923"/>
              </w:tabs>
              <w:spacing w:after="0" w:line="240" w:lineRule="auto"/>
              <w:contextualSpacing/>
              <w:jc w:val="center"/>
              <w:rPr>
                <w:rFonts w:ascii="Times New Roman" w:eastAsia="Times New Roman" w:hAnsi="Times New Roman" w:cs="Times New Roman"/>
                <w:kern w:val="0"/>
                <w:sz w:val="20"/>
                <w:szCs w:val="20"/>
                <w:lang w:eastAsia="ru-RU"/>
              </w:rPr>
            </w:pPr>
          </w:p>
        </w:tc>
        <w:tc>
          <w:tcPr>
            <w:tcW w:w="1616" w:type="dxa"/>
            <w:noWrap/>
            <w:vAlign w:val="center"/>
          </w:tcPr>
          <w:p w:rsidR="007A5DB4" w:rsidRPr="007A5DB4" w:rsidRDefault="007A5DB4" w:rsidP="0050714B">
            <w:pPr>
              <w:tabs>
                <w:tab w:val="left" w:pos="9923"/>
              </w:tabs>
              <w:spacing w:after="0" w:line="240" w:lineRule="auto"/>
              <w:contextualSpacing/>
              <w:jc w:val="center"/>
              <w:rPr>
                <w:rFonts w:ascii="Times New Roman" w:eastAsia="Times New Roman" w:hAnsi="Times New Roman" w:cs="Times New Roman"/>
                <w:kern w:val="0"/>
                <w:sz w:val="20"/>
                <w:szCs w:val="20"/>
                <w:lang w:eastAsia="ru-RU"/>
              </w:rPr>
            </w:pPr>
          </w:p>
        </w:tc>
        <w:tc>
          <w:tcPr>
            <w:tcW w:w="976" w:type="dxa"/>
            <w:noWrap/>
            <w:vAlign w:val="center"/>
          </w:tcPr>
          <w:p w:rsidR="007A5DB4" w:rsidRPr="007A5DB4" w:rsidRDefault="007A5DB4" w:rsidP="0050714B">
            <w:pPr>
              <w:tabs>
                <w:tab w:val="left" w:pos="9923"/>
              </w:tabs>
              <w:spacing w:after="0" w:line="240" w:lineRule="auto"/>
              <w:contextualSpacing/>
              <w:jc w:val="center"/>
              <w:rPr>
                <w:rFonts w:ascii="Times New Roman" w:eastAsia="Times New Roman" w:hAnsi="Times New Roman" w:cs="Times New Roman"/>
                <w:kern w:val="0"/>
                <w:sz w:val="20"/>
                <w:szCs w:val="20"/>
                <w:lang w:eastAsia="ru-RU"/>
              </w:rPr>
            </w:pPr>
          </w:p>
        </w:tc>
        <w:tc>
          <w:tcPr>
            <w:tcW w:w="516" w:type="dxa"/>
            <w:noWrap/>
            <w:vAlign w:val="center"/>
          </w:tcPr>
          <w:p w:rsidR="007A5DB4" w:rsidRPr="007A5DB4" w:rsidRDefault="007A5DB4" w:rsidP="0050714B">
            <w:pPr>
              <w:tabs>
                <w:tab w:val="left" w:pos="9923"/>
              </w:tabs>
              <w:spacing w:after="0" w:line="240" w:lineRule="auto"/>
              <w:contextualSpacing/>
              <w:jc w:val="center"/>
              <w:rPr>
                <w:rFonts w:ascii="Times New Roman" w:eastAsia="Times New Roman" w:hAnsi="Times New Roman" w:cs="Times New Roman"/>
                <w:kern w:val="0"/>
                <w:sz w:val="20"/>
                <w:szCs w:val="20"/>
                <w:lang w:eastAsia="ru-RU"/>
              </w:rPr>
            </w:pPr>
          </w:p>
        </w:tc>
        <w:tc>
          <w:tcPr>
            <w:tcW w:w="516" w:type="dxa"/>
            <w:noWrap/>
            <w:vAlign w:val="center"/>
          </w:tcPr>
          <w:p w:rsidR="007A5DB4" w:rsidRPr="007A5DB4" w:rsidRDefault="007A5DB4" w:rsidP="0050714B">
            <w:pPr>
              <w:tabs>
                <w:tab w:val="left" w:pos="9923"/>
              </w:tabs>
              <w:spacing w:after="0" w:line="240" w:lineRule="auto"/>
              <w:contextualSpacing/>
              <w:jc w:val="center"/>
              <w:rPr>
                <w:rFonts w:ascii="Times New Roman" w:eastAsia="Times New Roman" w:hAnsi="Times New Roman" w:cs="Times New Roman"/>
                <w:kern w:val="0"/>
                <w:sz w:val="20"/>
                <w:szCs w:val="20"/>
                <w:lang w:eastAsia="ru-RU"/>
              </w:rPr>
            </w:pPr>
          </w:p>
        </w:tc>
        <w:tc>
          <w:tcPr>
            <w:tcW w:w="516" w:type="dxa"/>
            <w:noWrap/>
            <w:vAlign w:val="center"/>
          </w:tcPr>
          <w:p w:rsidR="007A5DB4" w:rsidRPr="007A5DB4" w:rsidRDefault="007A5DB4" w:rsidP="0050714B">
            <w:pPr>
              <w:tabs>
                <w:tab w:val="left" w:pos="9923"/>
              </w:tabs>
              <w:spacing w:after="0" w:line="240" w:lineRule="auto"/>
              <w:contextualSpacing/>
              <w:jc w:val="center"/>
              <w:rPr>
                <w:rFonts w:ascii="Times New Roman" w:eastAsia="Times New Roman" w:hAnsi="Times New Roman" w:cs="Times New Roman"/>
                <w:kern w:val="0"/>
                <w:sz w:val="20"/>
                <w:szCs w:val="20"/>
                <w:lang w:eastAsia="ru-RU"/>
              </w:rPr>
            </w:pPr>
          </w:p>
        </w:tc>
        <w:tc>
          <w:tcPr>
            <w:tcW w:w="516" w:type="dxa"/>
            <w:noWrap/>
            <w:vAlign w:val="center"/>
          </w:tcPr>
          <w:p w:rsidR="007A5DB4" w:rsidRPr="007A5DB4" w:rsidRDefault="007A5DB4" w:rsidP="0050714B">
            <w:pPr>
              <w:tabs>
                <w:tab w:val="left" w:pos="9923"/>
              </w:tabs>
              <w:spacing w:after="0" w:line="240" w:lineRule="auto"/>
              <w:contextualSpacing/>
              <w:jc w:val="center"/>
              <w:rPr>
                <w:rFonts w:ascii="Times New Roman" w:eastAsia="Times New Roman" w:hAnsi="Times New Roman" w:cs="Times New Roman"/>
                <w:kern w:val="0"/>
                <w:sz w:val="20"/>
                <w:szCs w:val="20"/>
                <w:lang w:eastAsia="ru-RU"/>
              </w:rPr>
            </w:pPr>
          </w:p>
        </w:tc>
        <w:tc>
          <w:tcPr>
            <w:tcW w:w="516" w:type="dxa"/>
            <w:noWrap/>
            <w:vAlign w:val="center"/>
          </w:tcPr>
          <w:p w:rsidR="007A5DB4" w:rsidRPr="007A5DB4" w:rsidRDefault="007A5DB4" w:rsidP="0050714B">
            <w:pPr>
              <w:tabs>
                <w:tab w:val="left" w:pos="9923"/>
              </w:tabs>
              <w:spacing w:after="0" w:line="240" w:lineRule="auto"/>
              <w:contextualSpacing/>
              <w:jc w:val="center"/>
              <w:rPr>
                <w:rFonts w:ascii="Times New Roman" w:eastAsia="Times New Roman" w:hAnsi="Times New Roman" w:cs="Times New Roman"/>
                <w:kern w:val="0"/>
                <w:sz w:val="20"/>
                <w:szCs w:val="20"/>
                <w:lang w:eastAsia="ru-RU"/>
              </w:rPr>
            </w:pPr>
          </w:p>
        </w:tc>
        <w:tc>
          <w:tcPr>
            <w:tcW w:w="516" w:type="dxa"/>
            <w:noWrap/>
            <w:vAlign w:val="center"/>
          </w:tcPr>
          <w:p w:rsidR="007A5DB4" w:rsidRPr="007A5DB4" w:rsidRDefault="007A5DB4" w:rsidP="0050714B">
            <w:pPr>
              <w:tabs>
                <w:tab w:val="left" w:pos="9923"/>
              </w:tabs>
              <w:spacing w:after="0" w:line="240" w:lineRule="auto"/>
              <w:contextualSpacing/>
              <w:jc w:val="center"/>
              <w:rPr>
                <w:rFonts w:ascii="Times New Roman" w:eastAsia="Times New Roman" w:hAnsi="Times New Roman" w:cs="Times New Roman"/>
                <w:kern w:val="0"/>
                <w:sz w:val="20"/>
                <w:szCs w:val="20"/>
                <w:lang w:eastAsia="ru-RU"/>
              </w:rPr>
            </w:pPr>
          </w:p>
        </w:tc>
        <w:tc>
          <w:tcPr>
            <w:tcW w:w="516" w:type="dxa"/>
            <w:noWrap/>
            <w:vAlign w:val="center"/>
          </w:tcPr>
          <w:p w:rsidR="007A5DB4" w:rsidRPr="007A5DB4" w:rsidRDefault="007A5DB4" w:rsidP="0050714B">
            <w:pPr>
              <w:tabs>
                <w:tab w:val="left" w:pos="9923"/>
              </w:tabs>
              <w:spacing w:after="0" w:line="240" w:lineRule="auto"/>
              <w:contextualSpacing/>
              <w:jc w:val="center"/>
              <w:rPr>
                <w:rFonts w:ascii="Times New Roman" w:eastAsia="Times New Roman" w:hAnsi="Times New Roman" w:cs="Times New Roman"/>
                <w:kern w:val="0"/>
                <w:sz w:val="20"/>
                <w:szCs w:val="20"/>
                <w:lang w:eastAsia="ru-RU"/>
              </w:rPr>
            </w:pPr>
          </w:p>
        </w:tc>
        <w:tc>
          <w:tcPr>
            <w:tcW w:w="3571" w:type="dxa"/>
            <w:noWrap/>
            <w:vAlign w:val="center"/>
          </w:tcPr>
          <w:p w:rsidR="007A5DB4" w:rsidRPr="007A5DB4" w:rsidRDefault="007A5DB4" w:rsidP="0050714B">
            <w:pPr>
              <w:tabs>
                <w:tab w:val="left" w:pos="9923"/>
              </w:tabs>
              <w:spacing w:after="0" w:line="240" w:lineRule="auto"/>
              <w:contextualSpacing/>
              <w:jc w:val="center"/>
              <w:rPr>
                <w:rFonts w:ascii="Times New Roman" w:eastAsia="Times New Roman" w:hAnsi="Times New Roman" w:cs="Times New Roman"/>
                <w:kern w:val="0"/>
                <w:sz w:val="20"/>
                <w:szCs w:val="20"/>
                <w:lang w:eastAsia="ru-RU"/>
              </w:rPr>
            </w:pPr>
          </w:p>
        </w:tc>
      </w:tr>
      <w:tr w:rsidR="007A5DB4" w:rsidRPr="007A5DB4" w:rsidTr="007A5DB4">
        <w:trPr>
          <w:trHeight w:val="435"/>
        </w:trPr>
        <w:tc>
          <w:tcPr>
            <w:tcW w:w="15036" w:type="dxa"/>
            <w:gridSpan w:val="13"/>
            <w:noWrap/>
            <w:vAlign w:val="center"/>
            <w:hideMark/>
          </w:tcPr>
          <w:p w:rsidR="007A5DB4" w:rsidRPr="007A5DB4" w:rsidRDefault="007A5DB4" w:rsidP="0050714B">
            <w:pPr>
              <w:tabs>
                <w:tab w:val="left" w:pos="9923"/>
              </w:tabs>
              <w:spacing w:after="0" w:line="240" w:lineRule="auto"/>
              <w:contextualSpacing/>
              <w:jc w:val="center"/>
              <w:rPr>
                <w:rFonts w:ascii="Times New Roman" w:eastAsia="Times New Roman" w:hAnsi="Times New Roman" w:cs="Times New Roman"/>
                <w:b/>
                <w:bCs/>
                <w:kern w:val="0"/>
                <w:sz w:val="20"/>
                <w:szCs w:val="20"/>
                <w:lang w:eastAsia="ru-RU"/>
              </w:rPr>
            </w:pPr>
            <w:r w:rsidRPr="007A5DB4">
              <w:rPr>
                <w:rFonts w:ascii="Times New Roman" w:eastAsia="Times New Roman" w:hAnsi="Times New Roman" w:cs="Times New Roman"/>
                <w:b/>
                <w:bCs/>
                <w:kern w:val="0"/>
                <w:sz w:val="20"/>
                <w:szCs w:val="20"/>
                <w:lang w:eastAsia="ru-RU"/>
              </w:rPr>
              <w:t>Наименование Заказчика_____________________________ с «_____» по «______» _____________ 20_____г.</w:t>
            </w:r>
          </w:p>
        </w:tc>
      </w:tr>
      <w:tr w:rsidR="007A5DB4" w:rsidRPr="007A5DB4" w:rsidTr="007A5DB4">
        <w:trPr>
          <w:trHeight w:val="345"/>
        </w:trPr>
        <w:tc>
          <w:tcPr>
            <w:tcW w:w="736" w:type="dxa"/>
            <w:noWrap/>
            <w:vAlign w:val="center"/>
          </w:tcPr>
          <w:p w:rsidR="007A5DB4" w:rsidRPr="007A5DB4" w:rsidRDefault="007A5DB4" w:rsidP="0050714B">
            <w:pPr>
              <w:tabs>
                <w:tab w:val="left" w:pos="9923"/>
              </w:tabs>
              <w:spacing w:after="0" w:line="240" w:lineRule="auto"/>
              <w:contextualSpacing/>
              <w:jc w:val="center"/>
              <w:rPr>
                <w:rFonts w:ascii="Times New Roman" w:eastAsia="Times New Roman" w:hAnsi="Times New Roman" w:cs="Times New Roman"/>
                <w:b/>
                <w:bCs/>
                <w:kern w:val="0"/>
                <w:sz w:val="20"/>
                <w:szCs w:val="20"/>
                <w:lang w:eastAsia="ru-RU"/>
              </w:rPr>
            </w:pPr>
          </w:p>
        </w:tc>
        <w:tc>
          <w:tcPr>
            <w:tcW w:w="3176" w:type="dxa"/>
            <w:noWrap/>
            <w:vAlign w:val="center"/>
          </w:tcPr>
          <w:p w:rsidR="007A5DB4" w:rsidRPr="007A5DB4" w:rsidRDefault="007A5DB4" w:rsidP="0050714B">
            <w:pPr>
              <w:tabs>
                <w:tab w:val="left" w:pos="9923"/>
              </w:tabs>
              <w:spacing w:after="0" w:line="240" w:lineRule="auto"/>
              <w:contextualSpacing/>
              <w:jc w:val="center"/>
              <w:rPr>
                <w:rFonts w:ascii="Times New Roman" w:eastAsia="Times New Roman" w:hAnsi="Times New Roman" w:cs="Times New Roman"/>
                <w:b/>
                <w:bCs/>
                <w:kern w:val="0"/>
                <w:sz w:val="20"/>
                <w:szCs w:val="20"/>
                <w:lang w:eastAsia="ru-RU"/>
              </w:rPr>
            </w:pPr>
          </w:p>
        </w:tc>
        <w:tc>
          <w:tcPr>
            <w:tcW w:w="1349" w:type="dxa"/>
            <w:noWrap/>
            <w:vAlign w:val="center"/>
          </w:tcPr>
          <w:p w:rsidR="007A5DB4" w:rsidRPr="007A5DB4" w:rsidRDefault="007A5DB4" w:rsidP="0050714B">
            <w:pPr>
              <w:tabs>
                <w:tab w:val="left" w:pos="9923"/>
              </w:tabs>
              <w:spacing w:after="0" w:line="240" w:lineRule="auto"/>
              <w:contextualSpacing/>
              <w:jc w:val="center"/>
              <w:rPr>
                <w:rFonts w:ascii="Times New Roman" w:eastAsia="Times New Roman" w:hAnsi="Times New Roman" w:cs="Times New Roman"/>
                <w:b/>
                <w:bCs/>
                <w:kern w:val="0"/>
                <w:sz w:val="20"/>
                <w:szCs w:val="20"/>
                <w:lang w:eastAsia="ru-RU"/>
              </w:rPr>
            </w:pPr>
          </w:p>
        </w:tc>
        <w:tc>
          <w:tcPr>
            <w:tcW w:w="1616" w:type="dxa"/>
            <w:noWrap/>
            <w:vAlign w:val="center"/>
          </w:tcPr>
          <w:p w:rsidR="007A5DB4" w:rsidRPr="007A5DB4" w:rsidRDefault="007A5DB4" w:rsidP="0050714B">
            <w:pPr>
              <w:tabs>
                <w:tab w:val="left" w:pos="9923"/>
              </w:tabs>
              <w:spacing w:after="0" w:line="240" w:lineRule="auto"/>
              <w:contextualSpacing/>
              <w:jc w:val="center"/>
              <w:rPr>
                <w:rFonts w:ascii="Times New Roman" w:eastAsia="Times New Roman" w:hAnsi="Times New Roman" w:cs="Times New Roman"/>
                <w:b/>
                <w:bCs/>
                <w:kern w:val="0"/>
                <w:sz w:val="20"/>
                <w:szCs w:val="20"/>
                <w:lang w:eastAsia="ru-RU"/>
              </w:rPr>
            </w:pPr>
          </w:p>
        </w:tc>
        <w:tc>
          <w:tcPr>
            <w:tcW w:w="976" w:type="dxa"/>
            <w:noWrap/>
            <w:vAlign w:val="center"/>
          </w:tcPr>
          <w:p w:rsidR="007A5DB4" w:rsidRPr="007A5DB4" w:rsidRDefault="007A5DB4" w:rsidP="0050714B">
            <w:pPr>
              <w:tabs>
                <w:tab w:val="left" w:pos="9923"/>
              </w:tabs>
              <w:spacing w:after="0" w:line="240" w:lineRule="auto"/>
              <w:contextualSpacing/>
              <w:jc w:val="center"/>
              <w:rPr>
                <w:rFonts w:ascii="Times New Roman" w:eastAsia="Times New Roman" w:hAnsi="Times New Roman" w:cs="Times New Roman"/>
                <w:b/>
                <w:bCs/>
                <w:kern w:val="0"/>
                <w:sz w:val="20"/>
                <w:szCs w:val="20"/>
                <w:lang w:eastAsia="ru-RU"/>
              </w:rPr>
            </w:pPr>
          </w:p>
        </w:tc>
        <w:tc>
          <w:tcPr>
            <w:tcW w:w="516" w:type="dxa"/>
            <w:noWrap/>
            <w:vAlign w:val="center"/>
          </w:tcPr>
          <w:p w:rsidR="007A5DB4" w:rsidRPr="007A5DB4" w:rsidRDefault="007A5DB4" w:rsidP="0050714B">
            <w:pPr>
              <w:tabs>
                <w:tab w:val="left" w:pos="9923"/>
              </w:tabs>
              <w:spacing w:after="0" w:line="240" w:lineRule="auto"/>
              <w:contextualSpacing/>
              <w:jc w:val="center"/>
              <w:rPr>
                <w:rFonts w:ascii="Times New Roman" w:eastAsia="Times New Roman" w:hAnsi="Times New Roman" w:cs="Times New Roman"/>
                <w:b/>
                <w:bCs/>
                <w:kern w:val="0"/>
                <w:sz w:val="20"/>
                <w:szCs w:val="20"/>
                <w:lang w:eastAsia="ru-RU"/>
              </w:rPr>
            </w:pPr>
          </w:p>
        </w:tc>
        <w:tc>
          <w:tcPr>
            <w:tcW w:w="516" w:type="dxa"/>
            <w:noWrap/>
            <w:vAlign w:val="center"/>
          </w:tcPr>
          <w:p w:rsidR="007A5DB4" w:rsidRPr="007A5DB4" w:rsidRDefault="007A5DB4" w:rsidP="0050714B">
            <w:pPr>
              <w:tabs>
                <w:tab w:val="left" w:pos="9923"/>
              </w:tabs>
              <w:spacing w:after="0" w:line="240" w:lineRule="auto"/>
              <w:contextualSpacing/>
              <w:jc w:val="center"/>
              <w:rPr>
                <w:rFonts w:ascii="Times New Roman" w:eastAsia="Times New Roman" w:hAnsi="Times New Roman" w:cs="Times New Roman"/>
                <w:b/>
                <w:bCs/>
                <w:kern w:val="0"/>
                <w:sz w:val="20"/>
                <w:szCs w:val="20"/>
                <w:lang w:eastAsia="ru-RU"/>
              </w:rPr>
            </w:pPr>
          </w:p>
        </w:tc>
        <w:tc>
          <w:tcPr>
            <w:tcW w:w="516" w:type="dxa"/>
            <w:noWrap/>
            <w:vAlign w:val="center"/>
          </w:tcPr>
          <w:p w:rsidR="007A5DB4" w:rsidRPr="007A5DB4" w:rsidRDefault="007A5DB4" w:rsidP="0050714B">
            <w:pPr>
              <w:tabs>
                <w:tab w:val="left" w:pos="9923"/>
              </w:tabs>
              <w:spacing w:after="0" w:line="240" w:lineRule="auto"/>
              <w:contextualSpacing/>
              <w:jc w:val="center"/>
              <w:rPr>
                <w:rFonts w:ascii="Times New Roman" w:eastAsia="Times New Roman" w:hAnsi="Times New Roman" w:cs="Times New Roman"/>
                <w:b/>
                <w:bCs/>
                <w:kern w:val="0"/>
                <w:sz w:val="20"/>
                <w:szCs w:val="20"/>
                <w:lang w:eastAsia="ru-RU"/>
              </w:rPr>
            </w:pPr>
          </w:p>
        </w:tc>
        <w:tc>
          <w:tcPr>
            <w:tcW w:w="516" w:type="dxa"/>
            <w:noWrap/>
            <w:vAlign w:val="center"/>
          </w:tcPr>
          <w:p w:rsidR="007A5DB4" w:rsidRPr="007A5DB4" w:rsidRDefault="007A5DB4" w:rsidP="0050714B">
            <w:pPr>
              <w:tabs>
                <w:tab w:val="left" w:pos="9923"/>
              </w:tabs>
              <w:spacing w:after="0" w:line="240" w:lineRule="auto"/>
              <w:contextualSpacing/>
              <w:jc w:val="center"/>
              <w:rPr>
                <w:rFonts w:ascii="Times New Roman" w:eastAsia="Times New Roman" w:hAnsi="Times New Roman" w:cs="Times New Roman"/>
                <w:b/>
                <w:bCs/>
                <w:kern w:val="0"/>
                <w:sz w:val="20"/>
                <w:szCs w:val="20"/>
                <w:lang w:eastAsia="ru-RU"/>
              </w:rPr>
            </w:pPr>
          </w:p>
        </w:tc>
        <w:tc>
          <w:tcPr>
            <w:tcW w:w="516" w:type="dxa"/>
            <w:noWrap/>
            <w:vAlign w:val="center"/>
          </w:tcPr>
          <w:p w:rsidR="007A5DB4" w:rsidRPr="007A5DB4" w:rsidRDefault="007A5DB4" w:rsidP="0050714B">
            <w:pPr>
              <w:tabs>
                <w:tab w:val="left" w:pos="9923"/>
              </w:tabs>
              <w:spacing w:after="0" w:line="240" w:lineRule="auto"/>
              <w:contextualSpacing/>
              <w:jc w:val="center"/>
              <w:rPr>
                <w:rFonts w:ascii="Times New Roman" w:eastAsia="Times New Roman" w:hAnsi="Times New Roman" w:cs="Times New Roman"/>
                <w:b/>
                <w:bCs/>
                <w:kern w:val="0"/>
                <w:sz w:val="20"/>
                <w:szCs w:val="20"/>
                <w:lang w:eastAsia="ru-RU"/>
              </w:rPr>
            </w:pPr>
          </w:p>
        </w:tc>
        <w:tc>
          <w:tcPr>
            <w:tcW w:w="516" w:type="dxa"/>
            <w:noWrap/>
            <w:vAlign w:val="center"/>
          </w:tcPr>
          <w:p w:rsidR="007A5DB4" w:rsidRPr="007A5DB4" w:rsidRDefault="007A5DB4" w:rsidP="0050714B">
            <w:pPr>
              <w:tabs>
                <w:tab w:val="left" w:pos="9923"/>
              </w:tabs>
              <w:spacing w:after="0" w:line="240" w:lineRule="auto"/>
              <w:contextualSpacing/>
              <w:jc w:val="center"/>
              <w:rPr>
                <w:rFonts w:ascii="Times New Roman" w:eastAsia="Times New Roman" w:hAnsi="Times New Roman" w:cs="Times New Roman"/>
                <w:b/>
                <w:bCs/>
                <w:kern w:val="0"/>
                <w:sz w:val="20"/>
                <w:szCs w:val="20"/>
                <w:lang w:eastAsia="ru-RU"/>
              </w:rPr>
            </w:pPr>
          </w:p>
        </w:tc>
        <w:tc>
          <w:tcPr>
            <w:tcW w:w="516" w:type="dxa"/>
            <w:noWrap/>
            <w:vAlign w:val="center"/>
          </w:tcPr>
          <w:p w:rsidR="007A5DB4" w:rsidRPr="007A5DB4" w:rsidRDefault="007A5DB4" w:rsidP="0050714B">
            <w:pPr>
              <w:tabs>
                <w:tab w:val="left" w:pos="9923"/>
              </w:tabs>
              <w:spacing w:after="0" w:line="240" w:lineRule="auto"/>
              <w:contextualSpacing/>
              <w:jc w:val="center"/>
              <w:rPr>
                <w:rFonts w:ascii="Times New Roman" w:eastAsia="Times New Roman" w:hAnsi="Times New Roman" w:cs="Times New Roman"/>
                <w:b/>
                <w:bCs/>
                <w:kern w:val="0"/>
                <w:sz w:val="20"/>
                <w:szCs w:val="20"/>
                <w:lang w:eastAsia="ru-RU"/>
              </w:rPr>
            </w:pPr>
          </w:p>
        </w:tc>
        <w:tc>
          <w:tcPr>
            <w:tcW w:w="3571" w:type="dxa"/>
            <w:noWrap/>
            <w:vAlign w:val="center"/>
          </w:tcPr>
          <w:p w:rsidR="007A5DB4" w:rsidRPr="007A5DB4" w:rsidRDefault="007A5DB4" w:rsidP="0050714B">
            <w:pPr>
              <w:tabs>
                <w:tab w:val="left" w:pos="9923"/>
              </w:tabs>
              <w:spacing w:after="0" w:line="240" w:lineRule="auto"/>
              <w:contextualSpacing/>
              <w:jc w:val="center"/>
              <w:rPr>
                <w:rFonts w:ascii="Times New Roman" w:eastAsia="Times New Roman" w:hAnsi="Times New Roman" w:cs="Times New Roman"/>
                <w:b/>
                <w:bCs/>
                <w:kern w:val="0"/>
                <w:sz w:val="20"/>
                <w:szCs w:val="20"/>
                <w:lang w:eastAsia="ru-RU"/>
              </w:rPr>
            </w:pPr>
          </w:p>
        </w:tc>
      </w:tr>
      <w:tr w:rsidR="007A5DB4" w:rsidRPr="007A5DB4" w:rsidTr="007A5DB4">
        <w:trPr>
          <w:trHeight w:val="360"/>
        </w:trPr>
        <w:tc>
          <w:tcPr>
            <w:tcW w:w="736" w:type="dxa"/>
            <w:vMerge w:val="restart"/>
            <w:tcBorders>
              <w:top w:val="single" w:sz="4" w:space="0" w:color="auto"/>
              <w:left w:val="single" w:sz="4" w:space="0" w:color="auto"/>
              <w:bottom w:val="single" w:sz="4" w:space="0" w:color="auto"/>
              <w:right w:val="single" w:sz="4" w:space="0" w:color="auto"/>
            </w:tcBorders>
            <w:vAlign w:val="center"/>
            <w:hideMark/>
          </w:tcPr>
          <w:p w:rsidR="007A5DB4" w:rsidRPr="007A5DB4" w:rsidRDefault="007A5DB4" w:rsidP="0050714B">
            <w:pPr>
              <w:tabs>
                <w:tab w:val="left" w:pos="9923"/>
              </w:tabs>
              <w:spacing w:after="0" w:line="240" w:lineRule="auto"/>
              <w:contextualSpacing/>
              <w:jc w:val="center"/>
              <w:rPr>
                <w:rFonts w:ascii="Times New Roman" w:eastAsia="Times New Roman" w:hAnsi="Times New Roman" w:cs="Times New Roman"/>
                <w:kern w:val="0"/>
                <w:sz w:val="20"/>
                <w:szCs w:val="20"/>
                <w:lang w:eastAsia="ru-RU"/>
              </w:rPr>
            </w:pPr>
            <w:r w:rsidRPr="007A5DB4">
              <w:rPr>
                <w:rFonts w:ascii="Times New Roman" w:eastAsia="Times New Roman" w:hAnsi="Times New Roman" w:cs="Times New Roman"/>
                <w:kern w:val="0"/>
                <w:sz w:val="20"/>
                <w:szCs w:val="20"/>
                <w:lang w:eastAsia="ru-RU"/>
              </w:rPr>
              <w:t xml:space="preserve">№ </w:t>
            </w:r>
            <w:proofErr w:type="spellStart"/>
            <w:proofErr w:type="gramStart"/>
            <w:r w:rsidRPr="007A5DB4">
              <w:rPr>
                <w:rFonts w:ascii="Times New Roman" w:eastAsia="Times New Roman" w:hAnsi="Times New Roman" w:cs="Times New Roman"/>
                <w:kern w:val="0"/>
                <w:sz w:val="20"/>
                <w:szCs w:val="20"/>
                <w:lang w:eastAsia="ru-RU"/>
              </w:rPr>
              <w:t>п</w:t>
            </w:r>
            <w:proofErr w:type="spellEnd"/>
            <w:proofErr w:type="gramEnd"/>
            <w:r w:rsidRPr="007A5DB4">
              <w:rPr>
                <w:rFonts w:ascii="Times New Roman" w:eastAsia="Times New Roman" w:hAnsi="Times New Roman" w:cs="Times New Roman"/>
                <w:kern w:val="0"/>
                <w:sz w:val="20"/>
                <w:szCs w:val="20"/>
                <w:lang w:eastAsia="ru-RU"/>
              </w:rPr>
              <w:t>/</w:t>
            </w:r>
            <w:proofErr w:type="spellStart"/>
            <w:r w:rsidRPr="007A5DB4">
              <w:rPr>
                <w:rFonts w:ascii="Times New Roman" w:eastAsia="Times New Roman" w:hAnsi="Times New Roman" w:cs="Times New Roman"/>
                <w:kern w:val="0"/>
                <w:sz w:val="20"/>
                <w:szCs w:val="20"/>
                <w:lang w:eastAsia="ru-RU"/>
              </w:rPr>
              <w:t>п</w:t>
            </w:r>
            <w:proofErr w:type="spellEnd"/>
          </w:p>
        </w:tc>
        <w:tc>
          <w:tcPr>
            <w:tcW w:w="3176" w:type="dxa"/>
            <w:vMerge w:val="restart"/>
            <w:tcBorders>
              <w:top w:val="single" w:sz="4" w:space="0" w:color="auto"/>
              <w:left w:val="single" w:sz="4" w:space="0" w:color="auto"/>
              <w:bottom w:val="single" w:sz="4" w:space="0" w:color="auto"/>
              <w:right w:val="single" w:sz="4" w:space="0" w:color="auto"/>
            </w:tcBorders>
            <w:vAlign w:val="center"/>
            <w:hideMark/>
          </w:tcPr>
          <w:p w:rsidR="007A5DB4" w:rsidRPr="007A5DB4" w:rsidRDefault="007A5DB4" w:rsidP="0050714B">
            <w:pPr>
              <w:tabs>
                <w:tab w:val="left" w:pos="9923"/>
              </w:tabs>
              <w:spacing w:after="0" w:line="240" w:lineRule="auto"/>
              <w:contextualSpacing/>
              <w:jc w:val="center"/>
              <w:rPr>
                <w:rFonts w:ascii="Times New Roman" w:eastAsia="Times New Roman" w:hAnsi="Times New Roman" w:cs="Times New Roman"/>
                <w:kern w:val="0"/>
                <w:sz w:val="20"/>
                <w:szCs w:val="20"/>
                <w:lang w:eastAsia="ru-RU"/>
              </w:rPr>
            </w:pPr>
            <w:r w:rsidRPr="007A5DB4">
              <w:rPr>
                <w:rFonts w:ascii="Times New Roman" w:eastAsia="Times New Roman" w:hAnsi="Times New Roman" w:cs="Times New Roman"/>
                <w:kern w:val="0"/>
                <w:sz w:val="20"/>
                <w:szCs w:val="20"/>
                <w:lang w:eastAsia="ru-RU"/>
              </w:rPr>
              <w:t>Адрес объекта</w:t>
            </w:r>
          </w:p>
        </w:tc>
        <w:tc>
          <w:tcPr>
            <w:tcW w:w="1349" w:type="dxa"/>
            <w:vMerge w:val="restart"/>
            <w:tcBorders>
              <w:top w:val="single" w:sz="4" w:space="0" w:color="auto"/>
              <w:left w:val="single" w:sz="4" w:space="0" w:color="auto"/>
              <w:bottom w:val="single" w:sz="4" w:space="0" w:color="auto"/>
              <w:right w:val="single" w:sz="4" w:space="0" w:color="auto"/>
            </w:tcBorders>
            <w:vAlign w:val="center"/>
            <w:hideMark/>
          </w:tcPr>
          <w:p w:rsidR="007A5DB4" w:rsidRPr="007A5DB4" w:rsidRDefault="007A5DB4" w:rsidP="0050714B">
            <w:pPr>
              <w:tabs>
                <w:tab w:val="left" w:pos="9923"/>
              </w:tabs>
              <w:spacing w:after="0" w:line="240" w:lineRule="auto"/>
              <w:contextualSpacing/>
              <w:jc w:val="center"/>
              <w:rPr>
                <w:rFonts w:ascii="Times New Roman" w:eastAsia="Times New Roman" w:hAnsi="Times New Roman" w:cs="Times New Roman"/>
                <w:kern w:val="0"/>
                <w:sz w:val="20"/>
                <w:szCs w:val="20"/>
                <w:lang w:eastAsia="ru-RU"/>
              </w:rPr>
            </w:pPr>
            <w:r w:rsidRPr="007A5DB4">
              <w:rPr>
                <w:rFonts w:ascii="Times New Roman" w:eastAsia="Times New Roman" w:hAnsi="Times New Roman" w:cs="Times New Roman"/>
                <w:kern w:val="0"/>
                <w:sz w:val="20"/>
                <w:szCs w:val="20"/>
                <w:lang w:eastAsia="ru-RU"/>
              </w:rPr>
              <w:t>Вид оказываемых услуг</w:t>
            </w:r>
          </w:p>
        </w:tc>
        <w:tc>
          <w:tcPr>
            <w:tcW w:w="1616" w:type="dxa"/>
            <w:vMerge w:val="restart"/>
            <w:tcBorders>
              <w:top w:val="single" w:sz="4" w:space="0" w:color="auto"/>
              <w:left w:val="single" w:sz="4" w:space="0" w:color="auto"/>
              <w:bottom w:val="single" w:sz="4" w:space="0" w:color="auto"/>
              <w:right w:val="single" w:sz="4" w:space="0" w:color="auto"/>
            </w:tcBorders>
            <w:vAlign w:val="center"/>
            <w:hideMark/>
          </w:tcPr>
          <w:p w:rsidR="007A5DB4" w:rsidRPr="007A5DB4" w:rsidRDefault="007A5DB4" w:rsidP="0050714B">
            <w:pPr>
              <w:tabs>
                <w:tab w:val="left" w:pos="9923"/>
              </w:tabs>
              <w:spacing w:after="0" w:line="240" w:lineRule="auto"/>
              <w:contextualSpacing/>
              <w:jc w:val="center"/>
              <w:rPr>
                <w:rFonts w:ascii="Times New Roman" w:eastAsia="Times New Roman" w:hAnsi="Times New Roman" w:cs="Times New Roman"/>
                <w:kern w:val="0"/>
                <w:sz w:val="20"/>
                <w:szCs w:val="20"/>
                <w:lang w:eastAsia="ru-RU"/>
              </w:rPr>
            </w:pPr>
            <w:r w:rsidRPr="007A5DB4">
              <w:rPr>
                <w:rFonts w:ascii="Times New Roman" w:eastAsia="Times New Roman" w:hAnsi="Times New Roman" w:cs="Times New Roman"/>
                <w:kern w:val="0"/>
                <w:sz w:val="20"/>
                <w:szCs w:val="20"/>
                <w:lang w:eastAsia="ru-RU"/>
              </w:rPr>
              <w:t>Менеджер (отв. лицо)</w:t>
            </w:r>
          </w:p>
        </w:tc>
        <w:tc>
          <w:tcPr>
            <w:tcW w:w="976" w:type="dxa"/>
            <w:vMerge w:val="restart"/>
            <w:tcBorders>
              <w:top w:val="single" w:sz="4" w:space="0" w:color="auto"/>
              <w:left w:val="single" w:sz="4" w:space="0" w:color="auto"/>
              <w:bottom w:val="single" w:sz="4" w:space="0" w:color="auto"/>
              <w:right w:val="single" w:sz="4" w:space="0" w:color="auto"/>
            </w:tcBorders>
            <w:vAlign w:val="center"/>
            <w:hideMark/>
          </w:tcPr>
          <w:p w:rsidR="007A5DB4" w:rsidRPr="007A5DB4" w:rsidRDefault="007A5DB4" w:rsidP="0050714B">
            <w:pPr>
              <w:tabs>
                <w:tab w:val="left" w:pos="9923"/>
              </w:tabs>
              <w:spacing w:after="0" w:line="240" w:lineRule="auto"/>
              <w:contextualSpacing/>
              <w:jc w:val="center"/>
              <w:rPr>
                <w:rFonts w:ascii="Times New Roman" w:eastAsia="Times New Roman" w:hAnsi="Times New Roman" w:cs="Times New Roman"/>
                <w:kern w:val="0"/>
                <w:sz w:val="20"/>
                <w:szCs w:val="20"/>
                <w:lang w:eastAsia="ru-RU"/>
              </w:rPr>
            </w:pPr>
            <w:r w:rsidRPr="007A5DB4">
              <w:rPr>
                <w:rFonts w:ascii="Times New Roman" w:eastAsia="Times New Roman" w:hAnsi="Times New Roman" w:cs="Times New Roman"/>
                <w:kern w:val="0"/>
                <w:sz w:val="20"/>
                <w:szCs w:val="20"/>
                <w:lang w:eastAsia="ru-RU"/>
              </w:rPr>
              <w:t>Время оказания услуг</w:t>
            </w:r>
          </w:p>
        </w:tc>
        <w:tc>
          <w:tcPr>
            <w:tcW w:w="3612" w:type="dxa"/>
            <w:gridSpan w:val="7"/>
            <w:tcBorders>
              <w:top w:val="single" w:sz="4" w:space="0" w:color="auto"/>
              <w:left w:val="nil"/>
              <w:bottom w:val="single" w:sz="4" w:space="0" w:color="auto"/>
              <w:right w:val="single" w:sz="4" w:space="0" w:color="auto"/>
            </w:tcBorders>
            <w:vAlign w:val="center"/>
            <w:hideMark/>
          </w:tcPr>
          <w:p w:rsidR="007A5DB4" w:rsidRPr="007A5DB4" w:rsidRDefault="007A5DB4" w:rsidP="0050714B">
            <w:pPr>
              <w:tabs>
                <w:tab w:val="left" w:pos="9923"/>
              </w:tabs>
              <w:spacing w:after="0" w:line="240" w:lineRule="auto"/>
              <w:contextualSpacing/>
              <w:jc w:val="center"/>
              <w:rPr>
                <w:rFonts w:ascii="Times New Roman" w:eastAsia="Times New Roman" w:hAnsi="Times New Roman" w:cs="Times New Roman"/>
                <w:kern w:val="0"/>
                <w:sz w:val="20"/>
                <w:szCs w:val="20"/>
                <w:lang w:eastAsia="ru-RU"/>
              </w:rPr>
            </w:pPr>
            <w:r w:rsidRPr="007A5DB4">
              <w:rPr>
                <w:rFonts w:ascii="Times New Roman" w:eastAsia="Times New Roman" w:hAnsi="Times New Roman" w:cs="Times New Roman"/>
                <w:kern w:val="0"/>
                <w:sz w:val="20"/>
                <w:szCs w:val="20"/>
                <w:lang w:eastAsia="ru-RU"/>
              </w:rPr>
              <w:t>Кол-во человек по дням</w:t>
            </w:r>
          </w:p>
        </w:tc>
        <w:tc>
          <w:tcPr>
            <w:tcW w:w="3571" w:type="dxa"/>
            <w:vMerge w:val="restart"/>
            <w:tcBorders>
              <w:top w:val="single" w:sz="4" w:space="0" w:color="auto"/>
              <w:left w:val="single" w:sz="4" w:space="0" w:color="auto"/>
              <w:bottom w:val="single" w:sz="4" w:space="0" w:color="auto"/>
              <w:right w:val="single" w:sz="4" w:space="0" w:color="auto"/>
            </w:tcBorders>
            <w:vAlign w:val="center"/>
            <w:hideMark/>
          </w:tcPr>
          <w:p w:rsidR="007A5DB4" w:rsidRPr="007A5DB4" w:rsidRDefault="007A5DB4" w:rsidP="0050714B">
            <w:pPr>
              <w:tabs>
                <w:tab w:val="left" w:pos="9923"/>
              </w:tabs>
              <w:spacing w:after="0" w:line="240" w:lineRule="auto"/>
              <w:contextualSpacing/>
              <w:jc w:val="center"/>
              <w:rPr>
                <w:rFonts w:ascii="Times New Roman" w:eastAsia="Times New Roman" w:hAnsi="Times New Roman" w:cs="Times New Roman"/>
                <w:kern w:val="0"/>
                <w:sz w:val="20"/>
                <w:szCs w:val="20"/>
                <w:lang w:eastAsia="ru-RU"/>
              </w:rPr>
            </w:pPr>
            <w:r w:rsidRPr="007A5DB4">
              <w:rPr>
                <w:rFonts w:ascii="Times New Roman" w:eastAsia="Times New Roman" w:hAnsi="Times New Roman" w:cs="Times New Roman"/>
                <w:kern w:val="0"/>
                <w:sz w:val="20"/>
                <w:szCs w:val="20"/>
                <w:lang w:eastAsia="ru-RU"/>
              </w:rPr>
              <w:t>Примечание</w:t>
            </w:r>
          </w:p>
        </w:tc>
      </w:tr>
      <w:tr w:rsidR="007A5DB4" w:rsidRPr="007A5DB4" w:rsidTr="007A5DB4">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7A5DB4" w:rsidRPr="007A5DB4" w:rsidRDefault="007A5DB4" w:rsidP="0050714B">
            <w:pPr>
              <w:spacing w:after="0" w:line="240" w:lineRule="auto"/>
              <w:contextualSpacing/>
              <w:rPr>
                <w:rFonts w:ascii="Times New Roman" w:eastAsia="Times New Roman" w:hAnsi="Times New Roman" w:cs="Times New Roman"/>
                <w:kern w:val="0"/>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A5DB4" w:rsidRPr="007A5DB4" w:rsidRDefault="007A5DB4" w:rsidP="0050714B">
            <w:pPr>
              <w:spacing w:after="0" w:line="240" w:lineRule="auto"/>
              <w:contextualSpacing/>
              <w:rPr>
                <w:rFonts w:ascii="Times New Roman" w:eastAsia="Times New Roman" w:hAnsi="Times New Roman" w:cs="Times New Roman"/>
                <w:kern w:val="0"/>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A5DB4" w:rsidRPr="007A5DB4" w:rsidRDefault="007A5DB4" w:rsidP="0050714B">
            <w:pPr>
              <w:spacing w:after="0" w:line="240" w:lineRule="auto"/>
              <w:contextualSpacing/>
              <w:rPr>
                <w:rFonts w:ascii="Times New Roman" w:eastAsia="Times New Roman" w:hAnsi="Times New Roman" w:cs="Times New Roman"/>
                <w:kern w:val="0"/>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A5DB4" w:rsidRPr="007A5DB4" w:rsidRDefault="007A5DB4" w:rsidP="0050714B">
            <w:pPr>
              <w:spacing w:after="0" w:line="240" w:lineRule="auto"/>
              <w:contextualSpacing/>
              <w:rPr>
                <w:rFonts w:ascii="Times New Roman" w:eastAsia="Times New Roman" w:hAnsi="Times New Roman" w:cs="Times New Roman"/>
                <w:kern w:val="0"/>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A5DB4" w:rsidRPr="007A5DB4" w:rsidRDefault="007A5DB4" w:rsidP="0050714B">
            <w:pPr>
              <w:spacing w:after="0" w:line="240" w:lineRule="auto"/>
              <w:contextualSpacing/>
              <w:rPr>
                <w:rFonts w:ascii="Times New Roman" w:eastAsia="Times New Roman" w:hAnsi="Times New Roman" w:cs="Times New Roman"/>
                <w:kern w:val="0"/>
                <w:sz w:val="20"/>
                <w:szCs w:val="20"/>
                <w:lang w:eastAsia="ru-RU"/>
              </w:rPr>
            </w:pPr>
          </w:p>
        </w:tc>
        <w:tc>
          <w:tcPr>
            <w:tcW w:w="516" w:type="dxa"/>
            <w:tcBorders>
              <w:top w:val="nil"/>
              <w:left w:val="nil"/>
              <w:bottom w:val="single" w:sz="4" w:space="0" w:color="auto"/>
              <w:right w:val="single" w:sz="4" w:space="0" w:color="auto"/>
            </w:tcBorders>
            <w:vAlign w:val="center"/>
            <w:hideMark/>
          </w:tcPr>
          <w:p w:rsidR="007A5DB4" w:rsidRPr="007A5DB4" w:rsidRDefault="007A5DB4" w:rsidP="0050714B">
            <w:pPr>
              <w:tabs>
                <w:tab w:val="left" w:pos="9923"/>
              </w:tabs>
              <w:spacing w:after="0" w:line="240" w:lineRule="auto"/>
              <w:contextualSpacing/>
              <w:jc w:val="center"/>
              <w:rPr>
                <w:rFonts w:ascii="Times New Roman" w:eastAsia="Times New Roman" w:hAnsi="Times New Roman" w:cs="Times New Roman"/>
                <w:kern w:val="0"/>
                <w:sz w:val="20"/>
                <w:szCs w:val="20"/>
                <w:lang w:eastAsia="ru-RU"/>
              </w:rPr>
            </w:pPr>
            <w:r w:rsidRPr="007A5DB4">
              <w:rPr>
                <w:rFonts w:ascii="Times New Roman" w:eastAsia="Times New Roman" w:hAnsi="Times New Roman" w:cs="Times New Roman"/>
                <w:kern w:val="0"/>
                <w:sz w:val="20"/>
                <w:szCs w:val="20"/>
                <w:lang w:eastAsia="ru-RU"/>
              </w:rPr>
              <w:t>1</w:t>
            </w:r>
          </w:p>
        </w:tc>
        <w:tc>
          <w:tcPr>
            <w:tcW w:w="516" w:type="dxa"/>
            <w:tcBorders>
              <w:top w:val="nil"/>
              <w:left w:val="nil"/>
              <w:bottom w:val="single" w:sz="4" w:space="0" w:color="auto"/>
              <w:right w:val="single" w:sz="4" w:space="0" w:color="auto"/>
            </w:tcBorders>
            <w:vAlign w:val="center"/>
            <w:hideMark/>
          </w:tcPr>
          <w:p w:rsidR="007A5DB4" w:rsidRPr="007A5DB4" w:rsidRDefault="007A5DB4" w:rsidP="0050714B">
            <w:pPr>
              <w:tabs>
                <w:tab w:val="left" w:pos="9923"/>
              </w:tabs>
              <w:spacing w:after="0" w:line="240" w:lineRule="auto"/>
              <w:contextualSpacing/>
              <w:jc w:val="center"/>
              <w:rPr>
                <w:rFonts w:ascii="Times New Roman" w:eastAsia="Times New Roman" w:hAnsi="Times New Roman" w:cs="Times New Roman"/>
                <w:kern w:val="0"/>
                <w:sz w:val="20"/>
                <w:szCs w:val="20"/>
                <w:lang w:eastAsia="ru-RU"/>
              </w:rPr>
            </w:pPr>
            <w:r w:rsidRPr="007A5DB4">
              <w:rPr>
                <w:rFonts w:ascii="Times New Roman" w:eastAsia="Times New Roman" w:hAnsi="Times New Roman" w:cs="Times New Roman"/>
                <w:kern w:val="0"/>
                <w:sz w:val="20"/>
                <w:szCs w:val="20"/>
                <w:lang w:eastAsia="ru-RU"/>
              </w:rPr>
              <w:t>2</w:t>
            </w:r>
          </w:p>
        </w:tc>
        <w:tc>
          <w:tcPr>
            <w:tcW w:w="516" w:type="dxa"/>
            <w:tcBorders>
              <w:top w:val="nil"/>
              <w:left w:val="nil"/>
              <w:bottom w:val="single" w:sz="4" w:space="0" w:color="auto"/>
              <w:right w:val="single" w:sz="4" w:space="0" w:color="auto"/>
            </w:tcBorders>
            <w:vAlign w:val="center"/>
            <w:hideMark/>
          </w:tcPr>
          <w:p w:rsidR="007A5DB4" w:rsidRPr="007A5DB4" w:rsidRDefault="007A5DB4" w:rsidP="0050714B">
            <w:pPr>
              <w:tabs>
                <w:tab w:val="left" w:pos="9923"/>
              </w:tabs>
              <w:spacing w:after="0" w:line="240" w:lineRule="auto"/>
              <w:contextualSpacing/>
              <w:jc w:val="center"/>
              <w:rPr>
                <w:rFonts w:ascii="Times New Roman" w:eastAsia="Times New Roman" w:hAnsi="Times New Roman" w:cs="Times New Roman"/>
                <w:kern w:val="0"/>
                <w:sz w:val="20"/>
                <w:szCs w:val="20"/>
                <w:lang w:eastAsia="ru-RU"/>
              </w:rPr>
            </w:pPr>
            <w:r w:rsidRPr="007A5DB4">
              <w:rPr>
                <w:rFonts w:ascii="Times New Roman" w:eastAsia="Times New Roman" w:hAnsi="Times New Roman" w:cs="Times New Roman"/>
                <w:kern w:val="0"/>
                <w:sz w:val="20"/>
                <w:szCs w:val="20"/>
                <w:lang w:eastAsia="ru-RU"/>
              </w:rPr>
              <w:t>3</w:t>
            </w:r>
          </w:p>
        </w:tc>
        <w:tc>
          <w:tcPr>
            <w:tcW w:w="516" w:type="dxa"/>
            <w:tcBorders>
              <w:top w:val="nil"/>
              <w:left w:val="nil"/>
              <w:bottom w:val="single" w:sz="4" w:space="0" w:color="auto"/>
              <w:right w:val="single" w:sz="4" w:space="0" w:color="auto"/>
            </w:tcBorders>
            <w:vAlign w:val="center"/>
            <w:hideMark/>
          </w:tcPr>
          <w:p w:rsidR="007A5DB4" w:rsidRPr="007A5DB4" w:rsidRDefault="007A5DB4" w:rsidP="0050714B">
            <w:pPr>
              <w:tabs>
                <w:tab w:val="left" w:pos="9923"/>
              </w:tabs>
              <w:spacing w:after="0" w:line="240" w:lineRule="auto"/>
              <w:contextualSpacing/>
              <w:jc w:val="center"/>
              <w:rPr>
                <w:rFonts w:ascii="Times New Roman" w:eastAsia="Times New Roman" w:hAnsi="Times New Roman" w:cs="Times New Roman"/>
                <w:kern w:val="0"/>
                <w:sz w:val="20"/>
                <w:szCs w:val="20"/>
                <w:lang w:eastAsia="ru-RU"/>
              </w:rPr>
            </w:pPr>
            <w:r w:rsidRPr="007A5DB4">
              <w:rPr>
                <w:rFonts w:ascii="Times New Roman" w:eastAsia="Times New Roman" w:hAnsi="Times New Roman" w:cs="Times New Roman"/>
                <w:kern w:val="0"/>
                <w:sz w:val="20"/>
                <w:szCs w:val="20"/>
                <w:lang w:eastAsia="ru-RU"/>
              </w:rPr>
              <w:t>4</w:t>
            </w:r>
          </w:p>
        </w:tc>
        <w:tc>
          <w:tcPr>
            <w:tcW w:w="516" w:type="dxa"/>
            <w:tcBorders>
              <w:top w:val="nil"/>
              <w:left w:val="nil"/>
              <w:bottom w:val="single" w:sz="4" w:space="0" w:color="auto"/>
              <w:right w:val="single" w:sz="4" w:space="0" w:color="auto"/>
            </w:tcBorders>
            <w:vAlign w:val="center"/>
            <w:hideMark/>
          </w:tcPr>
          <w:p w:rsidR="007A5DB4" w:rsidRPr="007A5DB4" w:rsidRDefault="007A5DB4" w:rsidP="0050714B">
            <w:pPr>
              <w:tabs>
                <w:tab w:val="left" w:pos="9923"/>
              </w:tabs>
              <w:spacing w:after="0" w:line="240" w:lineRule="auto"/>
              <w:contextualSpacing/>
              <w:jc w:val="center"/>
              <w:rPr>
                <w:rFonts w:ascii="Times New Roman" w:eastAsia="Times New Roman" w:hAnsi="Times New Roman" w:cs="Times New Roman"/>
                <w:kern w:val="0"/>
                <w:sz w:val="20"/>
                <w:szCs w:val="20"/>
                <w:lang w:eastAsia="ru-RU"/>
              </w:rPr>
            </w:pPr>
            <w:r w:rsidRPr="007A5DB4">
              <w:rPr>
                <w:rFonts w:ascii="Times New Roman" w:eastAsia="Times New Roman" w:hAnsi="Times New Roman" w:cs="Times New Roman"/>
                <w:kern w:val="0"/>
                <w:sz w:val="20"/>
                <w:szCs w:val="20"/>
                <w:lang w:eastAsia="ru-RU"/>
              </w:rPr>
              <w:t>5</w:t>
            </w:r>
          </w:p>
        </w:tc>
        <w:tc>
          <w:tcPr>
            <w:tcW w:w="516" w:type="dxa"/>
            <w:tcBorders>
              <w:top w:val="nil"/>
              <w:left w:val="nil"/>
              <w:bottom w:val="single" w:sz="4" w:space="0" w:color="auto"/>
              <w:right w:val="single" w:sz="4" w:space="0" w:color="auto"/>
            </w:tcBorders>
            <w:vAlign w:val="center"/>
            <w:hideMark/>
          </w:tcPr>
          <w:p w:rsidR="007A5DB4" w:rsidRPr="007A5DB4" w:rsidRDefault="007A5DB4" w:rsidP="0050714B">
            <w:pPr>
              <w:tabs>
                <w:tab w:val="left" w:pos="9923"/>
              </w:tabs>
              <w:spacing w:after="0" w:line="240" w:lineRule="auto"/>
              <w:contextualSpacing/>
              <w:jc w:val="center"/>
              <w:rPr>
                <w:rFonts w:ascii="Times New Roman" w:eastAsia="Times New Roman" w:hAnsi="Times New Roman" w:cs="Times New Roman"/>
                <w:kern w:val="0"/>
                <w:sz w:val="20"/>
                <w:szCs w:val="20"/>
                <w:lang w:eastAsia="ru-RU"/>
              </w:rPr>
            </w:pPr>
            <w:r w:rsidRPr="007A5DB4">
              <w:rPr>
                <w:rFonts w:ascii="Times New Roman" w:eastAsia="Times New Roman" w:hAnsi="Times New Roman" w:cs="Times New Roman"/>
                <w:kern w:val="0"/>
                <w:sz w:val="20"/>
                <w:szCs w:val="20"/>
                <w:lang w:eastAsia="ru-RU"/>
              </w:rPr>
              <w:t>6</w:t>
            </w:r>
          </w:p>
        </w:tc>
        <w:tc>
          <w:tcPr>
            <w:tcW w:w="516" w:type="dxa"/>
            <w:tcBorders>
              <w:top w:val="nil"/>
              <w:left w:val="nil"/>
              <w:bottom w:val="single" w:sz="4" w:space="0" w:color="auto"/>
              <w:right w:val="single" w:sz="4" w:space="0" w:color="auto"/>
            </w:tcBorders>
            <w:vAlign w:val="center"/>
            <w:hideMark/>
          </w:tcPr>
          <w:p w:rsidR="007A5DB4" w:rsidRPr="007A5DB4" w:rsidRDefault="007A5DB4" w:rsidP="0050714B">
            <w:pPr>
              <w:tabs>
                <w:tab w:val="left" w:pos="9923"/>
              </w:tabs>
              <w:spacing w:after="0" w:line="240" w:lineRule="auto"/>
              <w:contextualSpacing/>
              <w:jc w:val="center"/>
              <w:rPr>
                <w:rFonts w:ascii="Times New Roman" w:eastAsia="Times New Roman" w:hAnsi="Times New Roman" w:cs="Times New Roman"/>
                <w:kern w:val="0"/>
                <w:sz w:val="20"/>
                <w:szCs w:val="20"/>
                <w:lang w:eastAsia="ru-RU"/>
              </w:rPr>
            </w:pPr>
            <w:r w:rsidRPr="007A5DB4">
              <w:rPr>
                <w:rFonts w:ascii="Times New Roman" w:eastAsia="Times New Roman" w:hAnsi="Times New Roman" w:cs="Times New Roman"/>
                <w:kern w:val="0"/>
                <w:sz w:val="20"/>
                <w:szCs w:val="20"/>
                <w:lang w:eastAsia="ru-RU"/>
              </w:rPr>
              <w:t>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A5DB4" w:rsidRPr="007A5DB4" w:rsidRDefault="007A5DB4" w:rsidP="0050714B">
            <w:pPr>
              <w:spacing w:after="0" w:line="240" w:lineRule="auto"/>
              <w:contextualSpacing/>
              <w:rPr>
                <w:rFonts w:ascii="Times New Roman" w:eastAsia="Times New Roman" w:hAnsi="Times New Roman" w:cs="Times New Roman"/>
                <w:kern w:val="0"/>
                <w:sz w:val="20"/>
                <w:szCs w:val="20"/>
                <w:lang w:eastAsia="ru-RU"/>
              </w:rPr>
            </w:pPr>
          </w:p>
        </w:tc>
      </w:tr>
      <w:tr w:rsidR="007A5DB4" w:rsidRPr="007A5DB4" w:rsidTr="007A5DB4">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7A5DB4" w:rsidRPr="007A5DB4" w:rsidRDefault="007A5DB4" w:rsidP="0050714B">
            <w:pPr>
              <w:spacing w:after="0" w:line="240" w:lineRule="auto"/>
              <w:contextualSpacing/>
              <w:rPr>
                <w:rFonts w:ascii="Times New Roman" w:eastAsia="Times New Roman" w:hAnsi="Times New Roman" w:cs="Times New Roman"/>
                <w:kern w:val="0"/>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A5DB4" w:rsidRPr="007A5DB4" w:rsidRDefault="007A5DB4" w:rsidP="0050714B">
            <w:pPr>
              <w:spacing w:after="0" w:line="240" w:lineRule="auto"/>
              <w:contextualSpacing/>
              <w:rPr>
                <w:rFonts w:ascii="Times New Roman" w:eastAsia="Times New Roman" w:hAnsi="Times New Roman" w:cs="Times New Roman"/>
                <w:kern w:val="0"/>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A5DB4" w:rsidRPr="007A5DB4" w:rsidRDefault="007A5DB4" w:rsidP="0050714B">
            <w:pPr>
              <w:spacing w:after="0" w:line="240" w:lineRule="auto"/>
              <w:contextualSpacing/>
              <w:rPr>
                <w:rFonts w:ascii="Times New Roman" w:eastAsia="Times New Roman" w:hAnsi="Times New Roman" w:cs="Times New Roman"/>
                <w:kern w:val="0"/>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A5DB4" w:rsidRPr="007A5DB4" w:rsidRDefault="007A5DB4" w:rsidP="0050714B">
            <w:pPr>
              <w:spacing w:after="0" w:line="240" w:lineRule="auto"/>
              <w:contextualSpacing/>
              <w:rPr>
                <w:rFonts w:ascii="Times New Roman" w:eastAsia="Times New Roman" w:hAnsi="Times New Roman" w:cs="Times New Roman"/>
                <w:kern w:val="0"/>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A5DB4" w:rsidRPr="007A5DB4" w:rsidRDefault="007A5DB4" w:rsidP="0050714B">
            <w:pPr>
              <w:spacing w:after="0" w:line="240" w:lineRule="auto"/>
              <w:contextualSpacing/>
              <w:rPr>
                <w:rFonts w:ascii="Times New Roman" w:eastAsia="Times New Roman" w:hAnsi="Times New Roman" w:cs="Times New Roman"/>
                <w:kern w:val="0"/>
                <w:sz w:val="20"/>
                <w:szCs w:val="20"/>
                <w:lang w:eastAsia="ru-RU"/>
              </w:rPr>
            </w:pPr>
          </w:p>
        </w:tc>
        <w:tc>
          <w:tcPr>
            <w:tcW w:w="516" w:type="dxa"/>
            <w:tcBorders>
              <w:top w:val="nil"/>
              <w:left w:val="nil"/>
              <w:bottom w:val="single" w:sz="4" w:space="0" w:color="auto"/>
              <w:right w:val="single" w:sz="4" w:space="0" w:color="auto"/>
            </w:tcBorders>
            <w:vAlign w:val="center"/>
            <w:hideMark/>
          </w:tcPr>
          <w:p w:rsidR="007A5DB4" w:rsidRPr="007A5DB4" w:rsidRDefault="007A5DB4" w:rsidP="0050714B">
            <w:pPr>
              <w:tabs>
                <w:tab w:val="left" w:pos="9923"/>
              </w:tabs>
              <w:spacing w:after="0" w:line="240" w:lineRule="auto"/>
              <w:contextualSpacing/>
              <w:jc w:val="center"/>
              <w:rPr>
                <w:rFonts w:ascii="Times New Roman" w:eastAsia="Times New Roman" w:hAnsi="Times New Roman" w:cs="Times New Roman"/>
                <w:kern w:val="0"/>
                <w:sz w:val="20"/>
                <w:szCs w:val="20"/>
                <w:lang w:eastAsia="ru-RU"/>
              </w:rPr>
            </w:pPr>
            <w:proofErr w:type="spellStart"/>
            <w:proofErr w:type="gramStart"/>
            <w:r w:rsidRPr="007A5DB4">
              <w:rPr>
                <w:rFonts w:ascii="Times New Roman" w:eastAsia="Times New Roman" w:hAnsi="Times New Roman" w:cs="Times New Roman"/>
                <w:kern w:val="0"/>
                <w:sz w:val="20"/>
                <w:szCs w:val="20"/>
                <w:lang w:eastAsia="ru-RU"/>
              </w:rPr>
              <w:t>пн</w:t>
            </w:r>
            <w:proofErr w:type="spellEnd"/>
            <w:proofErr w:type="gramEnd"/>
          </w:p>
        </w:tc>
        <w:tc>
          <w:tcPr>
            <w:tcW w:w="516" w:type="dxa"/>
            <w:tcBorders>
              <w:top w:val="nil"/>
              <w:left w:val="nil"/>
              <w:bottom w:val="single" w:sz="4" w:space="0" w:color="auto"/>
              <w:right w:val="single" w:sz="4" w:space="0" w:color="auto"/>
            </w:tcBorders>
            <w:vAlign w:val="center"/>
            <w:hideMark/>
          </w:tcPr>
          <w:p w:rsidR="007A5DB4" w:rsidRPr="007A5DB4" w:rsidRDefault="007A5DB4" w:rsidP="0050714B">
            <w:pPr>
              <w:tabs>
                <w:tab w:val="left" w:pos="9923"/>
              </w:tabs>
              <w:spacing w:after="0" w:line="240" w:lineRule="auto"/>
              <w:contextualSpacing/>
              <w:jc w:val="center"/>
              <w:rPr>
                <w:rFonts w:ascii="Times New Roman" w:eastAsia="Times New Roman" w:hAnsi="Times New Roman" w:cs="Times New Roman"/>
                <w:kern w:val="0"/>
                <w:sz w:val="20"/>
                <w:szCs w:val="20"/>
                <w:lang w:eastAsia="ru-RU"/>
              </w:rPr>
            </w:pPr>
            <w:proofErr w:type="spellStart"/>
            <w:r w:rsidRPr="007A5DB4">
              <w:rPr>
                <w:rFonts w:ascii="Times New Roman" w:eastAsia="Times New Roman" w:hAnsi="Times New Roman" w:cs="Times New Roman"/>
                <w:kern w:val="0"/>
                <w:sz w:val="20"/>
                <w:szCs w:val="20"/>
                <w:lang w:eastAsia="ru-RU"/>
              </w:rPr>
              <w:t>вт</w:t>
            </w:r>
            <w:proofErr w:type="spellEnd"/>
          </w:p>
        </w:tc>
        <w:tc>
          <w:tcPr>
            <w:tcW w:w="516" w:type="dxa"/>
            <w:tcBorders>
              <w:top w:val="nil"/>
              <w:left w:val="nil"/>
              <w:bottom w:val="single" w:sz="4" w:space="0" w:color="auto"/>
              <w:right w:val="single" w:sz="4" w:space="0" w:color="auto"/>
            </w:tcBorders>
            <w:vAlign w:val="center"/>
            <w:hideMark/>
          </w:tcPr>
          <w:p w:rsidR="007A5DB4" w:rsidRPr="007A5DB4" w:rsidRDefault="007A5DB4" w:rsidP="0050714B">
            <w:pPr>
              <w:tabs>
                <w:tab w:val="left" w:pos="9923"/>
              </w:tabs>
              <w:spacing w:after="0" w:line="240" w:lineRule="auto"/>
              <w:contextualSpacing/>
              <w:jc w:val="center"/>
              <w:rPr>
                <w:rFonts w:ascii="Times New Roman" w:eastAsia="Times New Roman" w:hAnsi="Times New Roman" w:cs="Times New Roman"/>
                <w:kern w:val="0"/>
                <w:sz w:val="20"/>
                <w:szCs w:val="20"/>
                <w:lang w:eastAsia="ru-RU"/>
              </w:rPr>
            </w:pPr>
            <w:r w:rsidRPr="007A5DB4">
              <w:rPr>
                <w:rFonts w:ascii="Times New Roman" w:eastAsia="Times New Roman" w:hAnsi="Times New Roman" w:cs="Times New Roman"/>
                <w:kern w:val="0"/>
                <w:sz w:val="20"/>
                <w:szCs w:val="20"/>
                <w:lang w:eastAsia="ru-RU"/>
              </w:rPr>
              <w:t>ср</w:t>
            </w:r>
          </w:p>
        </w:tc>
        <w:tc>
          <w:tcPr>
            <w:tcW w:w="516" w:type="dxa"/>
            <w:tcBorders>
              <w:top w:val="nil"/>
              <w:left w:val="nil"/>
              <w:bottom w:val="single" w:sz="4" w:space="0" w:color="auto"/>
              <w:right w:val="single" w:sz="4" w:space="0" w:color="auto"/>
            </w:tcBorders>
            <w:vAlign w:val="center"/>
            <w:hideMark/>
          </w:tcPr>
          <w:p w:rsidR="007A5DB4" w:rsidRPr="007A5DB4" w:rsidRDefault="007A5DB4" w:rsidP="0050714B">
            <w:pPr>
              <w:tabs>
                <w:tab w:val="left" w:pos="9923"/>
              </w:tabs>
              <w:spacing w:after="0" w:line="240" w:lineRule="auto"/>
              <w:contextualSpacing/>
              <w:jc w:val="center"/>
              <w:rPr>
                <w:rFonts w:ascii="Times New Roman" w:eastAsia="Times New Roman" w:hAnsi="Times New Roman" w:cs="Times New Roman"/>
                <w:kern w:val="0"/>
                <w:sz w:val="20"/>
                <w:szCs w:val="20"/>
                <w:lang w:eastAsia="ru-RU"/>
              </w:rPr>
            </w:pPr>
            <w:proofErr w:type="spellStart"/>
            <w:proofErr w:type="gramStart"/>
            <w:r w:rsidRPr="007A5DB4">
              <w:rPr>
                <w:rFonts w:ascii="Times New Roman" w:eastAsia="Times New Roman" w:hAnsi="Times New Roman" w:cs="Times New Roman"/>
                <w:kern w:val="0"/>
                <w:sz w:val="20"/>
                <w:szCs w:val="20"/>
                <w:lang w:eastAsia="ru-RU"/>
              </w:rPr>
              <w:t>чт</w:t>
            </w:r>
            <w:proofErr w:type="spellEnd"/>
            <w:proofErr w:type="gramEnd"/>
          </w:p>
        </w:tc>
        <w:tc>
          <w:tcPr>
            <w:tcW w:w="516" w:type="dxa"/>
            <w:tcBorders>
              <w:top w:val="nil"/>
              <w:left w:val="nil"/>
              <w:bottom w:val="single" w:sz="4" w:space="0" w:color="auto"/>
              <w:right w:val="single" w:sz="4" w:space="0" w:color="auto"/>
            </w:tcBorders>
            <w:vAlign w:val="center"/>
            <w:hideMark/>
          </w:tcPr>
          <w:p w:rsidR="007A5DB4" w:rsidRPr="007A5DB4" w:rsidRDefault="007A5DB4" w:rsidP="0050714B">
            <w:pPr>
              <w:tabs>
                <w:tab w:val="left" w:pos="9923"/>
              </w:tabs>
              <w:spacing w:after="0" w:line="240" w:lineRule="auto"/>
              <w:contextualSpacing/>
              <w:jc w:val="center"/>
              <w:rPr>
                <w:rFonts w:ascii="Times New Roman" w:eastAsia="Times New Roman" w:hAnsi="Times New Roman" w:cs="Times New Roman"/>
                <w:kern w:val="0"/>
                <w:sz w:val="20"/>
                <w:szCs w:val="20"/>
                <w:lang w:eastAsia="ru-RU"/>
              </w:rPr>
            </w:pPr>
            <w:proofErr w:type="spellStart"/>
            <w:proofErr w:type="gramStart"/>
            <w:r w:rsidRPr="007A5DB4">
              <w:rPr>
                <w:rFonts w:ascii="Times New Roman" w:eastAsia="Times New Roman" w:hAnsi="Times New Roman" w:cs="Times New Roman"/>
                <w:kern w:val="0"/>
                <w:sz w:val="20"/>
                <w:szCs w:val="20"/>
                <w:lang w:eastAsia="ru-RU"/>
              </w:rPr>
              <w:t>пт</w:t>
            </w:r>
            <w:proofErr w:type="spellEnd"/>
            <w:proofErr w:type="gramEnd"/>
          </w:p>
        </w:tc>
        <w:tc>
          <w:tcPr>
            <w:tcW w:w="516" w:type="dxa"/>
            <w:tcBorders>
              <w:top w:val="nil"/>
              <w:left w:val="nil"/>
              <w:bottom w:val="single" w:sz="4" w:space="0" w:color="auto"/>
              <w:right w:val="single" w:sz="4" w:space="0" w:color="auto"/>
            </w:tcBorders>
            <w:vAlign w:val="center"/>
            <w:hideMark/>
          </w:tcPr>
          <w:p w:rsidR="007A5DB4" w:rsidRPr="007A5DB4" w:rsidRDefault="007A5DB4" w:rsidP="0050714B">
            <w:pPr>
              <w:tabs>
                <w:tab w:val="left" w:pos="9923"/>
              </w:tabs>
              <w:spacing w:after="0" w:line="240" w:lineRule="auto"/>
              <w:contextualSpacing/>
              <w:jc w:val="center"/>
              <w:rPr>
                <w:rFonts w:ascii="Times New Roman" w:eastAsia="Times New Roman" w:hAnsi="Times New Roman" w:cs="Times New Roman"/>
                <w:kern w:val="0"/>
                <w:sz w:val="20"/>
                <w:szCs w:val="20"/>
                <w:lang w:eastAsia="ru-RU"/>
              </w:rPr>
            </w:pPr>
            <w:proofErr w:type="spellStart"/>
            <w:proofErr w:type="gramStart"/>
            <w:r w:rsidRPr="007A5DB4">
              <w:rPr>
                <w:rFonts w:ascii="Times New Roman" w:eastAsia="Times New Roman" w:hAnsi="Times New Roman" w:cs="Times New Roman"/>
                <w:kern w:val="0"/>
                <w:sz w:val="20"/>
                <w:szCs w:val="20"/>
                <w:lang w:eastAsia="ru-RU"/>
              </w:rPr>
              <w:t>сб</w:t>
            </w:r>
            <w:proofErr w:type="spellEnd"/>
            <w:proofErr w:type="gramEnd"/>
          </w:p>
        </w:tc>
        <w:tc>
          <w:tcPr>
            <w:tcW w:w="516" w:type="dxa"/>
            <w:tcBorders>
              <w:top w:val="nil"/>
              <w:left w:val="nil"/>
              <w:bottom w:val="single" w:sz="4" w:space="0" w:color="auto"/>
              <w:right w:val="single" w:sz="4" w:space="0" w:color="auto"/>
            </w:tcBorders>
            <w:vAlign w:val="center"/>
            <w:hideMark/>
          </w:tcPr>
          <w:p w:rsidR="007A5DB4" w:rsidRPr="007A5DB4" w:rsidRDefault="007A5DB4" w:rsidP="0050714B">
            <w:pPr>
              <w:tabs>
                <w:tab w:val="left" w:pos="9923"/>
              </w:tabs>
              <w:spacing w:after="0" w:line="240" w:lineRule="auto"/>
              <w:contextualSpacing/>
              <w:jc w:val="center"/>
              <w:rPr>
                <w:rFonts w:ascii="Times New Roman" w:eastAsia="Times New Roman" w:hAnsi="Times New Roman" w:cs="Times New Roman"/>
                <w:kern w:val="0"/>
                <w:sz w:val="20"/>
                <w:szCs w:val="20"/>
                <w:lang w:eastAsia="ru-RU"/>
              </w:rPr>
            </w:pPr>
            <w:proofErr w:type="spellStart"/>
            <w:proofErr w:type="gramStart"/>
            <w:r w:rsidRPr="007A5DB4">
              <w:rPr>
                <w:rFonts w:ascii="Times New Roman" w:eastAsia="Times New Roman" w:hAnsi="Times New Roman" w:cs="Times New Roman"/>
                <w:kern w:val="0"/>
                <w:sz w:val="20"/>
                <w:szCs w:val="20"/>
                <w:lang w:eastAsia="ru-RU"/>
              </w:rPr>
              <w:t>вс</w:t>
            </w:r>
            <w:proofErr w:type="spellEnd"/>
            <w:proofErr w:type="gramEnd"/>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A5DB4" w:rsidRPr="007A5DB4" w:rsidRDefault="007A5DB4" w:rsidP="0050714B">
            <w:pPr>
              <w:spacing w:after="0" w:line="240" w:lineRule="auto"/>
              <w:contextualSpacing/>
              <w:rPr>
                <w:rFonts w:ascii="Times New Roman" w:eastAsia="Times New Roman" w:hAnsi="Times New Roman" w:cs="Times New Roman"/>
                <w:kern w:val="0"/>
                <w:sz w:val="20"/>
                <w:szCs w:val="20"/>
                <w:lang w:eastAsia="ru-RU"/>
              </w:rPr>
            </w:pPr>
          </w:p>
        </w:tc>
      </w:tr>
      <w:tr w:rsidR="007A5DB4" w:rsidRPr="007A5DB4" w:rsidTr="007A5DB4">
        <w:trPr>
          <w:trHeight w:val="345"/>
        </w:trPr>
        <w:tc>
          <w:tcPr>
            <w:tcW w:w="736" w:type="dxa"/>
            <w:tcBorders>
              <w:top w:val="nil"/>
              <w:left w:val="single" w:sz="4" w:space="0" w:color="auto"/>
              <w:bottom w:val="single" w:sz="4" w:space="0" w:color="auto"/>
              <w:right w:val="single" w:sz="4" w:space="0" w:color="auto"/>
            </w:tcBorders>
            <w:noWrap/>
            <w:vAlign w:val="bottom"/>
            <w:hideMark/>
          </w:tcPr>
          <w:p w:rsidR="007A5DB4" w:rsidRPr="007A5DB4" w:rsidRDefault="007A5DB4" w:rsidP="0050714B">
            <w:pPr>
              <w:tabs>
                <w:tab w:val="left" w:pos="9923"/>
              </w:tabs>
              <w:spacing w:after="0" w:line="240" w:lineRule="auto"/>
              <w:contextualSpacing/>
              <w:rPr>
                <w:rFonts w:ascii="Times New Roman" w:eastAsia="Times New Roman" w:hAnsi="Times New Roman" w:cs="Times New Roman"/>
                <w:kern w:val="0"/>
                <w:sz w:val="20"/>
                <w:szCs w:val="20"/>
                <w:lang w:eastAsia="ru-RU"/>
              </w:rPr>
            </w:pPr>
            <w:r w:rsidRPr="007A5DB4">
              <w:rPr>
                <w:rFonts w:ascii="Times New Roman" w:eastAsia="Times New Roman" w:hAnsi="Times New Roman" w:cs="Times New Roman"/>
                <w:kern w:val="0"/>
                <w:sz w:val="20"/>
                <w:szCs w:val="20"/>
                <w:lang w:eastAsia="ru-RU"/>
              </w:rPr>
              <w:t> </w:t>
            </w:r>
          </w:p>
        </w:tc>
        <w:tc>
          <w:tcPr>
            <w:tcW w:w="3176" w:type="dxa"/>
            <w:tcBorders>
              <w:top w:val="nil"/>
              <w:left w:val="nil"/>
              <w:bottom w:val="single" w:sz="4" w:space="0" w:color="auto"/>
              <w:right w:val="single" w:sz="4" w:space="0" w:color="auto"/>
            </w:tcBorders>
            <w:noWrap/>
            <w:vAlign w:val="center"/>
            <w:hideMark/>
          </w:tcPr>
          <w:p w:rsidR="007A5DB4" w:rsidRPr="007A5DB4" w:rsidRDefault="007A5DB4" w:rsidP="0050714B">
            <w:pPr>
              <w:tabs>
                <w:tab w:val="left" w:pos="9923"/>
              </w:tabs>
              <w:spacing w:after="0" w:line="240" w:lineRule="auto"/>
              <w:contextualSpacing/>
              <w:rPr>
                <w:rFonts w:ascii="Times New Roman" w:eastAsia="Times New Roman" w:hAnsi="Times New Roman" w:cs="Times New Roman"/>
                <w:kern w:val="0"/>
                <w:sz w:val="20"/>
                <w:szCs w:val="20"/>
                <w:lang w:eastAsia="ru-RU"/>
              </w:rPr>
            </w:pPr>
            <w:r w:rsidRPr="007A5DB4">
              <w:rPr>
                <w:rFonts w:ascii="Times New Roman" w:eastAsia="Times New Roman" w:hAnsi="Times New Roman" w:cs="Times New Roman"/>
                <w:kern w:val="0"/>
                <w:sz w:val="20"/>
                <w:szCs w:val="20"/>
                <w:lang w:eastAsia="ru-RU"/>
              </w:rPr>
              <w:t> </w:t>
            </w:r>
          </w:p>
        </w:tc>
        <w:tc>
          <w:tcPr>
            <w:tcW w:w="1349" w:type="dxa"/>
            <w:tcBorders>
              <w:top w:val="nil"/>
              <w:left w:val="nil"/>
              <w:bottom w:val="single" w:sz="4" w:space="0" w:color="auto"/>
              <w:right w:val="single" w:sz="4" w:space="0" w:color="auto"/>
            </w:tcBorders>
            <w:noWrap/>
            <w:vAlign w:val="center"/>
            <w:hideMark/>
          </w:tcPr>
          <w:p w:rsidR="007A5DB4" w:rsidRPr="007A5DB4" w:rsidRDefault="007A5DB4" w:rsidP="0050714B">
            <w:pPr>
              <w:tabs>
                <w:tab w:val="left" w:pos="9923"/>
              </w:tabs>
              <w:spacing w:after="0" w:line="240" w:lineRule="auto"/>
              <w:contextualSpacing/>
              <w:rPr>
                <w:rFonts w:ascii="Times New Roman" w:eastAsia="Times New Roman" w:hAnsi="Times New Roman" w:cs="Times New Roman"/>
                <w:kern w:val="0"/>
                <w:sz w:val="20"/>
                <w:szCs w:val="20"/>
                <w:lang w:eastAsia="ru-RU"/>
              </w:rPr>
            </w:pPr>
            <w:r w:rsidRPr="007A5DB4">
              <w:rPr>
                <w:rFonts w:ascii="Times New Roman" w:eastAsia="Times New Roman" w:hAnsi="Times New Roman" w:cs="Times New Roman"/>
                <w:kern w:val="0"/>
                <w:sz w:val="20"/>
                <w:szCs w:val="20"/>
                <w:lang w:eastAsia="ru-RU"/>
              </w:rPr>
              <w:t> </w:t>
            </w:r>
          </w:p>
        </w:tc>
        <w:tc>
          <w:tcPr>
            <w:tcW w:w="1616" w:type="dxa"/>
            <w:tcBorders>
              <w:top w:val="nil"/>
              <w:left w:val="nil"/>
              <w:bottom w:val="single" w:sz="4" w:space="0" w:color="auto"/>
              <w:right w:val="single" w:sz="4" w:space="0" w:color="auto"/>
            </w:tcBorders>
            <w:noWrap/>
            <w:vAlign w:val="center"/>
            <w:hideMark/>
          </w:tcPr>
          <w:p w:rsidR="007A5DB4" w:rsidRPr="007A5DB4" w:rsidRDefault="007A5DB4" w:rsidP="0050714B">
            <w:pPr>
              <w:tabs>
                <w:tab w:val="left" w:pos="9923"/>
              </w:tabs>
              <w:spacing w:after="0" w:line="240" w:lineRule="auto"/>
              <w:contextualSpacing/>
              <w:rPr>
                <w:rFonts w:ascii="Times New Roman" w:eastAsia="Times New Roman" w:hAnsi="Times New Roman" w:cs="Times New Roman"/>
                <w:kern w:val="0"/>
                <w:sz w:val="20"/>
                <w:szCs w:val="20"/>
                <w:lang w:eastAsia="ru-RU"/>
              </w:rPr>
            </w:pPr>
            <w:r w:rsidRPr="007A5DB4">
              <w:rPr>
                <w:rFonts w:ascii="Times New Roman" w:eastAsia="Times New Roman" w:hAnsi="Times New Roman" w:cs="Times New Roman"/>
                <w:kern w:val="0"/>
                <w:sz w:val="20"/>
                <w:szCs w:val="20"/>
                <w:lang w:eastAsia="ru-RU"/>
              </w:rPr>
              <w:t> </w:t>
            </w:r>
          </w:p>
        </w:tc>
        <w:tc>
          <w:tcPr>
            <w:tcW w:w="976" w:type="dxa"/>
            <w:tcBorders>
              <w:top w:val="nil"/>
              <w:left w:val="nil"/>
              <w:bottom w:val="single" w:sz="4" w:space="0" w:color="auto"/>
              <w:right w:val="single" w:sz="4" w:space="0" w:color="auto"/>
            </w:tcBorders>
            <w:noWrap/>
            <w:vAlign w:val="center"/>
            <w:hideMark/>
          </w:tcPr>
          <w:p w:rsidR="007A5DB4" w:rsidRPr="007A5DB4" w:rsidRDefault="007A5DB4" w:rsidP="0050714B">
            <w:pPr>
              <w:tabs>
                <w:tab w:val="left" w:pos="9923"/>
              </w:tabs>
              <w:spacing w:after="0" w:line="240" w:lineRule="auto"/>
              <w:contextualSpacing/>
              <w:rPr>
                <w:rFonts w:ascii="Times New Roman" w:eastAsia="Times New Roman" w:hAnsi="Times New Roman" w:cs="Times New Roman"/>
                <w:kern w:val="0"/>
                <w:sz w:val="20"/>
                <w:szCs w:val="20"/>
                <w:lang w:eastAsia="ru-RU"/>
              </w:rPr>
            </w:pPr>
            <w:r w:rsidRPr="007A5DB4">
              <w:rPr>
                <w:rFonts w:ascii="Times New Roman" w:eastAsia="Times New Roman" w:hAnsi="Times New Roman" w:cs="Times New Roman"/>
                <w:kern w:val="0"/>
                <w:sz w:val="20"/>
                <w:szCs w:val="20"/>
                <w:lang w:eastAsia="ru-RU"/>
              </w:rPr>
              <w:t> </w:t>
            </w:r>
          </w:p>
        </w:tc>
        <w:tc>
          <w:tcPr>
            <w:tcW w:w="516" w:type="dxa"/>
            <w:tcBorders>
              <w:top w:val="nil"/>
              <w:left w:val="nil"/>
              <w:bottom w:val="single" w:sz="4" w:space="0" w:color="auto"/>
              <w:right w:val="single" w:sz="4" w:space="0" w:color="auto"/>
            </w:tcBorders>
            <w:noWrap/>
            <w:vAlign w:val="center"/>
            <w:hideMark/>
          </w:tcPr>
          <w:p w:rsidR="007A5DB4" w:rsidRPr="007A5DB4" w:rsidRDefault="007A5DB4" w:rsidP="0050714B">
            <w:pPr>
              <w:tabs>
                <w:tab w:val="left" w:pos="9923"/>
              </w:tabs>
              <w:spacing w:after="0" w:line="240" w:lineRule="auto"/>
              <w:contextualSpacing/>
              <w:jc w:val="center"/>
              <w:rPr>
                <w:rFonts w:ascii="Times New Roman" w:eastAsia="Times New Roman" w:hAnsi="Times New Roman" w:cs="Times New Roman"/>
                <w:color w:val="969696"/>
                <w:kern w:val="0"/>
                <w:sz w:val="20"/>
                <w:szCs w:val="20"/>
                <w:lang w:eastAsia="ru-RU"/>
              </w:rPr>
            </w:pPr>
            <w:r w:rsidRPr="007A5DB4">
              <w:rPr>
                <w:rFonts w:ascii="Times New Roman" w:eastAsia="Times New Roman" w:hAnsi="Times New Roman" w:cs="Times New Roman"/>
                <w:color w:val="969696"/>
                <w:kern w:val="0"/>
                <w:sz w:val="20"/>
                <w:szCs w:val="20"/>
                <w:lang w:eastAsia="ru-RU"/>
              </w:rPr>
              <w:t> </w:t>
            </w:r>
          </w:p>
        </w:tc>
        <w:tc>
          <w:tcPr>
            <w:tcW w:w="516" w:type="dxa"/>
            <w:tcBorders>
              <w:top w:val="nil"/>
              <w:left w:val="nil"/>
              <w:bottom w:val="single" w:sz="4" w:space="0" w:color="auto"/>
              <w:right w:val="single" w:sz="4" w:space="0" w:color="auto"/>
            </w:tcBorders>
            <w:noWrap/>
            <w:vAlign w:val="center"/>
            <w:hideMark/>
          </w:tcPr>
          <w:p w:rsidR="007A5DB4" w:rsidRPr="007A5DB4" w:rsidRDefault="007A5DB4" w:rsidP="0050714B">
            <w:pPr>
              <w:tabs>
                <w:tab w:val="left" w:pos="9923"/>
              </w:tabs>
              <w:spacing w:after="0" w:line="240" w:lineRule="auto"/>
              <w:contextualSpacing/>
              <w:jc w:val="center"/>
              <w:rPr>
                <w:rFonts w:ascii="Times New Roman" w:eastAsia="Times New Roman" w:hAnsi="Times New Roman" w:cs="Times New Roman"/>
                <w:color w:val="969696"/>
                <w:kern w:val="0"/>
                <w:sz w:val="20"/>
                <w:szCs w:val="20"/>
                <w:lang w:eastAsia="ru-RU"/>
              </w:rPr>
            </w:pPr>
            <w:r w:rsidRPr="007A5DB4">
              <w:rPr>
                <w:rFonts w:ascii="Times New Roman" w:eastAsia="Times New Roman" w:hAnsi="Times New Roman" w:cs="Times New Roman"/>
                <w:color w:val="969696"/>
                <w:kern w:val="0"/>
                <w:sz w:val="20"/>
                <w:szCs w:val="20"/>
                <w:lang w:eastAsia="ru-RU"/>
              </w:rPr>
              <w:t> </w:t>
            </w:r>
          </w:p>
        </w:tc>
        <w:tc>
          <w:tcPr>
            <w:tcW w:w="516" w:type="dxa"/>
            <w:tcBorders>
              <w:top w:val="nil"/>
              <w:left w:val="nil"/>
              <w:bottom w:val="single" w:sz="4" w:space="0" w:color="auto"/>
              <w:right w:val="single" w:sz="4" w:space="0" w:color="auto"/>
            </w:tcBorders>
            <w:noWrap/>
            <w:vAlign w:val="center"/>
            <w:hideMark/>
          </w:tcPr>
          <w:p w:rsidR="007A5DB4" w:rsidRPr="007A5DB4" w:rsidRDefault="007A5DB4" w:rsidP="0050714B">
            <w:pPr>
              <w:tabs>
                <w:tab w:val="left" w:pos="9923"/>
              </w:tabs>
              <w:spacing w:after="0" w:line="240" w:lineRule="auto"/>
              <w:contextualSpacing/>
              <w:jc w:val="center"/>
              <w:rPr>
                <w:rFonts w:ascii="Times New Roman" w:eastAsia="Times New Roman" w:hAnsi="Times New Roman" w:cs="Times New Roman"/>
                <w:color w:val="969696"/>
                <w:kern w:val="0"/>
                <w:sz w:val="20"/>
                <w:szCs w:val="20"/>
                <w:lang w:eastAsia="ru-RU"/>
              </w:rPr>
            </w:pPr>
            <w:r w:rsidRPr="007A5DB4">
              <w:rPr>
                <w:rFonts w:ascii="Times New Roman" w:eastAsia="Times New Roman" w:hAnsi="Times New Roman" w:cs="Times New Roman"/>
                <w:color w:val="969696"/>
                <w:kern w:val="0"/>
                <w:sz w:val="20"/>
                <w:szCs w:val="20"/>
                <w:lang w:eastAsia="ru-RU"/>
              </w:rPr>
              <w:t> </w:t>
            </w:r>
          </w:p>
        </w:tc>
        <w:tc>
          <w:tcPr>
            <w:tcW w:w="516" w:type="dxa"/>
            <w:tcBorders>
              <w:top w:val="nil"/>
              <w:left w:val="nil"/>
              <w:bottom w:val="single" w:sz="4" w:space="0" w:color="auto"/>
              <w:right w:val="single" w:sz="4" w:space="0" w:color="auto"/>
            </w:tcBorders>
            <w:noWrap/>
            <w:vAlign w:val="center"/>
            <w:hideMark/>
          </w:tcPr>
          <w:p w:rsidR="007A5DB4" w:rsidRPr="007A5DB4" w:rsidRDefault="007A5DB4" w:rsidP="0050714B">
            <w:pPr>
              <w:tabs>
                <w:tab w:val="left" w:pos="9923"/>
              </w:tabs>
              <w:spacing w:after="0" w:line="240" w:lineRule="auto"/>
              <w:contextualSpacing/>
              <w:jc w:val="center"/>
              <w:rPr>
                <w:rFonts w:ascii="Times New Roman" w:eastAsia="Times New Roman" w:hAnsi="Times New Roman" w:cs="Times New Roman"/>
                <w:color w:val="969696"/>
                <w:kern w:val="0"/>
                <w:sz w:val="20"/>
                <w:szCs w:val="20"/>
                <w:lang w:eastAsia="ru-RU"/>
              </w:rPr>
            </w:pPr>
            <w:r w:rsidRPr="007A5DB4">
              <w:rPr>
                <w:rFonts w:ascii="Times New Roman" w:eastAsia="Times New Roman" w:hAnsi="Times New Roman" w:cs="Times New Roman"/>
                <w:color w:val="969696"/>
                <w:kern w:val="0"/>
                <w:sz w:val="20"/>
                <w:szCs w:val="20"/>
                <w:lang w:eastAsia="ru-RU"/>
              </w:rPr>
              <w:t> </w:t>
            </w:r>
          </w:p>
        </w:tc>
        <w:tc>
          <w:tcPr>
            <w:tcW w:w="516" w:type="dxa"/>
            <w:tcBorders>
              <w:top w:val="nil"/>
              <w:left w:val="nil"/>
              <w:bottom w:val="single" w:sz="4" w:space="0" w:color="auto"/>
              <w:right w:val="single" w:sz="4" w:space="0" w:color="auto"/>
            </w:tcBorders>
            <w:noWrap/>
            <w:vAlign w:val="center"/>
            <w:hideMark/>
          </w:tcPr>
          <w:p w:rsidR="007A5DB4" w:rsidRPr="007A5DB4" w:rsidRDefault="007A5DB4" w:rsidP="0050714B">
            <w:pPr>
              <w:tabs>
                <w:tab w:val="left" w:pos="9923"/>
              </w:tabs>
              <w:spacing w:after="0" w:line="240" w:lineRule="auto"/>
              <w:contextualSpacing/>
              <w:jc w:val="center"/>
              <w:rPr>
                <w:rFonts w:ascii="Times New Roman" w:eastAsia="Times New Roman" w:hAnsi="Times New Roman" w:cs="Times New Roman"/>
                <w:color w:val="969696"/>
                <w:kern w:val="0"/>
                <w:sz w:val="20"/>
                <w:szCs w:val="20"/>
                <w:lang w:eastAsia="ru-RU"/>
              </w:rPr>
            </w:pPr>
            <w:r w:rsidRPr="007A5DB4">
              <w:rPr>
                <w:rFonts w:ascii="Times New Roman" w:eastAsia="Times New Roman" w:hAnsi="Times New Roman" w:cs="Times New Roman"/>
                <w:color w:val="969696"/>
                <w:kern w:val="0"/>
                <w:sz w:val="20"/>
                <w:szCs w:val="20"/>
                <w:lang w:eastAsia="ru-RU"/>
              </w:rPr>
              <w:t> </w:t>
            </w:r>
          </w:p>
        </w:tc>
        <w:tc>
          <w:tcPr>
            <w:tcW w:w="516" w:type="dxa"/>
            <w:tcBorders>
              <w:top w:val="nil"/>
              <w:left w:val="nil"/>
              <w:bottom w:val="single" w:sz="4" w:space="0" w:color="auto"/>
              <w:right w:val="single" w:sz="4" w:space="0" w:color="auto"/>
            </w:tcBorders>
            <w:noWrap/>
            <w:vAlign w:val="center"/>
            <w:hideMark/>
          </w:tcPr>
          <w:p w:rsidR="007A5DB4" w:rsidRPr="007A5DB4" w:rsidRDefault="007A5DB4" w:rsidP="0050714B">
            <w:pPr>
              <w:tabs>
                <w:tab w:val="left" w:pos="9923"/>
              </w:tabs>
              <w:spacing w:after="0" w:line="240" w:lineRule="auto"/>
              <w:contextualSpacing/>
              <w:jc w:val="center"/>
              <w:rPr>
                <w:rFonts w:ascii="Times New Roman" w:eastAsia="Times New Roman" w:hAnsi="Times New Roman" w:cs="Times New Roman"/>
                <w:color w:val="969696"/>
                <w:kern w:val="0"/>
                <w:sz w:val="20"/>
                <w:szCs w:val="20"/>
                <w:lang w:eastAsia="ru-RU"/>
              </w:rPr>
            </w:pPr>
            <w:r w:rsidRPr="007A5DB4">
              <w:rPr>
                <w:rFonts w:ascii="Times New Roman" w:eastAsia="Times New Roman" w:hAnsi="Times New Roman" w:cs="Times New Roman"/>
                <w:color w:val="969696"/>
                <w:kern w:val="0"/>
                <w:sz w:val="20"/>
                <w:szCs w:val="20"/>
                <w:lang w:eastAsia="ru-RU"/>
              </w:rPr>
              <w:t> </w:t>
            </w:r>
          </w:p>
        </w:tc>
        <w:tc>
          <w:tcPr>
            <w:tcW w:w="516" w:type="dxa"/>
            <w:tcBorders>
              <w:top w:val="nil"/>
              <w:left w:val="nil"/>
              <w:bottom w:val="single" w:sz="4" w:space="0" w:color="auto"/>
              <w:right w:val="single" w:sz="4" w:space="0" w:color="auto"/>
            </w:tcBorders>
            <w:noWrap/>
            <w:vAlign w:val="center"/>
            <w:hideMark/>
          </w:tcPr>
          <w:p w:rsidR="007A5DB4" w:rsidRPr="007A5DB4" w:rsidRDefault="007A5DB4" w:rsidP="0050714B">
            <w:pPr>
              <w:tabs>
                <w:tab w:val="left" w:pos="9923"/>
              </w:tabs>
              <w:spacing w:after="0" w:line="240" w:lineRule="auto"/>
              <w:contextualSpacing/>
              <w:jc w:val="center"/>
              <w:rPr>
                <w:rFonts w:ascii="Times New Roman" w:eastAsia="Times New Roman" w:hAnsi="Times New Roman" w:cs="Times New Roman"/>
                <w:color w:val="969696"/>
                <w:kern w:val="0"/>
                <w:sz w:val="20"/>
                <w:szCs w:val="20"/>
                <w:lang w:eastAsia="ru-RU"/>
              </w:rPr>
            </w:pPr>
            <w:r w:rsidRPr="007A5DB4">
              <w:rPr>
                <w:rFonts w:ascii="Times New Roman" w:eastAsia="Times New Roman" w:hAnsi="Times New Roman" w:cs="Times New Roman"/>
                <w:color w:val="969696"/>
                <w:kern w:val="0"/>
                <w:sz w:val="20"/>
                <w:szCs w:val="20"/>
                <w:lang w:eastAsia="ru-RU"/>
              </w:rPr>
              <w:t> </w:t>
            </w:r>
          </w:p>
        </w:tc>
        <w:tc>
          <w:tcPr>
            <w:tcW w:w="3571" w:type="dxa"/>
            <w:tcBorders>
              <w:top w:val="nil"/>
              <w:left w:val="nil"/>
              <w:bottom w:val="single" w:sz="4" w:space="0" w:color="auto"/>
              <w:right w:val="single" w:sz="4" w:space="0" w:color="auto"/>
            </w:tcBorders>
            <w:noWrap/>
            <w:vAlign w:val="center"/>
            <w:hideMark/>
          </w:tcPr>
          <w:p w:rsidR="007A5DB4" w:rsidRPr="007A5DB4" w:rsidRDefault="007A5DB4" w:rsidP="0050714B">
            <w:pPr>
              <w:tabs>
                <w:tab w:val="left" w:pos="9923"/>
              </w:tabs>
              <w:spacing w:after="0" w:line="240" w:lineRule="auto"/>
              <w:contextualSpacing/>
              <w:jc w:val="center"/>
              <w:rPr>
                <w:rFonts w:ascii="Times New Roman" w:eastAsia="Times New Roman" w:hAnsi="Times New Roman" w:cs="Times New Roman"/>
                <w:kern w:val="0"/>
                <w:sz w:val="20"/>
                <w:szCs w:val="20"/>
                <w:lang w:eastAsia="ru-RU"/>
              </w:rPr>
            </w:pPr>
            <w:r w:rsidRPr="007A5DB4">
              <w:rPr>
                <w:rFonts w:ascii="Times New Roman" w:eastAsia="Times New Roman" w:hAnsi="Times New Roman" w:cs="Times New Roman"/>
                <w:kern w:val="0"/>
                <w:sz w:val="20"/>
                <w:szCs w:val="20"/>
                <w:lang w:eastAsia="ru-RU"/>
              </w:rPr>
              <w:t> </w:t>
            </w:r>
          </w:p>
        </w:tc>
      </w:tr>
      <w:tr w:rsidR="007A5DB4" w:rsidRPr="007A5DB4" w:rsidTr="007A5DB4">
        <w:trPr>
          <w:trHeight w:val="345"/>
        </w:trPr>
        <w:tc>
          <w:tcPr>
            <w:tcW w:w="736" w:type="dxa"/>
            <w:tcBorders>
              <w:top w:val="nil"/>
              <w:left w:val="single" w:sz="4" w:space="0" w:color="auto"/>
              <w:bottom w:val="single" w:sz="4" w:space="0" w:color="auto"/>
              <w:right w:val="single" w:sz="4" w:space="0" w:color="auto"/>
            </w:tcBorders>
            <w:noWrap/>
            <w:vAlign w:val="bottom"/>
            <w:hideMark/>
          </w:tcPr>
          <w:p w:rsidR="007A5DB4" w:rsidRPr="007A5DB4" w:rsidRDefault="007A5DB4" w:rsidP="0050714B">
            <w:pPr>
              <w:tabs>
                <w:tab w:val="left" w:pos="9923"/>
              </w:tabs>
              <w:spacing w:after="0" w:line="240" w:lineRule="auto"/>
              <w:contextualSpacing/>
              <w:rPr>
                <w:rFonts w:ascii="Times New Roman" w:eastAsia="Times New Roman" w:hAnsi="Times New Roman" w:cs="Times New Roman"/>
                <w:kern w:val="0"/>
                <w:sz w:val="20"/>
                <w:szCs w:val="20"/>
                <w:lang w:eastAsia="ru-RU"/>
              </w:rPr>
            </w:pPr>
            <w:r w:rsidRPr="007A5DB4">
              <w:rPr>
                <w:rFonts w:ascii="Times New Roman" w:eastAsia="Times New Roman" w:hAnsi="Times New Roman" w:cs="Times New Roman"/>
                <w:kern w:val="0"/>
                <w:sz w:val="20"/>
                <w:szCs w:val="20"/>
                <w:lang w:eastAsia="ru-RU"/>
              </w:rPr>
              <w:t> </w:t>
            </w:r>
          </w:p>
        </w:tc>
        <w:tc>
          <w:tcPr>
            <w:tcW w:w="3176" w:type="dxa"/>
            <w:tcBorders>
              <w:top w:val="nil"/>
              <w:left w:val="nil"/>
              <w:bottom w:val="single" w:sz="4" w:space="0" w:color="auto"/>
              <w:right w:val="single" w:sz="4" w:space="0" w:color="auto"/>
            </w:tcBorders>
            <w:noWrap/>
            <w:vAlign w:val="center"/>
            <w:hideMark/>
          </w:tcPr>
          <w:p w:rsidR="007A5DB4" w:rsidRPr="007A5DB4" w:rsidRDefault="007A5DB4" w:rsidP="0050714B">
            <w:pPr>
              <w:tabs>
                <w:tab w:val="left" w:pos="9923"/>
              </w:tabs>
              <w:spacing w:after="0" w:line="240" w:lineRule="auto"/>
              <w:contextualSpacing/>
              <w:rPr>
                <w:rFonts w:ascii="Times New Roman" w:eastAsia="Times New Roman" w:hAnsi="Times New Roman" w:cs="Times New Roman"/>
                <w:kern w:val="0"/>
                <w:sz w:val="20"/>
                <w:szCs w:val="20"/>
                <w:lang w:eastAsia="ru-RU"/>
              </w:rPr>
            </w:pPr>
            <w:r w:rsidRPr="007A5DB4">
              <w:rPr>
                <w:rFonts w:ascii="Times New Roman" w:eastAsia="Times New Roman" w:hAnsi="Times New Roman" w:cs="Times New Roman"/>
                <w:kern w:val="0"/>
                <w:sz w:val="20"/>
                <w:szCs w:val="20"/>
                <w:lang w:eastAsia="ru-RU"/>
              </w:rPr>
              <w:t> </w:t>
            </w:r>
          </w:p>
        </w:tc>
        <w:tc>
          <w:tcPr>
            <w:tcW w:w="1349" w:type="dxa"/>
            <w:tcBorders>
              <w:top w:val="nil"/>
              <w:left w:val="nil"/>
              <w:bottom w:val="single" w:sz="4" w:space="0" w:color="auto"/>
              <w:right w:val="single" w:sz="4" w:space="0" w:color="auto"/>
            </w:tcBorders>
            <w:noWrap/>
            <w:vAlign w:val="center"/>
            <w:hideMark/>
          </w:tcPr>
          <w:p w:rsidR="007A5DB4" w:rsidRPr="007A5DB4" w:rsidRDefault="007A5DB4" w:rsidP="0050714B">
            <w:pPr>
              <w:tabs>
                <w:tab w:val="left" w:pos="9923"/>
              </w:tabs>
              <w:spacing w:after="0" w:line="240" w:lineRule="auto"/>
              <w:contextualSpacing/>
              <w:rPr>
                <w:rFonts w:ascii="Times New Roman" w:eastAsia="Times New Roman" w:hAnsi="Times New Roman" w:cs="Times New Roman"/>
                <w:kern w:val="0"/>
                <w:sz w:val="20"/>
                <w:szCs w:val="20"/>
                <w:lang w:eastAsia="ru-RU"/>
              </w:rPr>
            </w:pPr>
            <w:r w:rsidRPr="007A5DB4">
              <w:rPr>
                <w:rFonts w:ascii="Times New Roman" w:eastAsia="Times New Roman" w:hAnsi="Times New Roman" w:cs="Times New Roman"/>
                <w:kern w:val="0"/>
                <w:sz w:val="20"/>
                <w:szCs w:val="20"/>
                <w:lang w:eastAsia="ru-RU"/>
              </w:rPr>
              <w:t> </w:t>
            </w:r>
          </w:p>
        </w:tc>
        <w:tc>
          <w:tcPr>
            <w:tcW w:w="1616" w:type="dxa"/>
            <w:tcBorders>
              <w:top w:val="nil"/>
              <w:left w:val="nil"/>
              <w:bottom w:val="single" w:sz="4" w:space="0" w:color="auto"/>
              <w:right w:val="single" w:sz="4" w:space="0" w:color="auto"/>
            </w:tcBorders>
            <w:noWrap/>
            <w:vAlign w:val="center"/>
            <w:hideMark/>
          </w:tcPr>
          <w:p w:rsidR="007A5DB4" w:rsidRPr="007A5DB4" w:rsidRDefault="007A5DB4" w:rsidP="0050714B">
            <w:pPr>
              <w:tabs>
                <w:tab w:val="left" w:pos="9923"/>
              </w:tabs>
              <w:spacing w:after="0" w:line="240" w:lineRule="auto"/>
              <w:contextualSpacing/>
              <w:rPr>
                <w:rFonts w:ascii="Times New Roman" w:eastAsia="Times New Roman" w:hAnsi="Times New Roman" w:cs="Times New Roman"/>
                <w:kern w:val="0"/>
                <w:sz w:val="20"/>
                <w:szCs w:val="20"/>
                <w:lang w:eastAsia="ru-RU"/>
              </w:rPr>
            </w:pPr>
            <w:r w:rsidRPr="007A5DB4">
              <w:rPr>
                <w:rFonts w:ascii="Times New Roman" w:eastAsia="Times New Roman" w:hAnsi="Times New Roman" w:cs="Times New Roman"/>
                <w:kern w:val="0"/>
                <w:sz w:val="20"/>
                <w:szCs w:val="20"/>
                <w:lang w:eastAsia="ru-RU"/>
              </w:rPr>
              <w:t> </w:t>
            </w:r>
          </w:p>
        </w:tc>
        <w:tc>
          <w:tcPr>
            <w:tcW w:w="976" w:type="dxa"/>
            <w:tcBorders>
              <w:top w:val="nil"/>
              <w:left w:val="nil"/>
              <w:bottom w:val="single" w:sz="4" w:space="0" w:color="auto"/>
              <w:right w:val="single" w:sz="4" w:space="0" w:color="auto"/>
            </w:tcBorders>
            <w:noWrap/>
            <w:vAlign w:val="center"/>
            <w:hideMark/>
          </w:tcPr>
          <w:p w:rsidR="007A5DB4" w:rsidRPr="007A5DB4" w:rsidRDefault="007A5DB4" w:rsidP="0050714B">
            <w:pPr>
              <w:tabs>
                <w:tab w:val="left" w:pos="9923"/>
              </w:tabs>
              <w:spacing w:after="0" w:line="240" w:lineRule="auto"/>
              <w:contextualSpacing/>
              <w:rPr>
                <w:rFonts w:ascii="Times New Roman" w:eastAsia="Times New Roman" w:hAnsi="Times New Roman" w:cs="Times New Roman"/>
                <w:kern w:val="0"/>
                <w:sz w:val="20"/>
                <w:szCs w:val="20"/>
                <w:lang w:eastAsia="ru-RU"/>
              </w:rPr>
            </w:pPr>
            <w:r w:rsidRPr="007A5DB4">
              <w:rPr>
                <w:rFonts w:ascii="Times New Roman" w:eastAsia="Times New Roman" w:hAnsi="Times New Roman" w:cs="Times New Roman"/>
                <w:kern w:val="0"/>
                <w:sz w:val="20"/>
                <w:szCs w:val="20"/>
                <w:lang w:eastAsia="ru-RU"/>
              </w:rPr>
              <w:t> </w:t>
            </w:r>
          </w:p>
        </w:tc>
        <w:tc>
          <w:tcPr>
            <w:tcW w:w="516" w:type="dxa"/>
            <w:tcBorders>
              <w:top w:val="nil"/>
              <w:left w:val="nil"/>
              <w:bottom w:val="single" w:sz="4" w:space="0" w:color="auto"/>
              <w:right w:val="single" w:sz="4" w:space="0" w:color="auto"/>
            </w:tcBorders>
            <w:noWrap/>
            <w:vAlign w:val="center"/>
            <w:hideMark/>
          </w:tcPr>
          <w:p w:rsidR="007A5DB4" w:rsidRPr="007A5DB4" w:rsidRDefault="007A5DB4" w:rsidP="0050714B">
            <w:pPr>
              <w:tabs>
                <w:tab w:val="left" w:pos="9923"/>
              </w:tabs>
              <w:spacing w:after="0" w:line="240" w:lineRule="auto"/>
              <w:contextualSpacing/>
              <w:jc w:val="center"/>
              <w:rPr>
                <w:rFonts w:ascii="Times New Roman" w:eastAsia="Times New Roman" w:hAnsi="Times New Roman" w:cs="Times New Roman"/>
                <w:color w:val="969696"/>
                <w:kern w:val="0"/>
                <w:sz w:val="20"/>
                <w:szCs w:val="20"/>
                <w:lang w:eastAsia="ru-RU"/>
              </w:rPr>
            </w:pPr>
            <w:r w:rsidRPr="007A5DB4">
              <w:rPr>
                <w:rFonts w:ascii="Times New Roman" w:eastAsia="Times New Roman" w:hAnsi="Times New Roman" w:cs="Times New Roman"/>
                <w:color w:val="969696"/>
                <w:kern w:val="0"/>
                <w:sz w:val="20"/>
                <w:szCs w:val="20"/>
                <w:lang w:eastAsia="ru-RU"/>
              </w:rPr>
              <w:t> </w:t>
            </w:r>
          </w:p>
        </w:tc>
        <w:tc>
          <w:tcPr>
            <w:tcW w:w="516" w:type="dxa"/>
            <w:tcBorders>
              <w:top w:val="nil"/>
              <w:left w:val="nil"/>
              <w:bottom w:val="single" w:sz="4" w:space="0" w:color="auto"/>
              <w:right w:val="single" w:sz="4" w:space="0" w:color="auto"/>
            </w:tcBorders>
            <w:noWrap/>
            <w:vAlign w:val="center"/>
            <w:hideMark/>
          </w:tcPr>
          <w:p w:rsidR="007A5DB4" w:rsidRPr="007A5DB4" w:rsidRDefault="007A5DB4" w:rsidP="0050714B">
            <w:pPr>
              <w:tabs>
                <w:tab w:val="left" w:pos="9923"/>
              </w:tabs>
              <w:spacing w:after="0" w:line="240" w:lineRule="auto"/>
              <w:contextualSpacing/>
              <w:jc w:val="center"/>
              <w:rPr>
                <w:rFonts w:ascii="Times New Roman" w:eastAsia="Times New Roman" w:hAnsi="Times New Roman" w:cs="Times New Roman"/>
                <w:color w:val="969696"/>
                <w:kern w:val="0"/>
                <w:sz w:val="20"/>
                <w:szCs w:val="20"/>
                <w:lang w:eastAsia="ru-RU"/>
              </w:rPr>
            </w:pPr>
            <w:r w:rsidRPr="007A5DB4">
              <w:rPr>
                <w:rFonts w:ascii="Times New Roman" w:eastAsia="Times New Roman" w:hAnsi="Times New Roman" w:cs="Times New Roman"/>
                <w:color w:val="969696"/>
                <w:kern w:val="0"/>
                <w:sz w:val="20"/>
                <w:szCs w:val="20"/>
                <w:lang w:eastAsia="ru-RU"/>
              </w:rPr>
              <w:t> </w:t>
            </w:r>
          </w:p>
        </w:tc>
        <w:tc>
          <w:tcPr>
            <w:tcW w:w="516" w:type="dxa"/>
            <w:tcBorders>
              <w:top w:val="nil"/>
              <w:left w:val="nil"/>
              <w:bottom w:val="single" w:sz="4" w:space="0" w:color="auto"/>
              <w:right w:val="single" w:sz="4" w:space="0" w:color="auto"/>
            </w:tcBorders>
            <w:noWrap/>
            <w:vAlign w:val="center"/>
            <w:hideMark/>
          </w:tcPr>
          <w:p w:rsidR="007A5DB4" w:rsidRPr="007A5DB4" w:rsidRDefault="007A5DB4" w:rsidP="0050714B">
            <w:pPr>
              <w:tabs>
                <w:tab w:val="left" w:pos="9923"/>
              </w:tabs>
              <w:spacing w:after="0" w:line="240" w:lineRule="auto"/>
              <w:contextualSpacing/>
              <w:jc w:val="center"/>
              <w:rPr>
                <w:rFonts w:ascii="Times New Roman" w:eastAsia="Times New Roman" w:hAnsi="Times New Roman" w:cs="Times New Roman"/>
                <w:color w:val="969696"/>
                <w:kern w:val="0"/>
                <w:sz w:val="20"/>
                <w:szCs w:val="20"/>
                <w:lang w:eastAsia="ru-RU"/>
              </w:rPr>
            </w:pPr>
            <w:r w:rsidRPr="007A5DB4">
              <w:rPr>
                <w:rFonts w:ascii="Times New Roman" w:eastAsia="Times New Roman" w:hAnsi="Times New Roman" w:cs="Times New Roman"/>
                <w:color w:val="969696"/>
                <w:kern w:val="0"/>
                <w:sz w:val="20"/>
                <w:szCs w:val="20"/>
                <w:lang w:eastAsia="ru-RU"/>
              </w:rPr>
              <w:t> </w:t>
            </w:r>
          </w:p>
        </w:tc>
        <w:tc>
          <w:tcPr>
            <w:tcW w:w="516" w:type="dxa"/>
            <w:tcBorders>
              <w:top w:val="nil"/>
              <w:left w:val="nil"/>
              <w:bottom w:val="single" w:sz="4" w:space="0" w:color="auto"/>
              <w:right w:val="single" w:sz="4" w:space="0" w:color="auto"/>
            </w:tcBorders>
            <w:noWrap/>
            <w:vAlign w:val="center"/>
            <w:hideMark/>
          </w:tcPr>
          <w:p w:rsidR="007A5DB4" w:rsidRPr="007A5DB4" w:rsidRDefault="007A5DB4" w:rsidP="0050714B">
            <w:pPr>
              <w:tabs>
                <w:tab w:val="left" w:pos="9923"/>
              </w:tabs>
              <w:spacing w:after="0" w:line="240" w:lineRule="auto"/>
              <w:contextualSpacing/>
              <w:jc w:val="center"/>
              <w:rPr>
                <w:rFonts w:ascii="Times New Roman" w:eastAsia="Times New Roman" w:hAnsi="Times New Roman" w:cs="Times New Roman"/>
                <w:color w:val="969696"/>
                <w:kern w:val="0"/>
                <w:sz w:val="20"/>
                <w:szCs w:val="20"/>
                <w:lang w:eastAsia="ru-RU"/>
              </w:rPr>
            </w:pPr>
            <w:r w:rsidRPr="007A5DB4">
              <w:rPr>
                <w:rFonts w:ascii="Times New Roman" w:eastAsia="Times New Roman" w:hAnsi="Times New Roman" w:cs="Times New Roman"/>
                <w:color w:val="969696"/>
                <w:kern w:val="0"/>
                <w:sz w:val="20"/>
                <w:szCs w:val="20"/>
                <w:lang w:eastAsia="ru-RU"/>
              </w:rPr>
              <w:t> </w:t>
            </w:r>
          </w:p>
        </w:tc>
        <w:tc>
          <w:tcPr>
            <w:tcW w:w="516" w:type="dxa"/>
            <w:tcBorders>
              <w:top w:val="nil"/>
              <w:left w:val="nil"/>
              <w:bottom w:val="single" w:sz="4" w:space="0" w:color="auto"/>
              <w:right w:val="single" w:sz="4" w:space="0" w:color="auto"/>
            </w:tcBorders>
            <w:noWrap/>
            <w:vAlign w:val="center"/>
            <w:hideMark/>
          </w:tcPr>
          <w:p w:rsidR="007A5DB4" w:rsidRPr="007A5DB4" w:rsidRDefault="007A5DB4" w:rsidP="0050714B">
            <w:pPr>
              <w:tabs>
                <w:tab w:val="left" w:pos="9923"/>
              </w:tabs>
              <w:spacing w:after="0" w:line="240" w:lineRule="auto"/>
              <w:contextualSpacing/>
              <w:jc w:val="center"/>
              <w:rPr>
                <w:rFonts w:ascii="Times New Roman" w:eastAsia="Times New Roman" w:hAnsi="Times New Roman" w:cs="Times New Roman"/>
                <w:color w:val="969696"/>
                <w:kern w:val="0"/>
                <w:sz w:val="20"/>
                <w:szCs w:val="20"/>
                <w:lang w:eastAsia="ru-RU"/>
              </w:rPr>
            </w:pPr>
            <w:r w:rsidRPr="007A5DB4">
              <w:rPr>
                <w:rFonts w:ascii="Times New Roman" w:eastAsia="Times New Roman" w:hAnsi="Times New Roman" w:cs="Times New Roman"/>
                <w:color w:val="969696"/>
                <w:kern w:val="0"/>
                <w:sz w:val="20"/>
                <w:szCs w:val="20"/>
                <w:lang w:eastAsia="ru-RU"/>
              </w:rPr>
              <w:t> </w:t>
            </w:r>
          </w:p>
        </w:tc>
        <w:tc>
          <w:tcPr>
            <w:tcW w:w="516" w:type="dxa"/>
            <w:tcBorders>
              <w:top w:val="nil"/>
              <w:left w:val="nil"/>
              <w:bottom w:val="single" w:sz="4" w:space="0" w:color="auto"/>
              <w:right w:val="single" w:sz="4" w:space="0" w:color="auto"/>
            </w:tcBorders>
            <w:noWrap/>
            <w:vAlign w:val="center"/>
            <w:hideMark/>
          </w:tcPr>
          <w:p w:rsidR="007A5DB4" w:rsidRPr="007A5DB4" w:rsidRDefault="007A5DB4" w:rsidP="0050714B">
            <w:pPr>
              <w:tabs>
                <w:tab w:val="left" w:pos="9923"/>
              </w:tabs>
              <w:spacing w:after="0" w:line="240" w:lineRule="auto"/>
              <w:contextualSpacing/>
              <w:jc w:val="center"/>
              <w:rPr>
                <w:rFonts w:ascii="Times New Roman" w:eastAsia="Times New Roman" w:hAnsi="Times New Roman" w:cs="Times New Roman"/>
                <w:color w:val="969696"/>
                <w:kern w:val="0"/>
                <w:sz w:val="20"/>
                <w:szCs w:val="20"/>
                <w:lang w:eastAsia="ru-RU"/>
              </w:rPr>
            </w:pPr>
            <w:r w:rsidRPr="007A5DB4">
              <w:rPr>
                <w:rFonts w:ascii="Times New Roman" w:eastAsia="Times New Roman" w:hAnsi="Times New Roman" w:cs="Times New Roman"/>
                <w:color w:val="969696"/>
                <w:kern w:val="0"/>
                <w:sz w:val="20"/>
                <w:szCs w:val="20"/>
                <w:lang w:eastAsia="ru-RU"/>
              </w:rPr>
              <w:t> </w:t>
            </w:r>
          </w:p>
        </w:tc>
        <w:tc>
          <w:tcPr>
            <w:tcW w:w="516" w:type="dxa"/>
            <w:tcBorders>
              <w:top w:val="nil"/>
              <w:left w:val="nil"/>
              <w:bottom w:val="single" w:sz="4" w:space="0" w:color="auto"/>
              <w:right w:val="single" w:sz="4" w:space="0" w:color="auto"/>
            </w:tcBorders>
            <w:noWrap/>
            <w:vAlign w:val="center"/>
            <w:hideMark/>
          </w:tcPr>
          <w:p w:rsidR="007A5DB4" w:rsidRPr="007A5DB4" w:rsidRDefault="007A5DB4" w:rsidP="0050714B">
            <w:pPr>
              <w:tabs>
                <w:tab w:val="left" w:pos="9923"/>
              </w:tabs>
              <w:spacing w:after="0" w:line="240" w:lineRule="auto"/>
              <w:contextualSpacing/>
              <w:jc w:val="center"/>
              <w:rPr>
                <w:rFonts w:ascii="Times New Roman" w:eastAsia="Times New Roman" w:hAnsi="Times New Roman" w:cs="Times New Roman"/>
                <w:color w:val="969696"/>
                <w:kern w:val="0"/>
                <w:sz w:val="20"/>
                <w:szCs w:val="20"/>
                <w:lang w:eastAsia="ru-RU"/>
              </w:rPr>
            </w:pPr>
            <w:r w:rsidRPr="007A5DB4">
              <w:rPr>
                <w:rFonts w:ascii="Times New Roman" w:eastAsia="Times New Roman" w:hAnsi="Times New Roman" w:cs="Times New Roman"/>
                <w:color w:val="969696"/>
                <w:kern w:val="0"/>
                <w:sz w:val="20"/>
                <w:szCs w:val="20"/>
                <w:lang w:eastAsia="ru-RU"/>
              </w:rPr>
              <w:t> </w:t>
            </w:r>
          </w:p>
        </w:tc>
        <w:tc>
          <w:tcPr>
            <w:tcW w:w="3571" w:type="dxa"/>
            <w:tcBorders>
              <w:top w:val="nil"/>
              <w:left w:val="nil"/>
              <w:bottom w:val="single" w:sz="4" w:space="0" w:color="auto"/>
              <w:right w:val="single" w:sz="4" w:space="0" w:color="auto"/>
            </w:tcBorders>
            <w:noWrap/>
            <w:vAlign w:val="center"/>
            <w:hideMark/>
          </w:tcPr>
          <w:p w:rsidR="007A5DB4" w:rsidRPr="007A5DB4" w:rsidRDefault="007A5DB4" w:rsidP="0050714B">
            <w:pPr>
              <w:tabs>
                <w:tab w:val="left" w:pos="9923"/>
              </w:tabs>
              <w:spacing w:after="0" w:line="240" w:lineRule="auto"/>
              <w:contextualSpacing/>
              <w:jc w:val="center"/>
              <w:rPr>
                <w:rFonts w:ascii="Times New Roman" w:eastAsia="Times New Roman" w:hAnsi="Times New Roman" w:cs="Times New Roman"/>
                <w:kern w:val="0"/>
                <w:sz w:val="20"/>
                <w:szCs w:val="20"/>
                <w:lang w:eastAsia="ru-RU"/>
              </w:rPr>
            </w:pPr>
            <w:r w:rsidRPr="007A5DB4">
              <w:rPr>
                <w:rFonts w:ascii="Times New Roman" w:eastAsia="Times New Roman" w:hAnsi="Times New Roman" w:cs="Times New Roman"/>
                <w:kern w:val="0"/>
                <w:sz w:val="20"/>
                <w:szCs w:val="20"/>
                <w:lang w:eastAsia="ru-RU"/>
              </w:rPr>
              <w:t> </w:t>
            </w:r>
          </w:p>
        </w:tc>
      </w:tr>
      <w:tr w:rsidR="007A5DB4" w:rsidRPr="007A5DB4" w:rsidTr="007A5DB4">
        <w:trPr>
          <w:trHeight w:val="345"/>
        </w:trPr>
        <w:tc>
          <w:tcPr>
            <w:tcW w:w="736" w:type="dxa"/>
            <w:tcBorders>
              <w:top w:val="nil"/>
              <w:left w:val="single" w:sz="4" w:space="0" w:color="auto"/>
              <w:bottom w:val="single" w:sz="4" w:space="0" w:color="auto"/>
              <w:right w:val="single" w:sz="4" w:space="0" w:color="auto"/>
            </w:tcBorders>
            <w:noWrap/>
            <w:vAlign w:val="bottom"/>
            <w:hideMark/>
          </w:tcPr>
          <w:p w:rsidR="007A5DB4" w:rsidRPr="007A5DB4" w:rsidRDefault="007A5DB4" w:rsidP="0050714B">
            <w:pPr>
              <w:tabs>
                <w:tab w:val="left" w:pos="9923"/>
              </w:tabs>
              <w:spacing w:after="0" w:line="240" w:lineRule="auto"/>
              <w:contextualSpacing/>
              <w:rPr>
                <w:rFonts w:ascii="Times New Roman" w:eastAsia="Times New Roman" w:hAnsi="Times New Roman" w:cs="Times New Roman"/>
                <w:kern w:val="0"/>
                <w:sz w:val="20"/>
                <w:szCs w:val="20"/>
                <w:lang w:eastAsia="ru-RU"/>
              </w:rPr>
            </w:pPr>
            <w:r w:rsidRPr="007A5DB4">
              <w:rPr>
                <w:rFonts w:ascii="Times New Roman" w:eastAsia="Times New Roman" w:hAnsi="Times New Roman" w:cs="Times New Roman"/>
                <w:kern w:val="0"/>
                <w:sz w:val="20"/>
                <w:szCs w:val="20"/>
                <w:lang w:eastAsia="ru-RU"/>
              </w:rPr>
              <w:t> </w:t>
            </w:r>
          </w:p>
        </w:tc>
        <w:tc>
          <w:tcPr>
            <w:tcW w:w="3176" w:type="dxa"/>
            <w:tcBorders>
              <w:top w:val="nil"/>
              <w:left w:val="nil"/>
              <w:bottom w:val="single" w:sz="4" w:space="0" w:color="auto"/>
              <w:right w:val="single" w:sz="4" w:space="0" w:color="auto"/>
            </w:tcBorders>
            <w:noWrap/>
            <w:vAlign w:val="center"/>
            <w:hideMark/>
          </w:tcPr>
          <w:p w:rsidR="007A5DB4" w:rsidRPr="007A5DB4" w:rsidRDefault="007A5DB4" w:rsidP="0050714B">
            <w:pPr>
              <w:tabs>
                <w:tab w:val="left" w:pos="9923"/>
              </w:tabs>
              <w:spacing w:after="0" w:line="240" w:lineRule="auto"/>
              <w:contextualSpacing/>
              <w:rPr>
                <w:rFonts w:ascii="Times New Roman" w:eastAsia="Times New Roman" w:hAnsi="Times New Roman" w:cs="Times New Roman"/>
                <w:kern w:val="0"/>
                <w:sz w:val="20"/>
                <w:szCs w:val="20"/>
                <w:lang w:eastAsia="ru-RU"/>
              </w:rPr>
            </w:pPr>
            <w:r w:rsidRPr="007A5DB4">
              <w:rPr>
                <w:rFonts w:ascii="Times New Roman" w:eastAsia="Times New Roman" w:hAnsi="Times New Roman" w:cs="Times New Roman"/>
                <w:kern w:val="0"/>
                <w:sz w:val="20"/>
                <w:szCs w:val="20"/>
                <w:lang w:eastAsia="ru-RU"/>
              </w:rPr>
              <w:t> </w:t>
            </w:r>
          </w:p>
        </w:tc>
        <w:tc>
          <w:tcPr>
            <w:tcW w:w="1349" w:type="dxa"/>
            <w:tcBorders>
              <w:top w:val="nil"/>
              <w:left w:val="nil"/>
              <w:bottom w:val="single" w:sz="4" w:space="0" w:color="auto"/>
              <w:right w:val="single" w:sz="4" w:space="0" w:color="auto"/>
            </w:tcBorders>
            <w:noWrap/>
            <w:vAlign w:val="center"/>
            <w:hideMark/>
          </w:tcPr>
          <w:p w:rsidR="007A5DB4" w:rsidRPr="007A5DB4" w:rsidRDefault="007A5DB4" w:rsidP="0050714B">
            <w:pPr>
              <w:tabs>
                <w:tab w:val="left" w:pos="9923"/>
              </w:tabs>
              <w:spacing w:after="0" w:line="240" w:lineRule="auto"/>
              <w:contextualSpacing/>
              <w:rPr>
                <w:rFonts w:ascii="Times New Roman" w:eastAsia="Times New Roman" w:hAnsi="Times New Roman" w:cs="Times New Roman"/>
                <w:kern w:val="0"/>
                <w:sz w:val="20"/>
                <w:szCs w:val="20"/>
                <w:lang w:eastAsia="ru-RU"/>
              </w:rPr>
            </w:pPr>
            <w:r w:rsidRPr="007A5DB4">
              <w:rPr>
                <w:rFonts w:ascii="Times New Roman" w:eastAsia="Times New Roman" w:hAnsi="Times New Roman" w:cs="Times New Roman"/>
                <w:kern w:val="0"/>
                <w:sz w:val="20"/>
                <w:szCs w:val="20"/>
                <w:lang w:eastAsia="ru-RU"/>
              </w:rPr>
              <w:t> </w:t>
            </w:r>
          </w:p>
        </w:tc>
        <w:tc>
          <w:tcPr>
            <w:tcW w:w="1616" w:type="dxa"/>
            <w:tcBorders>
              <w:top w:val="nil"/>
              <w:left w:val="nil"/>
              <w:bottom w:val="single" w:sz="4" w:space="0" w:color="auto"/>
              <w:right w:val="single" w:sz="4" w:space="0" w:color="auto"/>
            </w:tcBorders>
            <w:noWrap/>
            <w:vAlign w:val="center"/>
            <w:hideMark/>
          </w:tcPr>
          <w:p w:rsidR="007A5DB4" w:rsidRPr="007A5DB4" w:rsidRDefault="007A5DB4" w:rsidP="0050714B">
            <w:pPr>
              <w:tabs>
                <w:tab w:val="left" w:pos="9923"/>
              </w:tabs>
              <w:spacing w:after="0" w:line="240" w:lineRule="auto"/>
              <w:contextualSpacing/>
              <w:rPr>
                <w:rFonts w:ascii="Times New Roman" w:eastAsia="Times New Roman" w:hAnsi="Times New Roman" w:cs="Times New Roman"/>
                <w:kern w:val="0"/>
                <w:sz w:val="20"/>
                <w:szCs w:val="20"/>
                <w:lang w:eastAsia="ru-RU"/>
              </w:rPr>
            </w:pPr>
            <w:r w:rsidRPr="007A5DB4">
              <w:rPr>
                <w:rFonts w:ascii="Times New Roman" w:eastAsia="Times New Roman" w:hAnsi="Times New Roman" w:cs="Times New Roman"/>
                <w:kern w:val="0"/>
                <w:sz w:val="20"/>
                <w:szCs w:val="20"/>
                <w:lang w:eastAsia="ru-RU"/>
              </w:rPr>
              <w:t> </w:t>
            </w:r>
          </w:p>
        </w:tc>
        <w:tc>
          <w:tcPr>
            <w:tcW w:w="976" w:type="dxa"/>
            <w:tcBorders>
              <w:top w:val="nil"/>
              <w:left w:val="nil"/>
              <w:bottom w:val="single" w:sz="4" w:space="0" w:color="auto"/>
              <w:right w:val="single" w:sz="4" w:space="0" w:color="auto"/>
            </w:tcBorders>
            <w:noWrap/>
            <w:vAlign w:val="center"/>
            <w:hideMark/>
          </w:tcPr>
          <w:p w:rsidR="007A5DB4" w:rsidRPr="007A5DB4" w:rsidRDefault="007A5DB4" w:rsidP="0050714B">
            <w:pPr>
              <w:tabs>
                <w:tab w:val="left" w:pos="9923"/>
              </w:tabs>
              <w:spacing w:after="0" w:line="240" w:lineRule="auto"/>
              <w:contextualSpacing/>
              <w:rPr>
                <w:rFonts w:ascii="Times New Roman" w:eastAsia="Times New Roman" w:hAnsi="Times New Roman" w:cs="Times New Roman"/>
                <w:kern w:val="0"/>
                <w:sz w:val="20"/>
                <w:szCs w:val="20"/>
                <w:lang w:eastAsia="ru-RU"/>
              </w:rPr>
            </w:pPr>
            <w:r w:rsidRPr="007A5DB4">
              <w:rPr>
                <w:rFonts w:ascii="Times New Roman" w:eastAsia="Times New Roman" w:hAnsi="Times New Roman" w:cs="Times New Roman"/>
                <w:kern w:val="0"/>
                <w:sz w:val="20"/>
                <w:szCs w:val="20"/>
                <w:lang w:eastAsia="ru-RU"/>
              </w:rPr>
              <w:t> </w:t>
            </w:r>
          </w:p>
        </w:tc>
        <w:tc>
          <w:tcPr>
            <w:tcW w:w="516" w:type="dxa"/>
            <w:tcBorders>
              <w:top w:val="nil"/>
              <w:left w:val="nil"/>
              <w:bottom w:val="single" w:sz="4" w:space="0" w:color="auto"/>
              <w:right w:val="single" w:sz="4" w:space="0" w:color="auto"/>
            </w:tcBorders>
            <w:noWrap/>
            <w:vAlign w:val="center"/>
            <w:hideMark/>
          </w:tcPr>
          <w:p w:rsidR="007A5DB4" w:rsidRPr="007A5DB4" w:rsidRDefault="007A5DB4" w:rsidP="0050714B">
            <w:pPr>
              <w:tabs>
                <w:tab w:val="left" w:pos="9923"/>
              </w:tabs>
              <w:spacing w:after="0" w:line="240" w:lineRule="auto"/>
              <w:contextualSpacing/>
              <w:jc w:val="center"/>
              <w:rPr>
                <w:rFonts w:ascii="Times New Roman" w:eastAsia="Times New Roman" w:hAnsi="Times New Roman" w:cs="Times New Roman"/>
                <w:color w:val="969696"/>
                <w:kern w:val="0"/>
                <w:sz w:val="20"/>
                <w:szCs w:val="20"/>
                <w:lang w:eastAsia="ru-RU"/>
              </w:rPr>
            </w:pPr>
            <w:r w:rsidRPr="007A5DB4">
              <w:rPr>
                <w:rFonts w:ascii="Times New Roman" w:eastAsia="Times New Roman" w:hAnsi="Times New Roman" w:cs="Times New Roman"/>
                <w:color w:val="969696"/>
                <w:kern w:val="0"/>
                <w:sz w:val="20"/>
                <w:szCs w:val="20"/>
                <w:lang w:eastAsia="ru-RU"/>
              </w:rPr>
              <w:t> </w:t>
            </w:r>
          </w:p>
        </w:tc>
        <w:tc>
          <w:tcPr>
            <w:tcW w:w="516" w:type="dxa"/>
            <w:tcBorders>
              <w:top w:val="nil"/>
              <w:left w:val="nil"/>
              <w:bottom w:val="single" w:sz="4" w:space="0" w:color="auto"/>
              <w:right w:val="single" w:sz="4" w:space="0" w:color="auto"/>
            </w:tcBorders>
            <w:noWrap/>
            <w:vAlign w:val="center"/>
            <w:hideMark/>
          </w:tcPr>
          <w:p w:rsidR="007A5DB4" w:rsidRPr="007A5DB4" w:rsidRDefault="007A5DB4" w:rsidP="0050714B">
            <w:pPr>
              <w:tabs>
                <w:tab w:val="left" w:pos="9923"/>
              </w:tabs>
              <w:spacing w:after="0" w:line="240" w:lineRule="auto"/>
              <w:contextualSpacing/>
              <w:jc w:val="center"/>
              <w:rPr>
                <w:rFonts w:ascii="Times New Roman" w:eastAsia="Times New Roman" w:hAnsi="Times New Roman" w:cs="Times New Roman"/>
                <w:color w:val="969696"/>
                <w:kern w:val="0"/>
                <w:sz w:val="20"/>
                <w:szCs w:val="20"/>
                <w:lang w:eastAsia="ru-RU"/>
              </w:rPr>
            </w:pPr>
            <w:r w:rsidRPr="007A5DB4">
              <w:rPr>
                <w:rFonts w:ascii="Times New Roman" w:eastAsia="Times New Roman" w:hAnsi="Times New Roman" w:cs="Times New Roman"/>
                <w:color w:val="969696"/>
                <w:kern w:val="0"/>
                <w:sz w:val="20"/>
                <w:szCs w:val="20"/>
                <w:lang w:eastAsia="ru-RU"/>
              </w:rPr>
              <w:t> </w:t>
            </w:r>
          </w:p>
        </w:tc>
        <w:tc>
          <w:tcPr>
            <w:tcW w:w="516" w:type="dxa"/>
            <w:tcBorders>
              <w:top w:val="nil"/>
              <w:left w:val="nil"/>
              <w:bottom w:val="single" w:sz="4" w:space="0" w:color="auto"/>
              <w:right w:val="single" w:sz="4" w:space="0" w:color="auto"/>
            </w:tcBorders>
            <w:noWrap/>
            <w:vAlign w:val="center"/>
            <w:hideMark/>
          </w:tcPr>
          <w:p w:rsidR="007A5DB4" w:rsidRPr="007A5DB4" w:rsidRDefault="007A5DB4" w:rsidP="0050714B">
            <w:pPr>
              <w:tabs>
                <w:tab w:val="left" w:pos="9923"/>
              </w:tabs>
              <w:spacing w:after="0" w:line="240" w:lineRule="auto"/>
              <w:contextualSpacing/>
              <w:jc w:val="center"/>
              <w:rPr>
                <w:rFonts w:ascii="Times New Roman" w:eastAsia="Times New Roman" w:hAnsi="Times New Roman" w:cs="Times New Roman"/>
                <w:color w:val="969696"/>
                <w:kern w:val="0"/>
                <w:sz w:val="20"/>
                <w:szCs w:val="20"/>
                <w:lang w:eastAsia="ru-RU"/>
              </w:rPr>
            </w:pPr>
            <w:r w:rsidRPr="007A5DB4">
              <w:rPr>
                <w:rFonts w:ascii="Times New Roman" w:eastAsia="Times New Roman" w:hAnsi="Times New Roman" w:cs="Times New Roman"/>
                <w:color w:val="969696"/>
                <w:kern w:val="0"/>
                <w:sz w:val="20"/>
                <w:szCs w:val="20"/>
                <w:lang w:eastAsia="ru-RU"/>
              </w:rPr>
              <w:t> </w:t>
            </w:r>
          </w:p>
        </w:tc>
        <w:tc>
          <w:tcPr>
            <w:tcW w:w="516" w:type="dxa"/>
            <w:tcBorders>
              <w:top w:val="nil"/>
              <w:left w:val="nil"/>
              <w:bottom w:val="single" w:sz="4" w:space="0" w:color="auto"/>
              <w:right w:val="single" w:sz="4" w:space="0" w:color="auto"/>
            </w:tcBorders>
            <w:noWrap/>
            <w:vAlign w:val="center"/>
            <w:hideMark/>
          </w:tcPr>
          <w:p w:rsidR="007A5DB4" w:rsidRPr="007A5DB4" w:rsidRDefault="007A5DB4" w:rsidP="0050714B">
            <w:pPr>
              <w:tabs>
                <w:tab w:val="left" w:pos="9923"/>
              </w:tabs>
              <w:spacing w:after="0" w:line="240" w:lineRule="auto"/>
              <w:contextualSpacing/>
              <w:jc w:val="center"/>
              <w:rPr>
                <w:rFonts w:ascii="Times New Roman" w:eastAsia="Times New Roman" w:hAnsi="Times New Roman" w:cs="Times New Roman"/>
                <w:color w:val="969696"/>
                <w:kern w:val="0"/>
                <w:sz w:val="20"/>
                <w:szCs w:val="20"/>
                <w:lang w:eastAsia="ru-RU"/>
              </w:rPr>
            </w:pPr>
            <w:r w:rsidRPr="007A5DB4">
              <w:rPr>
                <w:rFonts w:ascii="Times New Roman" w:eastAsia="Times New Roman" w:hAnsi="Times New Roman" w:cs="Times New Roman"/>
                <w:color w:val="969696"/>
                <w:kern w:val="0"/>
                <w:sz w:val="20"/>
                <w:szCs w:val="20"/>
                <w:lang w:eastAsia="ru-RU"/>
              </w:rPr>
              <w:t> </w:t>
            </w:r>
          </w:p>
        </w:tc>
        <w:tc>
          <w:tcPr>
            <w:tcW w:w="516" w:type="dxa"/>
            <w:tcBorders>
              <w:top w:val="nil"/>
              <w:left w:val="nil"/>
              <w:bottom w:val="single" w:sz="4" w:space="0" w:color="auto"/>
              <w:right w:val="single" w:sz="4" w:space="0" w:color="auto"/>
            </w:tcBorders>
            <w:noWrap/>
            <w:vAlign w:val="center"/>
            <w:hideMark/>
          </w:tcPr>
          <w:p w:rsidR="007A5DB4" w:rsidRPr="007A5DB4" w:rsidRDefault="007A5DB4" w:rsidP="0050714B">
            <w:pPr>
              <w:tabs>
                <w:tab w:val="left" w:pos="9923"/>
              </w:tabs>
              <w:spacing w:after="0" w:line="240" w:lineRule="auto"/>
              <w:contextualSpacing/>
              <w:jc w:val="center"/>
              <w:rPr>
                <w:rFonts w:ascii="Times New Roman" w:eastAsia="Times New Roman" w:hAnsi="Times New Roman" w:cs="Times New Roman"/>
                <w:color w:val="969696"/>
                <w:kern w:val="0"/>
                <w:sz w:val="20"/>
                <w:szCs w:val="20"/>
                <w:lang w:eastAsia="ru-RU"/>
              </w:rPr>
            </w:pPr>
            <w:r w:rsidRPr="007A5DB4">
              <w:rPr>
                <w:rFonts w:ascii="Times New Roman" w:eastAsia="Times New Roman" w:hAnsi="Times New Roman" w:cs="Times New Roman"/>
                <w:color w:val="969696"/>
                <w:kern w:val="0"/>
                <w:sz w:val="20"/>
                <w:szCs w:val="20"/>
                <w:lang w:eastAsia="ru-RU"/>
              </w:rPr>
              <w:t> </w:t>
            </w:r>
          </w:p>
        </w:tc>
        <w:tc>
          <w:tcPr>
            <w:tcW w:w="516" w:type="dxa"/>
            <w:tcBorders>
              <w:top w:val="nil"/>
              <w:left w:val="nil"/>
              <w:bottom w:val="single" w:sz="4" w:space="0" w:color="auto"/>
              <w:right w:val="single" w:sz="4" w:space="0" w:color="auto"/>
            </w:tcBorders>
            <w:noWrap/>
            <w:vAlign w:val="center"/>
            <w:hideMark/>
          </w:tcPr>
          <w:p w:rsidR="007A5DB4" w:rsidRPr="007A5DB4" w:rsidRDefault="007A5DB4" w:rsidP="0050714B">
            <w:pPr>
              <w:tabs>
                <w:tab w:val="left" w:pos="9923"/>
              </w:tabs>
              <w:spacing w:after="0" w:line="240" w:lineRule="auto"/>
              <w:contextualSpacing/>
              <w:jc w:val="center"/>
              <w:rPr>
                <w:rFonts w:ascii="Times New Roman" w:eastAsia="Times New Roman" w:hAnsi="Times New Roman" w:cs="Times New Roman"/>
                <w:color w:val="969696"/>
                <w:kern w:val="0"/>
                <w:sz w:val="20"/>
                <w:szCs w:val="20"/>
                <w:lang w:eastAsia="ru-RU"/>
              </w:rPr>
            </w:pPr>
            <w:r w:rsidRPr="007A5DB4">
              <w:rPr>
                <w:rFonts w:ascii="Times New Roman" w:eastAsia="Times New Roman" w:hAnsi="Times New Roman" w:cs="Times New Roman"/>
                <w:color w:val="969696"/>
                <w:kern w:val="0"/>
                <w:sz w:val="20"/>
                <w:szCs w:val="20"/>
                <w:lang w:eastAsia="ru-RU"/>
              </w:rPr>
              <w:t> </w:t>
            </w:r>
          </w:p>
        </w:tc>
        <w:tc>
          <w:tcPr>
            <w:tcW w:w="516" w:type="dxa"/>
            <w:tcBorders>
              <w:top w:val="nil"/>
              <w:left w:val="nil"/>
              <w:bottom w:val="single" w:sz="4" w:space="0" w:color="auto"/>
              <w:right w:val="single" w:sz="4" w:space="0" w:color="auto"/>
            </w:tcBorders>
            <w:noWrap/>
            <w:vAlign w:val="center"/>
            <w:hideMark/>
          </w:tcPr>
          <w:p w:rsidR="007A5DB4" w:rsidRPr="007A5DB4" w:rsidRDefault="007A5DB4" w:rsidP="0050714B">
            <w:pPr>
              <w:tabs>
                <w:tab w:val="left" w:pos="9923"/>
              </w:tabs>
              <w:spacing w:after="0" w:line="240" w:lineRule="auto"/>
              <w:contextualSpacing/>
              <w:jc w:val="center"/>
              <w:rPr>
                <w:rFonts w:ascii="Times New Roman" w:eastAsia="Times New Roman" w:hAnsi="Times New Roman" w:cs="Times New Roman"/>
                <w:color w:val="969696"/>
                <w:kern w:val="0"/>
                <w:sz w:val="20"/>
                <w:szCs w:val="20"/>
                <w:lang w:eastAsia="ru-RU"/>
              </w:rPr>
            </w:pPr>
            <w:r w:rsidRPr="007A5DB4">
              <w:rPr>
                <w:rFonts w:ascii="Times New Roman" w:eastAsia="Times New Roman" w:hAnsi="Times New Roman" w:cs="Times New Roman"/>
                <w:color w:val="969696"/>
                <w:kern w:val="0"/>
                <w:sz w:val="20"/>
                <w:szCs w:val="20"/>
                <w:lang w:eastAsia="ru-RU"/>
              </w:rPr>
              <w:t> </w:t>
            </w:r>
          </w:p>
        </w:tc>
        <w:tc>
          <w:tcPr>
            <w:tcW w:w="3571" w:type="dxa"/>
            <w:tcBorders>
              <w:top w:val="nil"/>
              <w:left w:val="nil"/>
              <w:bottom w:val="single" w:sz="4" w:space="0" w:color="auto"/>
              <w:right w:val="single" w:sz="4" w:space="0" w:color="auto"/>
            </w:tcBorders>
            <w:noWrap/>
            <w:vAlign w:val="center"/>
            <w:hideMark/>
          </w:tcPr>
          <w:p w:rsidR="007A5DB4" w:rsidRPr="007A5DB4" w:rsidRDefault="007A5DB4" w:rsidP="0050714B">
            <w:pPr>
              <w:tabs>
                <w:tab w:val="left" w:pos="9923"/>
              </w:tabs>
              <w:spacing w:after="0" w:line="240" w:lineRule="auto"/>
              <w:contextualSpacing/>
              <w:jc w:val="center"/>
              <w:rPr>
                <w:rFonts w:ascii="Times New Roman" w:eastAsia="Times New Roman" w:hAnsi="Times New Roman" w:cs="Times New Roman"/>
                <w:kern w:val="0"/>
                <w:sz w:val="20"/>
                <w:szCs w:val="20"/>
                <w:lang w:eastAsia="ru-RU"/>
              </w:rPr>
            </w:pPr>
            <w:r w:rsidRPr="007A5DB4">
              <w:rPr>
                <w:rFonts w:ascii="Times New Roman" w:eastAsia="Times New Roman" w:hAnsi="Times New Roman" w:cs="Times New Roman"/>
                <w:kern w:val="0"/>
                <w:sz w:val="20"/>
                <w:szCs w:val="20"/>
                <w:lang w:eastAsia="ru-RU"/>
              </w:rPr>
              <w:t> </w:t>
            </w:r>
          </w:p>
        </w:tc>
      </w:tr>
      <w:tr w:rsidR="007A5DB4" w:rsidRPr="007A5DB4" w:rsidTr="007A5DB4">
        <w:trPr>
          <w:trHeight w:val="345"/>
        </w:trPr>
        <w:tc>
          <w:tcPr>
            <w:tcW w:w="736" w:type="dxa"/>
            <w:tcBorders>
              <w:top w:val="nil"/>
              <w:left w:val="single" w:sz="4" w:space="0" w:color="auto"/>
              <w:bottom w:val="single" w:sz="4" w:space="0" w:color="auto"/>
              <w:right w:val="single" w:sz="4" w:space="0" w:color="auto"/>
            </w:tcBorders>
            <w:noWrap/>
            <w:vAlign w:val="bottom"/>
            <w:hideMark/>
          </w:tcPr>
          <w:p w:rsidR="007A5DB4" w:rsidRPr="007A5DB4" w:rsidRDefault="007A5DB4" w:rsidP="0050714B">
            <w:pPr>
              <w:tabs>
                <w:tab w:val="left" w:pos="9923"/>
              </w:tabs>
              <w:spacing w:after="0" w:line="240" w:lineRule="auto"/>
              <w:contextualSpacing/>
              <w:rPr>
                <w:rFonts w:ascii="Times New Roman" w:eastAsia="Times New Roman" w:hAnsi="Times New Roman" w:cs="Times New Roman"/>
                <w:kern w:val="0"/>
                <w:sz w:val="20"/>
                <w:szCs w:val="20"/>
                <w:lang w:eastAsia="ru-RU"/>
              </w:rPr>
            </w:pPr>
            <w:r w:rsidRPr="007A5DB4">
              <w:rPr>
                <w:rFonts w:ascii="Times New Roman" w:eastAsia="Times New Roman" w:hAnsi="Times New Roman" w:cs="Times New Roman"/>
                <w:kern w:val="0"/>
                <w:sz w:val="20"/>
                <w:szCs w:val="20"/>
                <w:lang w:eastAsia="ru-RU"/>
              </w:rPr>
              <w:t> </w:t>
            </w:r>
          </w:p>
        </w:tc>
        <w:tc>
          <w:tcPr>
            <w:tcW w:w="3176" w:type="dxa"/>
            <w:tcBorders>
              <w:top w:val="nil"/>
              <w:left w:val="nil"/>
              <w:bottom w:val="single" w:sz="4" w:space="0" w:color="auto"/>
              <w:right w:val="single" w:sz="4" w:space="0" w:color="auto"/>
            </w:tcBorders>
            <w:noWrap/>
            <w:vAlign w:val="center"/>
            <w:hideMark/>
          </w:tcPr>
          <w:p w:rsidR="007A5DB4" w:rsidRPr="007A5DB4" w:rsidRDefault="007A5DB4" w:rsidP="0050714B">
            <w:pPr>
              <w:tabs>
                <w:tab w:val="left" w:pos="9923"/>
              </w:tabs>
              <w:spacing w:after="0" w:line="240" w:lineRule="auto"/>
              <w:contextualSpacing/>
              <w:rPr>
                <w:rFonts w:ascii="Times New Roman" w:eastAsia="Times New Roman" w:hAnsi="Times New Roman" w:cs="Times New Roman"/>
                <w:kern w:val="0"/>
                <w:sz w:val="20"/>
                <w:szCs w:val="20"/>
                <w:lang w:eastAsia="ru-RU"/>
              </w:rPr>
            </w:pPr>
            <w:r w:rsidRPr="007A5DB4">
              <w:rPr>
                <w:rFonts w:ascii="Times New Roman" w:eastAsia="Times New Roman" w:hAnsi="Times New Roman" w:cs="Times New Roman"/>
                <w:kern w:val="0"/>
                <w:sz w:val="20"/>
                <w:szCs w:val="20"/>
                <w:lang w:eastAsia="ru-RU"/>
              </w:rPr>
              <w:t> </w:t>
            </w:r>
          </w:p>
        </w:tc>
        <w:tc>
          <w:tcPr>
            <w:tcW w:w="1349" w:type="dxa"/>
            <w:tcBorders>
              <w:top w:val="nil"/>
              <w:left w:val="nil"/>
              <w:bottom w:val="single" w:sz="4" w:space="0" w:color="auto"/>
              <w:right w:val="single" w:sz="4" w:space="0" w:color="auto"/>
            </w:tcBorders>
            <w:noWrap/>
            <w:vAlign w:val="center"/>
            <w:hideMark/>
          </w:tcPr>
          <w:p w:rsidR="007A5DB4" w:rsidRPr="007A5DB4" w:rsidRDefault="007A5DB4" w:rsidP="0050714B">
            <w:pPr>
              <w:tabs>
                <w:tab w:val="left" w:pos="9923"/>
              </w:tabs>
              <w:spacing w:after="0" w:line="240" w:lineRule="auto"/>
              <w:contextualSpacing/>
              <w:rPr>
                <w:rFonts w:ascii="Times New Roman" w:eastAsia="Times New Roman" w:hAnsi="Times New Roman" w:cs="Times New Roman"/>
                <w:kern w:val="0"/>
                <w:sz w:val="20"/>
                <w:szCs w:val="20"/>
                <w:lang w:eastAsia="ru-RU"/>
              </w:rPr>
            </w:pPr>
            <w:r w:rsidRPr="007A5DB4">
              <w:rPr>
                <w:rFonts w:ascii="Times New Roman" w:eastAsia="Times New Roman" w:hAnsi="Times New Roman" w:cs="Times New Roman"/>
                <w:kern w:val="0"/>
                <w:sz w:val="20"/>
                <w:szCs w:val="20"/>
                <w:lang w:eastAsia="ru-RU"/>
              </w:rPr>
              <w:t> </w:t>
            </w:r>
          </w:p>
        </w:tc>
        <w:tc>
          <w:tcPr>
            <w:tcW w:w="1616" w:type="dxa"/>
            <w:tcBorders>
              <w:top w:val="nil"/>
              <w:left w:val="nil"/>
              <w:bottom w:val="single" w:sz="4" w:space="0" w:color="auto"/>
              <w:right w:val="single" w:sz="4" w:space="0" w:color="auto"/>
            </w:tcBorders>
            <w:noWrap/>
            <w:vAlign w:val="center"/>
            <w:hideMark/>
          </w:tcPr>
          <w:p w:rsidR="007A5DB4" w:rsidRPr="007A5DB4" w:rsidRDefault="007A5DB4" w:rsidP="0050714B">
            <w:pPr>
              <w:tabs>
                <w:tab w:val="left" w:pos="9923"/>
              </w:tabs>
              <w:spacing w:after="0" w:line="240" w:lineRule="auto"/>
              <w:contextualSpacing/>
              <w:rPr>
                <w:rFonts w:ascii="Times New Roman" w:eastAsia="Times New Roman" w:hAnsi="Times New Roman" w:cs="Times New Roman"/>
                <w:kern w:val="0"/>
                <w:sz w:val="20"/>
                <w:szCs w:val="20"/>
                <w:lang w:eastAsia="ru-RU"/>
              </w:rPr>
            </w:pPr>
            <w:r w:rsidRPr="007A5DB4">
              <w:rPr>
                <w:rFonts w:ascii="Times New Roman" w:eastAsia="Times New Roman" w:hAnsi="Times New Roman" w:cs="Times New Roman"/>
                <w:kern w:val="0"/>
                <w:sz w:val="20"/>
                <w:szCs w:val="20"/>
                <w:lang w:eastAsia="ru-RU"/>
              </w:rPr>
              <w:t> </w:t>
            </w:r>
          </w:p>
        </w:tc>
        <w:tc>
          <w:tcPr>
            <w:tcW w:w="976" w:type="dxa"/>
            <w:tcBorders>
              <w:top w:val="nil"/>
              <w:left w:val="nil"/>
              <w:bottom w:val="single" w:sz="4" w:space="0" w:color="auto"/>
              <w:right w:val="single" w:sz="4" w:space="0" w:color="auto"/>
            </w:tcBorders>
            <w:noWrap/>
            <w:vAlign w:val="center"/>
            <w:hideMark/>
          </w:tcPr>
          <w:p w:rsidR="007A5DB4" w:rsidRPr="007A5DB4" w:rsidRDefault="007A5DB4" w:rsidP="0050714B">
            <w:pPr>
              <w:tabs>
                <w:tab w:val="left" w:pos="9923"/>
              </w:tabs>
              <w:spacing w:after="0" w:line="240" w:lineRule="auto"/>
              <w:contextualSpacing/>
              <w:rPr>
                <w:rFonts w:ascii="Times New Roman" w:eastAsia="Times New Roman" w:hAnsi="Times New Roman" w:cs="Times New Roman"/>
                <w:kern w:val="0"/>
                <w:sz w:val="20"/>
                <w:szCs w:val="20"/>
                <w:lang w:eastAsia="ru-RU"/>
              </w:rPr>
            </w:pPr>
            <w:r w:rsidRPr="007A5DB4">
              <w:rPr>
                <w:rFonts w:ascii="Times New Roman" w:eastAsia="Times New Roman" w:hAnsi="Times New Roman" w:cs="Times New Roman"/>
                <w:kern w:val="0"/>
                <w:sz w:val="20"/>
                <w:szCs w:val="20"/>
                <w:lang w:eastAsia="ru-RU"/>
              </w:rPr>
              <w:t> </w:t>
            </w:r>
          </w:p>
        </w:tc>
        <w:tc>
          <w:tcPr>
            <w:tcW w:w="516" w:type="dxa"/>
            <w:tcBorders>
              <w:top w:val="nil"/>
              <w:left w:val="nil"/>
              <w:bottom w:val="single" w:sz="4" w:space="0" w:color="auto"/>
              <w:right w:val="single" w:sz="4" w:space="0" w:color="auto"/>
            </w:tcBorders>
            <w:noWrap/>
            <w:vAlign w:val="center"/>
            <w:hideMark/>
          </w:tcPr>
          <w:p w:rsidR="007A5DB4" w:rsidRPr="007A5DB4" w:rsidRDefault="007A5DB4" w:rsidP="0050714B">
            <w:pPr>
              <w:tabs>
                <w:tab w:val="left" w:pos="9923"/>
              </w:tabs>
              <w:spacing w:after="0" w:line="240" w:lineRule="auto"/>
              <w:contextualSpacing/>
              <w:jc w:val="center"/>
              <w:rPr>
                <w:rFonts w:ascii="Times New Roman" w:eastAsia="Times New Roman" w:hAnsi="Times New Roman" w:cs="Times New Roman"/>
                <w:color w:val="969696"/>
                <w:kern w:val="0"/>
                <w:sz w:val="20"/>
                <w:szCs w:val="20"/>
                <w:lang w:eastAsia="ru-RU"/>
              </w:rPr>
            </w:pPr>
            <w:r w:rsidRPr="007A5DB4">
              <w:rPr>
                <w:rFonts w:ascii="Times New Roman" w:eastAsia="Times New Roman" w:hAnsi="Times New Roman" w:cs="Times New Roman"/>
                <w:color w:val="969696"/>
                <w:kern w:val="0"/>
                <w:sz w:val="20"/>
                <w:szCs w:val="20"/>
                <w:lang w:eastAsia="ru-RU"/>
              </w:rPr>
              <w:t> </w:t>
            </w:r>
          </w:p>
        </w:tc>
        <w:tc>
          <w:tcPr>
            <w:tcW w:w="516" w:type="dxa"/>
            <w:tcBorders>
              <w:top w:val="nil"/>
              <w:left w:val="nil"/>
              <w:bottom w:val="single" w:sz="4" w:space="0" w:color="auto"/>
              <w:right w:val="single" w:sz="4" w:space="0" w:color="auto"/>
            </w:tcBorders>
            <w:noWrap/>
            <w:vAlign w:val="center"/>
            <w:hideMark/>
          </w:tcPr>
          <w:p w:rsidR="007A5DB4" w:rsidRPr="007A5DB4" w:rsidRDefault="007A5DB4" w:rsidP="0050714B">
            <w:pPr>
              <w:tabs>
                <w:tab w:val="left" w:pos="9923"/>
              </w:tabs>
              <w:spacing w:after="0" w:line="240" w:lineRule="auto"/>
              <w:contextualSpacing/>
              <w:jc w:val="center"/>
              <w:rPr>
                <w:rFonts w:ascii="Times New Roman" w:eastAsia="Times New Roman" w:hAnsi="Times New Roman" w:cs="Times New Roman"/>
                <w:color w:val="969696"/>
                <w:kern w:val="0"/>
                <w:sz w:val="20"/>
                <w:szCs w:val="20"/>
                <w:lang w:eastAsia="ru-RU"/>
              </w:rPr>
            </w:pPr>
            <w:r w:rsidRPr="007A5DB4">
              <w:rPr>
                <w:rFonts w:ascii="Times New Roman" w:eastAsia="Times New Roman" w:hAnsi="Times New Roman" w:cs="Times New Roman"/>
                <w:color w:val="969696"/>
                <w:kern w:val="0"/>
                <w:sz w:val="20"/>
                <w:szCs w:val="20"/>
                <w:lang w:eastAsia="ru-RU"/>
              </w:rPr>
              <w:t> </w:t>
            </w:r>
          </w:p>
        </w:tc>
        <w:tc>
          <w:tcPr>
            <w:tcW w:w="516" w:type="dxa"/>
            <w:tcBorders>
              <w:top w:val="nil"/>
              <w:left w:val="nil"/>
              <w:bottom w:val="single" w:sz="4" w:space="0" w:color="auto"/>
              <w:right w:val="single" w:sz="4" w:space="0" w:color="auto"/>
            </w:tcBorders>
            <w:noWrap/>
            <w:vAlign w:val="center"/>
            <w:hideMark/>
          </w:tcPr>
          <w:p w:rsidR="007A5DB4" w:rsidRPr="007A5DB4" w:rsidRDefault="007A5DB4" w:rsidP="0050714B">
            <w:pPr>
              <w:tabs>
                <w:tab w:val="left" w:pos="9923"/>
              </w:tabs>
              <w:spacing w:after="0" w:line="240" w:lineRule="auto"/>
              <w:contextualSpacing/>
              <w:jc w:val="center"/>
              <w:rPr>
                <w:rFonts w:ascii="Times New Roman" w:eastAsia="Times New Roman" w:hAnsi="Times New Roman" w:cs="Times New Roman"/>
                <w:color w:val="969696"/>
                <w:kern w:val="0"/>
                <w:sz w:val="20"/>
                <w:szCs w:val="20"/>
                <w:lang w:eastAsia="ru-RU"/>
              </w:rPr>
            </w:pPr>
            <w:r w:rsidRPr="007A5DB4">
              <w:rPr>
                <w:rFonts w:ascii="Times New Roman" w:eastAsia="Times New Roman" w:hAnsi="Times New Roman" w:cs="Times New Roman"/>
                <w:color w:val="969696"/>
                <w:kern w:val="0"/>
                <w:sz w:val="20"/>
                <w:szCs w:val="20"/>
                <w:lang w:eastAsia="ru-RU"/>
              </w:rPr>
              <w:t> </w:t>
            </w:r>
          </w:p>
        </w:tc>
        <w:tc>
          <w:tcPr>
            <w:tcW w:w="516" w:type="dxa"/>
            <w:tcBorders>
              <w:top w:val="nil"/>
              <w:left w:val="nil"/>
              <w:bottom w:val="single" w:sz="4" w:space="0" w:color="auto"/>
              <w:right w:val="single" w:sz="4" w:space="0" w:color="auto"/>
            </w:tcBorders>
            <w:noWrap/>
            <w:vAlign w:val="center"/>
            <w:hideMark/>
          </w:tcPr>
          <w:p w:rsidR="007A5DB4" w:rsidRPr="007A5DB4" w:rsidRDefault="007A5DB4" w:rsidP="0050714B">
            <w:pPr>
              <w:tabs>
                <w:tab w:val="left" w:pos="9923"/>
              </w:tabs>
              <w:spacing w:after="0" w:line="240" w:lineRule="auto"/>
              <w:contextualSpacing/>
              <w:jc w:val="center"/>
              <w:rPr>
                <w:rFonts w:ascii="Times New Roman" w:eastAsia="Times New Roman" w:hAnsi="Times New Roman" w:cs="Times New Roman"/>
                <w:color w:val="969696"/>
                <w:kern w:val="0"/>
                <w:sz w:val="20"/>
                <w:szCs w:val="20"/>
                <w:lang w:eastAsia="ru-RU"/>
              </w:rPr>
            </w:pPr>
            <w:r w:rsidRPr="007A5DB4">
              <w:rPr>
                <w:rFonts w:ascii="Times New Roman" w:eastAsia="Times New Roman" w:hAnsi="Times New Roman" w:cs="Times New Roman"/>
                <w:color w:val="969696"/>
                <w:kern w:val="0"/>
                <w:sz w:val="20"/>
                <w:szCs w:val="20"/>
                <w:lang w:eastAsia="ru-RU"/>
              </w:rPr>
              <w:t> </w:t>
            </w:r>
          </w:p>
        </w:tc>
        <w:tc>
          <w:tcPr>
            <w:tcW w:w="516" w:type="dxa"/>
            <w:tcBorders>
              <w:top w:val="nil"/>
              <w:left w:val="nil"/>
              <w:bottom w:val="single" w:sz="4" w:space="0" w:color="auto"/>
              <w:right w:val="single" w:sz="4" w:space="0" w:color="auto"/>
            </w:tcBorders>
            <w:noWrap/>
            <w:vAlign w:val="center"/>
            <w:hideMark/>
          </w:tcPr>
          <w:p w:rsidR="007A5DB4" w:rsidRPr="007A5DB4" w:rsidRDefault="007A5DB4" w:rsidP="0050714B">
            <w:pPr>
              <w:tabs>
                <w:tab w:val="left" w:pos="9923"/>
              </w:tabs>
              <w:spacing w:after="0" w:line="240" w:lineRule="auto"/>
              <w:contextualSpacing/>
              <w:jc w:val="center"/>
              <w:rPr>
                <w:rFonts w:ascii="Times New Roman" w:eastAsia="Times New Roman" w:hAnsi="Times New Roman" w:cs="Times New Roman"/>
                <w:color w:val="969696"/>
                <w:kern w:val="0"/>
                <w:sz w:val="20"/>
                <w:szCs w:val="20"/>
                <w:lang w:eastAsia="ru-RU"/>
              </w:rPr>
            </w:pPr>
            <w:r w:rsidRPr="007A5DB4">
              <w:rPr>
                <w:rFonts w:ascii="Times New Roman" w:eastAsia="Times New Roman" w:hAnsi="Times New Roman" w:cs="Times New Roman"/>
                <w:color w:val="969696"/>
                <w:kern w:val="0"/>
                <w:sz w:val="20"/>
                <w:szCs w:val="20"/>
                <w:lang w:eastAsia="ru-RU"/>
              </w:rPr>
              <w:t> </w:t>
            </w:r>
          </w:p>
        </w:tc>
        <w:tc>
          <w:tcPr>
            <w:tcW w:w="516" w:type="dxa"/>
            <w:tcBorders>
              <w:top w:val="nil"/>
              <w:left w:val="nil"/>
              <w:bottom w:val="single" w:sz="4" w:space="0" w:color="auto"/>
              <w:right w:val="single" w:sz="4" w:space="0" w:color="auto"/>
            </w:tcBorders>
            <w:noWrap/>
            <w:vAlign w:val="center"/>
            <w:hideMark/>
          </w:tcPr>
          <w:p w:rsidR="007A5DB4" w:rsidRPr="007A5DB4" w:rsidRDefault="007A5DB4" w:rsidP="0050714B">
            <w:pPr>
              <w:tabs>
                <w:tab w:val="left" w:pos="9923"/>
              </w:tabs>
              <w:spacing w:after="0" w:line="240" w:lineRule="auto"/>
              <w:contextualSpacing/>
              <w:jc w:val="center"/>
              <w:rPr>
                <w:rFonts w:ascii="Times New Roman" w:eastAsia="Times New Roman" w:hAnsi="Times New Roman" w:cs="Times New Roman"/>
                <w:color w:val="969696"/>
                <w:kern w:val="0"/>
                <w:sz w:val="20"/>
                <w:szCs w:val="20"/>
                <w:lang w:eastAsia="ru-RU"/>
              </w:rPr>
            </w:pPr>
            <w:r w:rsidRPr="007A5DB4">
              <w:rPr>
                <w:rFonts w:ascii="Times New Roman" w:eastAsia="Times New Roman" w:hAnsi="Times New Roman" w:cs="Times New Roman"/>
                <w:color w:val="969696"/>
                <w:kern w:val="0"/>
                <w:sz w:val="20"/>
                <w:szCs w:val="20"/>
                <w:lang w:eastAsia="ru-RU"/>
              </w:rPr>
              <w:t> </w:t>
            </w:r>
          </w:p>
        </w:tc>
        <w:tc>
          <w:tcPr>
            <w:tcW w:w="516" w:type="dxa"/>
            <w:tcBorders>
              <w:top w:val="nil"/>
              <w:left w:val="nil"/>
              <w:bottom w:val="single" w:sz="4" w:space="0" w:color="auto"/>
              <w:right w:val="single" w:sz="4" w:space="0" w:color="auto"/>
            </w:tcBorders>
            <w:noWrap/>
            <w:vAlign w:val="center"/>
            <w:hideMark/>
          </w:tcPr>
          <w:p w:rsidR="007A5DB4" w:rsidRPr="007A5DB4" w:rsidRDefault="007A5DB4" w:rsidP="0050714B">
            <w:pPr>
              <w:tabs>
                <w:tab w:val="left" w:pos="9923"/>
              </w:tabs>
              <w:spacing w:after="0" w:line="240" w:lineRule="auto"/>
              <w:contextualSpacing/>
              <w:jc w:val="center"/>
              <w:rPr>
                <w:rFonts w:ascii="Times New Roman" w:eastAsia="Times New Roman" w:hAnsi="Times New Roman" w:cs="Times New Roman"/>
                <w:color w:val="969696"/>
                <w:kern w:val="0"/>
                <w:sz w:val="20"/>
                <w:szCs w:val="20"/>
                <w:lang w:eastAsia="ru-RU"/>
              </w:rPr>
            </w:pPr>
            <w:r w:rsidRPr="007A5DB4">
              <w:rPr>
                <w:rFonts w:ascii="Times New Roman" w:eastAsia="Times New Roman" w:hAnsi="Times New Roman" w:cs="Times New Roman"/>
                <w:color w:val="969696"/>
                <w:kern w:val="0"/>
                <w:sz w:val="20"/>
                <w:szCs w:val="20"/>
                <w:lang w:eastAsia="ru-RU"/>
              </w:rPr>
              <w:t> </w:t>
            </w:r>
          </w:p>
        </w:tc>
        <w:tc>
          <w:tcPr>
            <w:tcW w:w="3571" w:type="dxa"/>
            <w:tcBorders>
              <w:top w:val="nil"/>
              <w:left w:val="nil"/>
              <w:bottom w:val="single" w:sz="4" w:space="0" w:color="auto"/>
              <w:right w:val="single" w:sz="4" w:space="0" w:color="auto"/>
            </w:tcBorders>
            <w:noWrap/>
            <w:vAlign w:val="center"/>
            <w:hideMark/>
          </w:tcPr>
          <w:p w:rsidR="007A5DB4" w:rsidRPr="007A5DB4" w:rsidRDefault="007A5DB4" w:rsidP="0050714B">
            <w:pPr>
              <w:tabs>
                <w:tab w:val="left" w:pos="9923"/>
              </w:tabs>
              <w:spacing w:after="0" w:line="240" w:lineRule="auto"/>
              <w:contextualSpacing/>
              <w:jc w:val="center"/>
              <w:rPr>
                <w:rFonts w:ascii="Times New Roman" w:eastAsia="Times New Roman" w:hAnsi="Times New Roman" w:cs="Times New Roman"/>
                <w:kern w:val="0"/>
                <w:sz w:val="20"/>
                <w:szCs w:val="20"/>
                <w:lang w:eastAsia="ru-RU"/>
              </w:rPr>
            </w:pPr>
            <w:r w:rsidRPr="007A5DB4">
              <w:rPr>
                <w:rFonts w:ascii="Times New Roman" w:eastAsia="Times New Roman" w:hAnsi="Times New Roman" w:cs="Times New Roman"/>
                <w:kern w:val="0"/>
                <w:sz w:val="20"/>
                <w:szCs w:val="20"/>
                <w:lang w:eastAsia="ru-RU"/>
              </w:rPr>
              <w:t> </w:t>
            </w:r>
          </w:p>
        </w:tc>
      </w:tr>
      <w:tr w:rsidR="007A5DB4" w:rsidRPr="007A5DB4" w:rsidTr="007A5DB4">
        <w:trPr>
          <w:trHeight w:val="345"/>
        </w:trPr>
        <w:tc>
          <w:tcPr>
            <w:tcW w:w="736" w:type="dxa"/>
            <w:tcBorders>
              <w:top w:val="nil"/>
              <w:left w:val="single" w:sz="4" w:space="0" w:color="auto"/>
              <w:bottom w:val="single" w:sz="4" w:space="0" w:color="auto"/>
              <w:right w:val="single" w:sz="4" w:space="0" w:color="auto"/>
            </w:tcBorders>
            <w:noWrap/>
            <w:vAlign w:val="bottom"/>
            <w:hideMark/>
          </w:tcPr>
          <w:p w:rsidR="007A5DB4" w:rsidRPr="007A5DB4" w:rsidRDefault="007A5DB4" w:rsidP="0050714B">
            <w:pPr>
              <w:tabs>
                <w:tab w:val="left" w:pos="9923"/>
              </w:tabs>
              <w:spacing w:after="0" w:line="240" w:lineRule="auto"/>
              <w:contextualSpacing/>
              <w:rPr>
                <w:rFonts w:ascii="Times New Roman" w:eastAsia="Times New Roman" w:hAnsi="Times New Roman" w:cs="Times New Roman"/>
                <w:kern w:val="0"/>
                <w:sz w:val="20"/>
                <w:szCs w:val="20"/>
                <w:lang w:eastAsia="ru-RU"/>
              </w:rPr>
            </w:pPr>
            <w:r w:rsidRPr="007A5DB4">
              <w:rPr>
                <w:rFonts w:ascii="Times New Roman" w:eastAsia="Times New Roman" w:hAnsi="Times New Roman" w:cs="Times New Roman"/>
                <w:kern w:val="0"/>
                <w:sz w:val="20"/>
                <w:szCs w:val="20"/>
                <w:lang w:eastAsia="ru-RU"/>
              </w:rPr>
              <w:t> </w:t>
            </w:r>
          </w:p>
        </w:tc>
        <w:tc>
          <w:tcPr>
            <w:tcW w:w="3176" w:type="dxa"/>
            <w:tcBorders>
              <w:top w:val="nil"/>
              <w:left w:val="nil"/>
              <w:bottom w:val="single" w:sz="4" w:space="0" w:color="auto"/>
              <w:right w:val="single" w:sz="4" w:space="0" w:color="auto"/>
            </w:tcBorders>
            <w:noWrap/>
            <w:vAlign w:val="center"/>
            <w:hideMark/>
          </w:tcPr>
          <w:p w:rsidR="007A5DB4" w:rsidRPr="007A5DB4" w:rsidRDefault="007A5DB4" w:rsidP="0050714B">
            <w:pPr>
              <w:tabs>
                <w:tab w:val="left" w:pos="9923"/>
              </w:tabs>
              <w:spacing w:after="0" w:line="240" w:lineRule="auto"/>
              <w:contextualSpacing/>
              <w:rPr>
                <w:rFonts w:ascii="Times New Roman" w:eastAsia="Times New Roman" w:hAnsi="Times New Roman" w:cs="Times New Roman"/>
                <w:kern w:val="0"/>
                <w:sz w:val="20"/>
                <w:szCs w:val="20"/>
                <w:lang w:eastAsia="ru-RU"/>
              </w:rPr>
            </w:pPr>
            <w:r w:rsidRPr="007A5DB4">
              <w:rPr>
                <w:rFonts w:ascii="Times New Roman" w:eastAsia="Times New Roman" w:hAnsi="Times New Roman" w:cs="Times New Roman"/>
                <w:kern w:val="0"/>
                <w:sz w:val="20"/>
                <w:szCs w:val="20"/>
                <w:lang w:eastAsia="ru-RU"/>
              </w:rPr>
              <w:t> </w:t>
            </w:r>
          </w:p>
        </w:tc>
        <w:tc>
          <w:tcPr>
            <w:tcW w:w="1349" w:type="dxa"/>
            <w:tcBorders>
              <w:top w:val="nil"/>
              <w:left w:val="nil"/>
              <w:bottom w:val="single" w:sz="4" w:space="0" w:color="auto"/>
              <w:right w:val="single" w:sz="4" w:space="0" w:color="auto"/>
            </w:tcBorders>
            <w:noWrap/>
            <w:vAlign w:val="center"/>
            <w:hideMark/>
          </w:tcPr>
          <w:p w:rsidR="007A5DB4" w:rsidRPr="007A5DB4" w:rsidRDefault="007A5DB4" w:rsidP="0050714B">
            <w:pPr>
              <w:tabs>
                <w:tab w:val="left" w:pos="9923"/>
              </w:tabs>
              <w:spacing w:after="0" w:line="240" w:lineRule="auto"/>
              <w:contextualSpacing/>
              <w:rPr>
                <w:rFonts w:ascii="Times New Roman" w:eastAsia="Times New Roman" w:hAnsi="Times New Roman" w:cs="Times New Roman"/>
                <w:kern w:val="0"/>
                <w:sz w:val="20"/>
                <w:szCs w:val="20"/>
                <w:lang w:eastAsia="ru-RU"/>
              </w:rPr>
            </w:pPr>
            <w:r w:rsidRPr="007A5DB4">
              <w:rPr>
                <w:rFonts w:ascii="Times New Roman" w:eastAsia="Times New Roman" w:hAnsi="Times New Roman" w:cs="Times New Roman"/>
                <w:kern w:val="0"/>
                <w:sz w:val="20"/>
                <w:szCs w:val="20"/>
                <w:lang w:eastAsia="ru-RU"/>
              </w:rPr>
              <w:t> </w:t>
            </w:r>
          </w:p>
        </w:tc>
        <w:tc>
          <w:tcPr>
            <w:tcW w:w="1616" w:type="dxa"/>
            <w:tcBorders>
              <w:top w:val="nil"/>
              <w:left w:val="nil"/>
              <w:bottom w:val="single" w:sz="4" w:space="0" w:color="auto"/>
              <w:right w:val="single" w:sz="4" w:space="0" w:color="auto"/>
            </w:tcBorders>
            <w:noWrap/>
            <w:vAlign w:val="center"/>
            <w:hideMark/>
          </w:tcPr>
          <w:p w:rsidR="007A5DB4" w:rsidRPr="007A5DB4" w:rsidRDefault="007A5DB4" w:rsidP="0050714B">
            <w:pPr>
              <w:tabs>
                <w:tab w:val="left" w:pos="9923"/>
              </w:tabs>
              <w:spacing w:after="0" w:line="240" w:lineRule="auto"/>
              <w:contextualSpacing/>
              <w:rPr>
                <w:rFonts w:ascii="Times New Roman" w:eastAsia="Times New Roman" w:hAnsi="Times New Roman" w:cs="Times New Roman"/>
                <w:kern w:val="0"/>
                <w:sz w:val="20"/>
                <w:szCs w:val="20"/>
                <w:lang w:eastAsia="ru-RU"/>
              </w:rPr>
            </w:pPr>
            <w:r w:rsidRPr="007A5DB4">
              <w:rPr>
                <w:rFonts w:ascii="Times New Roman" w:eastAsia="Times New Roman" w:hAnsi="Times New Roman" w:cs="Times New Roman"/>
                <w:kern w:val="0"/>
                <w:sz w:val="20"/>
                <w:szCs w:val="20"/>
                <w:lang w:eastAsia="ru-RU"/>
              </w:rPr>
              <w:t> </w:t>
            </w:r>
          </w:p>
        </w:tc>
        <w:tc>
          <w:tcPr>
            <w:tcW w:w="976" w:type="dxa"/>
            <w:tcBorders>
              <w:top w:val="nil"/>
              <w:left w:val="nil"/>
              <w:bottom w:val="single" w:sz="4" w:space="0" w:color="auto"/>
              <w:right w:val="single" w:sz="4" w:space="0" w:color="auto"/>
            </w:tcBorders>
            <w:noWrap/>
            <w:vAlign w:val="center"/>
            <w:hideMark/>
          </w:tcPr>
          <w:p w:rsidR="007A5DB4" w:rsidRPr="007A5DB4" w:rsidRDefault="007A5DB4" w:rsidP="0050714B">
            <w:pPr>
              <w:tabs>
                <w:tab w:val="left" w:pos="9923"/>
              </w:tabs>
              <w:spacing w:after="0" w:line="240" w:lineRule="auto"/>
              <w:contextualSpacing/>
              <w:rPr>
                <w:rFonts w:ascii="Times New Roman" w:eastAsia="Times New Roman" w:hAnsi="Times New Roman" w:cs="Times New Roman"/>
                <w:kern w:val="0"/>
                <w:sz w:val="20"/>
                <w:szCs w:val="20"/>
                <w:lang w:eastAsia="ru-RU"/>
              </w:rPr>
            </w:pPr>
            <w:r w:rsidRPr="007A5DB4">
              <w:rPr>
                <w:rFonts w:ascii="Times New Roman" w:eastAsia="Times New Roman" w:hAnsi="Times New Roman" w:cs="Times New Roman"/>
                <w:kern w:val="0"/>
                <w:sz w:val="20"/>
                <w:szCs w:val="20"/>
                <w:lang w:eastAsia="ru-RU"/>
              </w:rPr>
              <w:t> </w:t>
            </w:r>
          </w:p>
        </w:tc>
        <w:tc>
          <w:tcPr>
            <w:tcW w:w="516" w:type="dxa"/>
            <w:tcBorders>
              <w:top w:val="nil"/>
              <w:left w:val="nil"/>
              <w:bottom w:val="single" w:sz="4" w:space="0" w:color="auto"/>
              <w:right w:val="single" w:sz="4" w:space="0" w:color="auto"/>
            </w:tcBorders>
            <w:noWrap/>
            <w:vAlign w:val="center"/>
            <w:hideMark/>
          </w:tcPr>
          <w:p w:rsidR="007A5DB4" w:rsidRPr="007A5DB4" w:rsidRDefault="007A5DB4" w:rsidP="0050714B">
            <w:pPr>
              <w:tabs>
                <w:tab w:val="left" w:pos="9923"/>
              </w:tabs>
              <w:spacing w:after="0" w:line="240" w:lineRule="auto"/>
              <w:contextualSpacing/>
              <w:jc w:val="center"/>
              <w:rPr>
                <w:rFonts w:ascii="Times New Roman" w:eastAsia="Times New Roman" w:hAnsi="Times New Roman" w:cs="Times New Roman"/>
                <w:color w:val="969696"/>
                <w:kern w:val="0"/>
                <w:sz w:val="20"/>
                <w:szCs w:val="20"/>
                <w:lang w:eastAsia="ru-RU"/>
              </w:rPr>
            </w:pPr>
            <w:r w:rsidRPr="007A5DB4">
              <w:rPr>
                <w:rFonts w:ascii="Times New Roman" w:eastAsia="Times New Roman" w:hAnsi="Times New Roman" w:cs="Times New Roman"/>
                <w:color w:val="969696"/>
                <w:kern w:val="0"/>
                <w:sz w:val="20"/>
                <w:szCs w:val="20"/>
                <w:lang w:eastAsia="ru-RU"/>
              </w:rPr>
              <w:t> </w:t>
            </w:r>
          </w:p>
        </w:tc>
        <w:tc>
          <w:tcPr>
            <w:tcW w:w="516" w:type="dxa"/>
            <w:tcBorders>
              <w:top w:val="nil"/>
              <w:left w:val="nil"/>
              <w:bottom w:val="single" w:sz="4" w:space="0" w:color="auto"/>
              <w:right w:val="single" w:sz="4" w:space="0" w:color="auto"/>
            </w:tcBorders>
            <w:noWrap/>
            <w:vAlign w:val="center"/>
            <w:hideMark/>
          </w:tcPr>
          <w:p w:rsidR="007A5DB4" w:rsidRPr="007A5DB4" w:rsidRDefault="007A5DB4" w:rsidP="0050714B">
            <w:pPr>
              <w:tabs>
                <w:tab w:val="left" w:pos="9923"/>
              </w:tabs>
              <w:spacing w:after="0" w:line="240" w:lineRule="auto"/>
              <w:contextualSpacing/>
              <w:jc w:val="center"/>
              <w:rPr>
                <w:rFonts w:ascii="Times New Roman" w:eastAsia="Times New Roman" w:hAnsi="Times New Roman" w:cs="Times New Roman"/>
                <w:color w:val="969696"/>
                <w:kern w:val="0"/>
                <w:sz w:val="20"/>
                <w:szCs w:val="20"/>
                <w:lang w:eastAsia="ru-RU"/>
              </w:rPr>
            </w:pPr>
            <w:r w:rsidRPr="007A5DB4">
              <w:rPr>
                <w:rFonts w:ascii="Times New Roman" w:eastAsia="Times New Roman" w:hAnsi="Times New Roman" w:cs="Times New Roman"/>
                <w:color w:val="969696"/>
                <w:kern w:val="0"/>
                <w:sz w:val="20"/>
                <w:szCs w:val="20"/>
                <w:lang w:eastAsia="ru-RU"/>
              </w:rPr>
              <w:t> </w:t>
            </w:r>
          </w:p>
        </w:tc>
        <w:tc>
          <w:tcPr>
            <w:tcW w:w="516" w:type="dxa"/>
            <w:tcBorders>
              <w:top w:val="nil"/>
              <w:left w:val="nil"/>
              <w:bottom w:val="single" w:sz="4" w:space="0" w:color="auto"/>
              <w:right w:val="single" w:sz="4" w:space="0" w:color="auto"/>
            </w:tcBorders>
            <w:noWrap/>
            <w:vAlign w:val="center"/>
            <w:hideMark/>
          </w:tcPr>
          <w:p w:rsidR="007A5DB4" w:rsidRPr="007A5DB4" w:rsidRDefault="007A5DB4" w:rsidP="0050714B">
            <w:pPr>
              <w:tabs>
                <w:tab w:val="left" w:pos="9923"/>
              </w:tabs>
              <w:spacing w:after="0" w:line="240" w:lineRule="auto"/>
              <w:contextualSpacing/>
              <w:jc w:val="center"/>
              <w:rPr>
                <w:rFonts w:ascii="Times New Roman" w:eastAsia="Times New Roman" w:hAnsi="Times New Roman" w:cs="Times New Roman"/>
                <w:color w:val="969696"/>
                <w:kern w:val="0"/>
                <w:sz w:val="20"/>
                <w:szCs w:val="20"/>
                <w:lang w:eastAsia="ru-RU"/>
              </w:rPr>
            </w:pPr>
            <w:r w:rsidRPr="007A5DB4">
              <w:rPr>
                <w:rFonts w:ascii="Times New Roman" w:eastAsia="Times New Roman" w:hAnsi="Times New Roman" w:cs="Times New Roman"/>
                <w:color w:val="969696"/>
                <w:kern w:val="0"/>
                <w:sz w:val="20"/>
                <w:szCs w:val="20"/>
                <w:lang w:eastAsia="ru-RU"/>
              </w:rPr>
              <w:t> </w:t>
            </w:r>
          </w:p>
        </w:tc>
        <w:tc>
          <w:tcPr>
            <w:tcW w:w="516" w:type="dxa"/>
            <w:tcBorders>
              <w:top w:val="nil"/>
              <w:left w:val="nil"/>
              <w:bottom w:val="single" w:sz="4" w:space="0" w:color="auto"/>
              <w:right w:val="single" w:sz="4" w:space="0" w:color="auto"/>
            </w:tcBorders>
            <w:noWrap/>
            <w:vAlign w:val="center"/>
            <w:hideMark/>
          </w:tcPr>
          <w:p w:rsidR="007A5DB4" w:rsidRPr="007A5DB4" w:rsidRDefault="007A5DB4" w:rsidP="0050714B">
            <w:pPr>
              <w:tabs>
                <w:tab w:val="left" w:pos="9923"/>
              </w:tabs>
              <w:spacing w:after="0" w:line="240" w:lineRule="auto"/>
              <w:contextualSpacing/>
              <w:jc w:val="center"/>
              <w:rPr>
                <w:rFonts w:ascii="Times New Roman" w:eastAsia="Times New Roman" w:hAnsi="Times New Roman" w:cs="Times New Roman"/>
                <w:color w:val="969696"/>
                <w:kern w:val="0"/>
                <w:sz w:val="20"/>
                <w:szCs w:val="20"/>
                <w:lang w:eastAsia="ru-RU"/>
              </w:rPr>
            </w:pPr>
            <w:r w:rsidRPr="007A5DB4">
              <w:rPr>
                <w:rFonts w:ascii="Times New Roman" w:eastAsia="Times New Roman" w:hAnsi="Times New Roman" w:cs="Times New Roman"/>
                <w:color w:val="969696"/>
                <w:kern w:val="0"/>
                <w:sz w:val="20"/>
                <w:szCs w:val="20"/>
                <w:lang w:eastAsia="ru-RU"/>
              </w:rPr>
              <w:t> </w:t>
            </w:r>
          </w:p>
        </w:tc>
        <w:tc>
          <w:tcPr>
            <w:tcW w:w="516" w:type="dxa"/>
            <w:tcBorders>
              <w:top w:val="nil"/>
              <w:left w:val="nil"/>
              <w:bottom w:val="single" w:sz="4" w:space="0" w:color="auto"/>
              <w:right w:val="single" w:sz="4" w:space="0" w:color="auto"/>
            </w:tcBorders>
            <w:noWrap/>
            <w:vAlign w:val="center"/>
            <w:hideMark/>
          </w:tcPr>
          <w:p w:rsidR="007A5DB4" w:rsidRPr="007A5DB4" w:rsidRDefault="007A5DB4" w:rsidP="0050714B">
            <w:pPr>
              <w:tabs>
                <w:tab w:val="left" w:pos="9923"/>
              </w:tabs>
              <w:spacing w:after="0" w:line="240" w:lineRule="auto"/>
              <w:contextualSpacing/>
              <w:jc w:val="center"/>
              <w:rPr>
                <w:rFonts w:ascii="Times New Roman" w:eastAsia="Times New Roman" w:hAnsi="Times New Roman" w:cs="Times New Roman"/>
                <w:color w:val="969696"/>
                <w:kern w:val="0"/>
                <w:sz w:val="20"/>
                <w:szCs w:val="20"/>
                <w:lang w:eastAsia="ru-RU"/>
              </w:rPr>
            </w:pPr>
            <w:r w:rsidRPr="007A5DB4">
              <w:rPr>
                <w:rFonts w:ascii="Times New Roman" w:eastAsia="Times New Roman" w:hAnsi="Times New Roman" w:cs="Times New Roman"/>
                <w:color w:val="969696"/>
                <w:kern w:val="0"/>
                <w:sz w:val="20"/>
                <w:szCs w:val="20"/>
                <w:lang w:eastAsia="ru-RU"/>
              </w:rPr>
              <w:t> </w:t>
            </w:r>
          </w:p>
        </w:tc>
        <w:tc>
          <w:tcPr>
            <w:tcW w:w="516" w:type="dxa"/>
            <w:tcBorders>
              <w:top w:val="nil"/>
              <w:left w:val="nil"/>
              <w:bottom w:val="single" w:sz="4" w:space="0" w:color="auto"/>
              <w:right w:val="single" w:sz="4" w:space="0" w:color="auto"/>
            </w:tcBorders>
            <w:noWrap/>
            <w:vAlign w:val="center"/>
            <w:hideMark/>
          </w:tcPr>
          <w:p w:rsidR="007A5DB4" w:rsidRPr="007A5DB4" w:rsidRDefault="007A5DB4" w:rsidP="0050714B">
            <w:pPr>
              <w:tabs>
                <w:tab w:val="left" w:pos="9923"/>
              </w:tabs>
              <w:spacing w:after="0" w:line="240" w:lineRule="auto"/>
              <w:contextualSpacing/>
              <w:jc w:val="center"/>
              <w:rPr>
                <w:rFonts w:ascii="Times New Roman" w:eastAsia="Times New Roman" w:hAnsi="Times New Roman" w:cs="Times New Roman"/>
                <w:color w:val="969696"/>
                <w:kern w:val="0"/>
                <w:sz w:val="20"/>
                <w:szCs w:val="20"/>
                <w:lang w:eastAsia="ru-RU"/>
              </w:rPr>
            </w:pPr>
            <w:r w:rsidRPr="007A5DB4">
              <w:rPr>
                <w:rFonts w:ascii="Times New Roman" w:eastAsia="Times New Roman" w:hAnsi="Times New Roman" w:cs="Times New Roman"/>
                <w:color w:val="969696"/>
                <w:kern w:val="0"/>
                <w:sz w:val="20"/>
                <w:szCs w:val="20"/>
                <w:lang w:eastAsia="ru-RU"/>
              </w:rPr>
              <w:t> </w:t>
            </w:r>
          </w:p>
        </w:tc>
        <w:tc>
          <w:tcPr>
            <w:tcW w:w="516" w:type="dxa"/>
            <w:tcBorders>
              <w:top w:val="nil"/>
              <w:left w:val="nil"/>
              <w:bottom w:val="single" w:sz="4" w:space="0" w:color="auto"/>
              <w:right w:val="single" w:sz="4" w:space="0" w:color="auto"/>
            </w:tcBorders>
            <w:noWrap/>
            <w:vAlign w:val="center"/>
            <w:hideMark/>
          </w:tcPr>
          <w:p w:rsidR="007A5DB4" w:rsidRPr="007A5DB4" w:rsidRDefault="007A5DB4" w:rsidP="0050714B">
            <w:pPr>
              <w:tabs>
                <w:tab w:val="left" w:pos="9923"/>
              </w:tabs>
              <w:spacing w:after="0" w:line="240" w:lineRule="auto"/>
              <w:contextualSpacing/>
              <w:jc w:val="center"/>
              <w:rPr>
                <w:rFonts w:ascii="Times New Roman" w:eastAsia="Times New Roman" w:hAnsi="Times New Roman" w:cs="Times New Roman"/>
                <w:color w:val="969696"/>
                <w:kern w:val="0"/>
                <w:sz w:val="20"/>
                <w:szCs w:val="20"/>
                <w:lang w:eastAsia="ru-RU"/>
              </w:rPr>
            </w:pPr>
            <w:r w:rsidRPr="007A5DB4">
              <w:rPr>
                <w:rFonts w:ascii="Times New Roman" w:eastAsia="Times New Roman" w:hAnsi="Times New Roman" w:cs="Times New Roman"/>
                <w:color w:val="969696"/>
                <w:kern w:val="0"/>
                <w:sz w:val="20"/>
                <w:szCs w:val="20"/>
                <w:lang w:eastAsia="ru-RU"/>
              </w:rPr>
              <w:t> </w:t>
            </w:r>
          </w:p>
        </w:tc>
        <w:tc>
          <w:tcPr>
            <w:tcW w:w="3571" w:type="dxa"/>
            <w:tcBorders>
              <w:top w:val="nil"/>
              <w:left w:val="nil"/>
              <w:bottom w:val="single" w:sz="4" w:space="0" w:color="auto"/>
              <w:right w:val="single" w:sz="4" w:space="0" w:color="auto"/>
            </w:tcBorders>
            <w:noWrap/>
            <w:vAlign w:val="center"/>
            <w:hideMark/>
          </w:tcPr>
          <w:p w:rsidR="007A5DB4" w:rsidRPr="007A5DB4" w:rsidRDefault="007A5DB4" w:rsidP="0050714B">
            <w:pPr>
              <w:tabs>
                <w:tab w:val="left" w:pos="9923"/>
              </w:tabs>
              <w:spacing w:after="0" w:line="240" w:lineRule="auto"/>
              <w:contextualSpacing/>
              <w:jc w:val="center"/>
              <w:rPr>
                <w:rFonts w:ascii="Times New Roman" w:eastAsia="Times New Roman" w:hAnsi="Times New Roman" w:cs="Times New Roman"/>
                <w:kern w:val="0"/>
                <w:sz w:val="20"/>
                <w:szCs w:val="20"/>
                <w:lang w:eastAsia="ru-RU"/>
              </w:rPr>
            </w:pPr>
            <w:r w:rsidRPr="007A5DB4">
              <w:rPr>
                <w:rFonts w:ascii="Times New Roman" w:eastAsia="Times New Roman" w:hAnsi="Times New Roman" w:cs="Times New Roman"/>
                <w:kern w:val="0"/>
                <w:sz w:val="20"/>
                <w:szCs w:val="20"/>
                <w:lang w:eastAsia="ru-RU"/>
              </w:rPr>
              <w:t> </w:t>
            </w:r>
          </w:p>
        </w:tc>
      </w:tr>
      <w:tr w:rsidR="007A5DB4" w:rsidRPr="007A5DB4" w:rsidTr="007A5DB4">
        <w:trPr>
          <w:trHeight w:val="345"/>
        </w:trPr>
        <w:tc>
          <w:tcPr>
            <w:tcW w:w="736" w:type="dxa"/>
            <w:tcBorders>
              <w:top w:val="nil"/>
              <w:left w:val="single" w:sz="4" w:space="0" w:color="auto"/>
              <w:bottom w:val="single" w:sz="4" w:space="0" w:color="auto"/>
              <w:right w:val="single" w:sz="4" w:space="0" w:color="auto"/>
            </w:tcBorders>
            <w:noWrap/>
            <w:vAlign w:val="bottom"/>
            <w:hideMark/>
          </w:tcPr>
          <w:p w:rsidR="007A5DB4" w:rsidRPr="007A5DB4" w:rsidRDefault="007A5DB4" w:rsidP="0050714B">
            <w:pPr>
              <w:tabs>
                <w:tab w:val="left" w:pos="9923"/>
              </w:tabs>
              <w:spacing w:after="0" w:line="240" w:lineRule="auto"/>
              <w:contextualSpacing/>
              <w:rPr>
                <w:rFonts w:ascii="Times New Roman" w:eastAsia="Times New Roman" w:hAnsi="Times New Roman" w:cs="Times New Roman"/>
                <w:kern w:val="0"/>
                <w:sz w:val="20"/>
                <w:szCs w:val="20"/>
                <w:lang w:eastAsia="ru-RU"/>
              </w:rPr>
            </w:pPr>
            <w:r w:rsidRPr="007A5DB4">
              <w:rPr>
                <w:rFonts w:ascii="Times New Roman" w:eastAsia="Times New Roman" w:hAnsi="Times New Roman" w:cs="Times New Roman"/>
                <w:kern w:val="0"/>
                <w:sz w:val="20"/>
                <w:szCs w:val="20"/>
                <w:lang w:eastAsia="ru-RU"/>
              </w:rPr>
              <w:t> </w:t>
            </w:r>
          </w:p>
        </w:tc>
        <w:tc>
          <w:tcPr>
            <w:tcW w:w="3176" w:type="dxa"/>
            <w:tcBorders>
              <w:top w:val="nil"/>
              <w:left w:val="nil"/>
              <w:bottom w:val="single" w:sz="4" w:space="0" w:color="auto"/>
              <w:right w:val="single" w:sz="4" w:space="0" w:color="auto"/>
            </w:tcBorders>
            <w:noWrap/>
            <w:vAlign w:val="center"/>
            <w:hideMark/>
          </w:tcPr>
          <w:p w:rsidR="007A5DB4" w:rsidRPr="007A5DB4" w:rsidRDefault="007A5DB4" w:rsidP="0050714B">
            <w:pPr>
              <w:tabs>
                <w:tab w:val="left" w:pos="9923"/>
              </w:tabs>
              <w:spacing w:after="0" w:line="240" w:lineRule="auto"/>
              <w:contextualSpacing/>
              <w:rPr>
                <w:rFonts w:ascii="Times New Roman" w:eastAsia="Times New Roman" w:hAnsi="Times New Roman" w:cs="Times New Roman"/>
                <w:kern w:val="0"/>
                <w:sz w:val="20"/>
                <w:szCs w:val="20"/>
                <w:lang w:eastAsia="ru-RU"/>
              </w:rPr>
            </w:pPr>
            <w:r w:rsidRPr="007A5DB4">
              <w:rPr>
                <w:rFonts w:ascii="Times New Roman" w:eastAsia="Times New Roman" w:hAnsi="Times New Roman" w:cs="Times New Roman"/>
                <w:kern w:val="0"/>
                <w:sz w:val="20"/>
                <w:szCs w:val="20"/>
                <w:lang w:eastAsia="ru-RU"/>
              </w:rPr>
              <w:t> </w:t>
            </w:r>
          </w:p>
        </w:tc>
        <w:tc>
          <w:tcPr>
            <w:tcW w:w="1349" w:type="dxa"/>
            <w:tcBorders>
              <w:top w:val="nil"/>
              <w:left w:val="nil"/>
              <w:bottom w:val="single" w:sz="4" w:space="0" w:color="auto"/>
              <w:right w:val="single" w:sz="4" w:space="0" w:color="auto"/>
            </w:tcBorders>
            <w:noWrap/>
            <w:vAlign w:val="center"/>
            <w:hideMark/>
          </w:tcPr>
          <w:p w:rsidR="007A5DB4" w:rsidRPr="007A5DB4" w:rsidRDefault="007A5DB4" w:rsidP="0050714B">
            <w:pPr>
              <w:tabs>
                <w:tab w:val="left" w:pos="9923"/>
              </w:tabs>
              <w:spacing w:after="0" w:line="240" w:lineRule="auto"/>
              <w:contextualSpacing/>
              <w:rPr>
                <w:rFonts w:ascii="Times New Roman" w:eastAsia="Times New Roman" w:hAnsi="Times New Roman" w:cs="Times New Roman"/>
                <w:kern w:val="0"/>
                <w:sz w:val="20"/>
                <w:szCs w:val="20"/>
                <w:lang w:eastAsia="ru-RU"/>
              </w:rPr>
            </w:pPr>
            <w:r w:rsidRPr="007A5DB4">
              <w:rPr>
                <w:rFonts w:ascii="Times New Roman" w:eastAsia="Times New Roman" w:hAnsi="Times New Roman" w:cs="Times New Roman"/>
                <w:kern w:val="0"/>
                <w:sz w:val="20"/>
                <w:szCs w:val="20"/>
                <w:lang w:eastAsia="ru-RU"/>
              </w:rPr>
              <w:t> </w:t>
            </w:r>
          </w:p>
        </w:tc>
        <w:tc>
          <w:tcPr>
            <w:tcW w:w="1616" w:type="dxa"/>
            <w:tcBorders>
              <w:top w:val="nil"/>
              <w:left w:val="nil"/>
              <w:bottom w:val="single" w:sz="4" w:space="0" w:color="auto"/>
              <w:right w:val="single" w:sz="4" w:space="0" w:color="auto"/>
            </w:tcBorders>
            <w:noWrap/>
            <w:vAlign w:val="center"/>
            <w:hideMark/>
          </w:tcPr>
          <w:p w:rsidR="007A5DB4" w:rsidRPr="007A5DB4" w:rsidRDefault="007A5DB4" w:rsidP="0050714B">
            <w:pPr>
              <w:tabs>
                <w:tab w:val="left" w:pos="9923"/>
              </w:tabs>
              <w:spacing w:after="0" w:line="240" w:lineRule="auto"/>
              <w:contextualSpacing/>
              <w:rPr>
                <w:rFonts w:ascii="Times New Roman" w:eastAsia="Times New Roman" w:hAnsi="Times New Roman" w:cs="Times New Roman"/>
                <w:kern w:val="0"/>
                <w:sz w:val="20"/>
                <w:szCs w:val="20"/>
                <w:lang w:eastAsia="ru-RU"/>
              </w:rPr>
            </w:pPr>
            <w:r w:rsidRPr="007A5DB4">
              <w:rPr>
                <w:rFonts w:ascii="Times New Roman" w:eastAsia="Times New Roman" w:hAnsi="Times New Roman" w:cs="Times New Roman"/>
                <w:kern w:val="0"/>
                <w:sz w:val="20"/>
                <w:szCs w:val="20"/>
                <w:lang w:eastAsia="ru-RU"/>
              </w:rPr>
              <w:t> </w:t>
            </w:r>
          </w:p>
        </w:tc>
        <w:tc>
          <w:tcPr>
            <w:tcW w:w="976" w:type="dxa"/>
            <w:tcBorders>
              <w:top w:val="nil"/>
              <w:left w:val="nil"/>
              <w:bottom w:val="single" w:sz="4" w:space="0" w:color="auto"/>
              <w:right w:val="single" w:sz="4" w:space="0" w:color="auto"/>
            </w:tcBorders>
            <w:noWrap/>
            <w:vAlign w:val="center"/>
            <w:hideMark/>
          </w:tcPr>
          <w:p w:rsidR="007A5DB4" w:rsidRPr="007A5DB4" w:rsidRDefault="007A5DB4" w:rsidP="0050714B">
            <w:pPr>
              <w:tabs>
                <w:tab w:val="left" w:pos="9923"/>
              </w:tabs>
              <w:spacing w:after="0" w:line="240" w:lineRule="auto"/>
              <w:contextualSpacing/>
              <w:rPr>
                <w:rFonts w:ascii="Times New Roman" w:eastAsia="Times New Roman" w:hAnsi="Times New Roman" w:cs="Times New Roman"/>
                <w:kern w:val="0"/>
                <w:sz w:val="20"/>
                <w:szCs w:val="20"/>
                <w:lang w:eastAsia="ru-RU"/>
              </w:rPr>
            </w:pPr>
            <w:r w:rsidRPr="007A5DB4">
              <w:rPr>
                <w:rFonts w:ascii="Times New Roman" w:eastAsia="Times New Roman" w:hAnsi="Times New Roman" w:cs="Times New Roman"/>
                <w:kern w:val="0"/>
                <w:sz w:val="20"/>
                <w:szCs w:val="20"/>
                <w:lang w:eastAsia="ru-RU"/>
              </w:rPr>
              <w:t> </w:t>
            </w:r>
          </w:p>
        </w:tc>
        <w:tc>
          <w:tcPr>
            <w:tcW w:w="516" w:type="dxa"/>
            <w:tcBorders>
              <w:top w:val="nil"/>
              <w:left w:val="nil"/>
              <w:bottom w:val="single" w:sz="4" w:space="0" w:color="auto"/>
              <w:right w:val="single" w:sz="4" w:space="0" w:color="auto"/>
            </w:tcBorders>
            <w:noWrap/>
            <w:vAlign w:val="center"/>
            <w:hideMark/>
          </w:tcPr>
          <w:p w:rsidR="007A5DB4" w:rsidRPr="007A5DB4" w:rsidRDefault="007A5DB4" w:rsidP="0050714B">
            <w:pPr>
              <w:tabs>
                <w:tab w:val="left" w:pos="9923"/>
              </w:tabs>
              <w:spacing w:after="0" w:line="240" w:lineRule="auto"/>
              <w:contextualSpacing/>
              <w:jc w:val="center"/>
              <w:rPr>
                <w:rFonts w:ascii="Times New Roman" w:eastAsia="Times New Roman" w:hAnsi="Times New Roman" w:cs="Times New Roman"/>
                <w:color w:val="969696"/>
                <w:kern w:val="0"/>
                <w:sz w:val="20"/>
                <w:szCs w:val="20"/>
                <w:lang w:eastAsia="ru-RU"/>
              </w:rPr>
            </w:pPr>
            <w:r w:rsidRPr="007A5DB4">
              <w:rPr>
                <w:rFonts w:ascii="Times New Roman" w:eastAsia="Times New Roman" w:hAnsi="Times New Roman" w:cs="Times New Roman"/>
                <w:color w:val="969696"/>
                <w:kern w:val="0"/>
                <w:sz w:val="20"/>
                <w:szCs w:val="20"/>
                <w:lang w:eastAsia="ru-RU"/>
              </w:rPr>
              <w:t> </w:t>
            </w:r>
          </w:p>
        </w:tc>
        <w:tc>
          <w:tcPr>
            <w:tcW w:w="516" w:type="dxa"/>
            <w:tcBorders>
              <w:top w:val="nil"/>
              <w:left w:val="nil"/>
              <w:bottom w:val="single" w:sz="4" w:space="0" w:color="auto"/>
              <w:right w:val="single" w:sz="4" w:space="0" w:color="auto"/>
            </w:tcBorders>
            <w:noWrap/>
            <w:vAlign w:val="center"/>
            <w:hideMark/>
          </w:tcPr>
          <w:p w:rsidR="007A5DB4" w:rsidRPr="007A5DB4" w:rsidRDefault="007A5DB4" w:rsidP="0050714B">
            <w:pPr>
              <w:tabs>
                <w:tab w:val="left" w:pos="9923"/>
              </w:tabs>
              <w:spacing w:after="0" w:line="240" w:lineRule="auto"/>
              <w:contextualSpacing/>
              <w:jc w:val="center"/>
              <w:rPr>
                <w:rFonts w:ascii="Times New Roman" w:eastAsia="Times New Roman" w:hAnsi="Times New Roman" w:cs="Times New Roman"/>
                <w:color w:val="969696"/>
                <w:kern w:val="0"/>
                <w:sz w:val="20"/>
                <w:szCs w:val="20"/>
                <w:lang w:eastAsia="ru-RU"/>
              </w:rPr>
            </w:pPr>
            <w:r w:rsidRPr="007A5DB4">
              <w:rPr>
                <w:rFonts w:ascii="Times New Roman" w:eastAsia="Times New Roman" w:hAnsi="Times New Roman" w:cs="Times New Roman"/>
                <w:color w:val="969696"/>
                <w:kern w:val="0"/>
                <w:sz w:val="20"/>
                <w:szCs w:val="20"/>
                <w:lang w:eastAsia="ru-RU"/>
              </w:rPr>
              <w:t> </w:t>
            </w:r>
          </w:p>
        </w:tc>
        <w:tc>
          <w:tcPr>
            <w:tcW w:w="516" w:type="dxa"/>
            <w:tcBorders>
              <w:top w:val="nil"/>
              <w:left w:val="nil"/>
              <w:bottom w:val="single" w:sz="4" w:space="0" w:color="auto"/>
              <w:right w:val="single" w:sz="4" w:space="0" w:color="auto"/>
            </w:tcBorders>
            <w:noWrap/>
            <w:vAlign w:val="center"/>
            <w:hideMark/>
          </w:tcPr>
          <w:p w:rsidR="007A5DB4" w:rsidRPr="007A5DB4" w:rsidRDefault="007A5DB4" w:rsidP="0050714B">
            <w:pPr>
              <w:tabs>
                <w:tab w:val="left" w:pos="9923"/>
              </w:tabs>
              <w:spacing w:after="0" w:line="240" w:lineRule="auto"/>
              <w:contextualSpacing/>
              <w:jc w:val="center"/>
              <w:rPr>
                <w:rFonts w:ascii="Times New Roman" w:eastAsia="Times New Roman" w:hAnsi="Times New Roman" w:cs="Times New Roman"/>
                <w:color w:val="969696"/>
                <w:kern w:val="0"/>
                <w:sz w:val="20"/>
                <w:szCs w:val="20"/>
                <w:lang w:eastAsia="ru-RU"/>
              </w:rPr>
            </w:pPr>
            <w:r w:rsidRPr="007A5DB4">
              <w:rPr>
                <w:rFonts w:ascii="Times New Roman" w:eastAsia="Times New Roman" w:hAnsi="Times New Roman" w:cs="Times New Roman"/>
                <w:color w:val="969696"/>
                <w:kern w:val="0"/>
                <w:sz w:val="20"/>
                <w:szCs w:val="20"/>
                <w:lang w:eastAsia="ru-RU"/>
              </w:rPr>
              <w:t> </w:t>
            </w:r>
          </w:p>
        </w:tc>
        <w:tc>
          <w:tcPr>
            <w:tcW w:w="516" w:type="dxa"/>
            <w:tcBorders>
              <w:top w:val="nil"/>
              <w:left w:val="nil"/>
              <w:bottom w:val="single" w:sz="4" w:space="0" w:color="auto"/>
              <w:right w:val="single" w:sz="4" w:space="0" w:color="auto"/>
            </w:tcBorders>
            <w:noWrap/>
            <w:vAlign w:val="center"/>
            <w:hideMark/>
          </w:tcPr>
          <w:p w:rsidR="007A5DB4" w:rsidRPr="007A5DB4" w:rsidRDefault="007A5DB4" w:rsidP="0050714B">
            <w:pPr>
              <w:tabs>
                <w:tab w:val="left" w:pos="9923"/>
              </w:tabs>
              <w:spacing w:after="0" w:line="240" w:lineRule="auto"/>
              <w:contextualSpacing/>
              <w:jc w:val="center"/>
              <w:rPr>
                <w:rFonts w:ascii="Times New Roman" w:eastAsia="Times New Roman" w:hAnsi="Times New Roman" w:cs="Times New Roman"/>
                <w:color w:val="969696"/>
                <w:kern w:val="0"/>
                <w:sz w:val="20"/>
                <w:szCs w:val="20"/>
                <w:lang w:eastAsia="ru-RU"/>
              </w:rPr>
            </w:pPr>
            <w:r w:rsidRPr="007A5DB4">
              <w:rPr>
                <w:rFonts w:ascii="Times New Roman" w:eastAsia="Times New Roman" w:hAnsi="Times New Roman" w:cs="Times New Roman"/>
                <w:color w:val="969696"/>
                <w:kern w:val="0"/>
                <w:sz w:val="20"/>
                <w:szCs w:val="20"/>
                <w:lang w:eastAsia="ru-RU"/>
              </w:rPr>
              <w:t> </w:t>
            </w:r>
          </w:p>
        </w:tc>
        <w:tc>
          <w:tcPr>
            <w:tcW w:w="516" w:type="dxa"/>
            <w:tcBorders>
              <w:top w:val="nil"/>
              <w:left w:val="nil"/>
              <w:bottom w:val="single" w:sz="4" w:space="0" w:color="auto"/>
              <w:right w:val="single" w:sz="4" w:space="0" w:color="auto"/>
            </w:tcBorders>
            <w:noWrap/>
            <w:vAlign w:val="center"/>
            <w:hideMark/>
          </w:tcPr>
          <w:p w:rsidR="007A5DB4" w:rsidRPr="007A5DB4" w:rsidRDefault="007A5DB4" w:rsidP="0050714B">
            <w:pPr>
              <w:tabs>
                <w:tab w:val="left" w:pos="9923"/>
              </w:tabs>
              <w:spacing w:after="0" w:line="240" w:lineRule="auto"/>
              <w:contextualSpacing/>
              <w:jc w:val="center"/>
              <w:rPr>
                <w:rFonts w:ascii="Times New Roman" w:eastAsia="Times New Roman" w:hAnsi="Times New Roman" w:cs="Times New Roman"/>
                <w:color w:val="969696"/>
                <w:kern w:val="0"/>
                <w:sz w:val="20"/>
                <w:szCs w:val="20"/>
                <w:lang w:eastAsia="ru-RU"/>
              </w:rPr>
            </w:pPr>
            <w:r w:rsidRPr="007A5DB4">
              <w:rPr>
                <w:rFonts w:ascii="Times New Roman" w:eastAsia="Times New Roman" w:hAnsi="Times New Roman" w:cs="Times New Roman"/>
                <w:color w:val="969696"/>
                <w:kern w:val="0"/>
                <w:sz w:val="20"/>
                <w:szCs w:val="20"/>
                <w:lang w:eastAsia="ru-RU"/>
              </w:rPr>
              <w:t> </w:t>
            </w:r>
          </w:p>
        </w:tc>
        <w:tc>
          <w:tcPr>
            <w:tcW w:w="516" w:type="dxa"/>
            <w:tcBorders>
              <w:top w:val="nil"/>
              <w:left w:val="nil"/>
              <w:bottom w:val="single" w:sz="4" w:space="0" w:color="auto"/>
              <w:right w:val="single" w:sz="4" w:space="0" w:color="auto"/>
            </w:tcBorders>
            <w:noWrap/>
            <w:vAlign w:val="center"/>
            <w:hideMark/>
          </w:tcPr>
          <w:p w:rsidR="007A5DB4" w:rsidRPr="007A5DB4" w:rsidRDefault="007A5DB4" w:rsidP="0050714B">
            <w:pPr>
              <w:tabs>
                <w:tab w:val="left" w:pos="9923"/>
              </w:tabs>
              <w:spacing w:after="0" w:line="240" w:lineRule="auto"/>
              <w:contextualSpacing/>
              <w:jc w:val="center"/>
              <w:rPr>
                <w:rFonts w:ascii="Times New Roman" w:eastAsia="Times New Roman" w:hAnsi="Times New Roman" w:cs="Times New Roman"/>
                <w:color w:val="969696"/>
                <w:kern w:val="0"/>
                <w:sz w:val="20"/>
                <w:szCs w:val="20"/>
                <w:lang w:eastAsia="ru-RU"/>
              </w:rPr>
            </w:pPr>
            <w:r w:rsidRPr="007A5DB4">
              <w:rPr>
                <w:rFonts w:ascii="Times New Roman" w:eastAsia="Times New Roman" w:hAnsi="Times New Roman" w:cs="Times New Roman"/>
                <w:color w:val="969696"/>
                <w:kern w:val="0"/>
                <w:sz w:val="20"/>
                <w:szCs w:val="20"/>
                <w:lang w:eastAsia="ru-RU"/>
              </w:rPr>
              <w:t> </w:t>
            </w:r>
          </w:p>
        </w:tc>
        <w:tc>
          <w:tcPr>
            <w:tcW w:w="516" w:type="dxa"/>
            <w:tcBorders>
              <w:top w:val="nil"/>
              <w:left w:val="nil"/>
              <w:bottom w:val="single" w:sz="4" w:space="0" w:color="auto"/>
              <w:right w:val="single" w:sz="4" w:space="0" w:color="auto"/>
            </w:tcBorders>
            <w:noWrap/>
            <w:vAlign w:val="center"/>
            <w:hideMark/>
          </w:tcPr>
          <w:p w:rsidR="007A5DB4" w:rsidRPr="007A5DB4" w:rsidRDefault="007A5DB4" w:rsidP="0050714B">
            <w:pPr>
              <w:tabs>
                <w:tab w:val="left" w:pos="9923"/>
              </w:tabs>
              <w:spacing w:after="0" w:line="240" w:lineRule="auto"/>
              <w:contextualSpacing/>
              <w:jc w:val="center"/>
              <w:rPr>
                <w:rFonts w:ascii="Times New Roman" w:eastAsia="Times New Roman" w:hAnsi="Times New Roman" w:cs="Times New Roman"/>
                <w:color w:val="969696"/>
                <w:kern w:val="0"/>
                <w:sz w:val="20"/>
                <w:szCs w:val="20"/>
                <w:lang w:eastAsia="ru-RU"/>
              </w:rPr>
            </w:pPr>
            <w:r w:rsidRPr="007A5DB4">
              <w:rPr>
                <w:rFonts w:ascii="Times New Roman" w:eastAsia="Times New Roman" w:hAnsi="Times New Roman" w:cs="Times New Roman"/>
                <w:color w:val="969696"/>
                <w:kern w:val="0"/>
                <w:sz w:val="20"/>
                <w:szCs w:val="20"/>
                <w:lang w:eastAsia="ru-RU"/>
              </w:rPr>
              <w:t> </w:t>
            </w:r>
          </w:p>
        </w:tc>
        <w:tc>
          <w:tcPr>
            <w:tcW w:w="3571" w:type="dxa"/>
            <w:tcBorders>
              <w:top w:val="nil"/>
              <w:left w:val="nil"/>
              <w:bottom w:val="single" w:sz="4" w:space="0" w:color="auto"/>
              <w:right w:val="single" w:sz="4" w:space="0" w:color="auto"/>
            </w:tcBorders>
            <w:noWrap/>
            <w:vAlign w:val="center"/>
            <w:hideMark/>
          </w:tcPr>
          <w:p w:rsidR="007A5DB4" w:rsidRPr="007A5DB4" w:rsidRDefault="007A5DB4" w:rsidP="0050714B">
            <w:pPr>
              <w:tabs>
                <w:tab w:val="left" w:pos="9923"/>
              </w:tabs>
              <w:spacing w:after="0" w:line="240" w:lineRule="auto"/>
              <w:contextualSpacing/>
              <w:jc w:val="center"/>
              <w:rPr>
                <w:rFonts w:ascii="Times New Roman" w:eastAsia="Times New Roman" w:hAnsi="Times New Roman" w:cs="Times New Roman"/>
                <w:kern w:val="0"/>
                <w:sz w:val="20"/>
                <w:szCs w:val="20"/>
                <w:lang w:eastAsia="ru-RU"/>
              </w:rPr>
            </w:pPr>
            <w:r w:rsidRPr="007A5DB4">
              <w:rPr>
                <w:rFonts w:ascii="Times New Roman" w:eastAsia="Times New Roman" w:hAnsi="Times New Roman" w:cs="Times New Roman"/>
                <w:kern w:val="0"/>
                <w:sz w:val="20"/>
                <w:szCs w:val="20"/>
                <w:lang w:eastAsia="ru-RU"/>
              </w:rPr>
              <w:t> </w:t>
            </w:r>
          </w:p>
        </w:tc>
      </w:tr>
      <w:tr w:rsidR="007A5DB4" w:rsidRPr="007A5DB4" w:rsidTr="007A5DB4">
        <w:trPr>
          <w:trHeight w:val="345"/>
        </w:trPr>
        <w:tc>
          <w:tcPr>
            <w:tcW w:w="736" w:type="dxa"/>
            <w:tcBorders>
              <w:top w:val="nil"/>
              <w:left w:val="single" w:sz="4" w:space="0" w:color="auto"/>
              <w:bottom w:val="single" w:sz="4" w:space="0" w:color="auto"/>
              <w:right w:val="single" w:sz="4" w:space="0" w:color="auto"/>
            </w:tcBorders>
            <w:noWrap/>
            <w:vAlign w:val="bottom"/>
            <w:hideMark/>
          </w:tcPr>
          <w:p w:rsidR="007A5DB4" w:rsidRPr="007A5DB4" w:rsidRDefault="007A5DB4" w:rsidP="0050714B">
            <w:pPr>
              <w:tabs>
                <w:tab w:val="left" w:pos="9923"/>
              </w:tabs>
              <w:spacing w:after="0" w:line="240" w:lineRule="auto"/>
              <w:contextualSpacing/>
              <w:rPr>
                <w:rFonts w:ascii="Times New Roman" w:eastAsia="Times New Roman" w:hAnsi="Times New Roman" w:cs="Times New Roman"/>
                <w:kern w:val="0"/>
                <w:sz w:val="20"/>
                <w:szCs w:val="20"/>
                <w:lang w:eastAsia="ru-RU"/>
              </w:rPr>
            </w:pPr>
            <w:r w:rsidRPr="007A5DB4">
              <w:rPr>
                <w:rFonts w:ascii="Times New Roman" w:eastAsia="Times New Roman" w:hAnsi="Times New Roman" w:cs="Times New Roman"/>
                <w:kern w:val="0"/>
                <w:sz w:val="20"/>
                <w:szCs w:val="20"/>
                <w:lang w:eastAsia="ru-RU"/>
              </w:rPr>
              <w:t> </w:t>
            </w:r>
          </w:p>
        </w:tc>
        <w:tc>
          <w:tcPr>
            <w:tcW w:w="3176" w:type="dxa"/>
            <w:tcBorders>
              <w:top w:val="nil"/>
              <w:left w:val="nil"/>
              <w:bottom w:val="single" w:sz="4" w:space="0" w:color="auto"/>
              <w:right w:val="single" w:sz="4" w:space="0" w:color="auto"/>
            </w:tcBorders>
            <w:noWrap/>
            <w:vAlign w:val="center"/>
            <w:hideMark/>
          </w:tcPr>
          <w:p w:rsidR="007A5DB4" w:rsidRPr="007A5DB4" w:rsidRDefault="007A5DB4" w:rsidP="0050714B">
            <w:pPr>
              <w:tabs>
                <w:tab w:val="left" w:pos="9923"/>
              </w:tabs>
              <w:spacing w:after="0" w:line="240" w:lineRule="auto"/>
              <w:contextualSpacing/>
              <w:rPr>
                <w:rFonts w:ascii="Times New Roman" w:eastAsia="Times New Roman" w:hAnsi="Times New Roman" w:cs="Times New Roman"/>
                <w:kern w:val="0"/>
                <w:sz w:val="20"/>
                <w:szCs w:val="20"/>
                <w:lang w:eastAsia="ru-RU"/>
              </w:rPr>
            </w:pPr>
            <w:r w:rsidRPr="007A5DB4">
              <w:rPr>
                <w:rFonts w:ascii="Times New Roman" w:eastAsia="Times New Roman" w:hAnsi="Times New Roman" w:cs="Times New Roman"/>
                <w:kern w:val="0"/>
                <w:sz w:val="20"/>
                <w:szCs w:val="20"/>
                <w:lang w:eastAsia="ru-RU"/>
              </w:rPr>
              <w:t> </w:t>
            </w:r>
          </w:p>
        </w:tc>
        <w:tc>
          <w:tcPr>
            <w:tcW w:w="1349" w:type="dxa"/>
            <w:tcBorders>
              <w:top w:val="nil"/>
              <w:left w:val="nil"/>
              <w:bottom w:val="single" w:sz="4" w:space="0" w:color="auto"/>
              <w:right w:val="single" w:sz="4" w:space="0" w:color="auto"/>
            </w:tcBorders>
            <w:noWrap/>
            <w:vAlign w:val="center"/>
            <w:hideMark/>
          </w:tcPr>
          <w:p w:rsidR="007A5DB4" w:rsidRPr="007A5DB4" w:rsidRDefault="007A5DB4" w:rsidP="0050714B">
            <w:pPr>
              <w:tabs>
                <w:tab w:val="left" w:pos="9923"/>
              </w:tabs>
              <w:spacing w:after="0" w:line="240" w:lineRule="auto"/>
              <w:contextualSpacing/>
              <w:rPr>
                <w:rFonts w:ascii="Times New Roman" w:eastAsia="Times New Roman" w:hAnsi="Times New Roman" w:cs="Times New Roman"/>
                <w:kern w:val="0"/>
                <w:sz w:val="20"/>
                <w:szCs w:val="20"/>
                <w:lang w:eastAsia="ru-RU"/>
              </w:rPr>
            </w:pPr>
            <w:r w:rsidRPr="007A5DB4">
              <w:rPr>
                <w:rFonts w:ascii="Times New Roman" w:eastAsia="Times New Roman" w:hAnsi="Times New Roman" w:cs="Times New Roman"/>
                <w:kern w:val="0"/>
                <w:sz w:val="20"/>
                <w:szCs w:val="20"/>
                <w:lang w:eastAsia="ru-RU"/>
              </w:rPr>
              <w:t> </w:t>
            </w:r>
          </w:p>
        </w:tc>
        <w:tc>
          <w:tcPr>
            <w:tcW w:w="1616" w:type="dxa"/>
            <w:tcBorders>
              <w:top w:val="nil"/>
              <w:left w:val="nil"/>
              <w:bottom w:val="single" w:sz="4" w:space="0" w:color="auto"/>
              <w:right w:val="single" w:sz="4" w:space="0" w:color="auto"/>
            </w:tcBorders>
            <w:noWrap/>
            <w:vAlign w:val="center"/>
            <w:hideMark/>
          </w:tcPr>
          <w:p w:rsidR="007A5DB4" w:rsidRPr="007A5DB4" w:rsidRDefault="007A5DB4" w:rsidP="0050714B">
            <w:pPr>
              <w:tabs>
                <w:tab w:val="left" w:pos="9923"/>
              </w:tabs>
              <w:spacing w:after="0" w:line="240" w:lineRule="auto"/>
              <w:contextualSpacing/>
              <w:rPr>
                <w:rFonts w:ascii="Times New Roman" w:eastAsia="Times New Roman" w:hAnsi="Times New Roman" w:cs="Times New Roman"/>
                <w:kern w:val="0"/>
                <w:sz w:val="20"/>
                <w:szCs w:val="20"/>
                <w:lang w:eastAsia="ru-RU"/>
              </w:rPr>
            </w:pPr>
            <w:r w:rsidRPr="007A5DB4">
              <w:rPr>
                <w:rFonts w:ascii="Times New Roman" w:eastAsia="Times New Roman" w:hAnsi="Times New Roman" w:cs="Times New Roman"/>
                <w:kern w:val="0"/>
                <w:sz w:val="20"/>
                <w:szCs w:val="20"/>
                <w:lang w:eastAsia="ru-RU"/>
              </w:rPr>
              <w:t> </w:t>
            </w:r>
          </w:p>
        </w:tc>
        <w:tc>
          <w:tcPr>
            <w:tcW w:w="976" w:type="dxa"/>
            <w:tcBorders>
              <w:top w:val="nil"/>
              <w:left w:val="nil"/>
              <w:bottom w:val="single" w:sz="4" w:space="0" w:color="auto"/>
              <w:right w:val="single" w:sz="4" w:space="0" w:color="auto"/>
            </w:tcBorders>
            <w:noWrap/>
            <w:vAlign w:val="center"/>
            <w:hideMark/>
          </w:tcPr>
          <w:p w:rsidR="007A5DB4" w:rsidRPr="007A5DB4" w:rsidRDefault="007A5DB4" w:rsidP="0050714B">
            <w:pPr>
              <w:tabs>
                <w:tab w:val="left" w:pos="9923"/>
              </w:tabs>
              <w:spacing w:after="0" w:line="240" w:lineRule="auto"/>
              <w:contextualSpacing/>
              <w:rPr>
                <w:rFonts w:ascii="Times New Roman" w:eastAsia="Times New Roman" w:hAnsi="Times New Roman" w:cs="Times New Roman"/>
                <w:kern w:val="0"/>
                <w:sz w:val="20"/>
                <w:szCs w:val="20"/>
                <w:lang w:eastAsia="ru-RU"/>
              </w:rPr>
            </w:pPr>
            <w:r w:rsidRPr="007A5DB4">
              <w:rPr>
                <w:rFonts w:ascii="Times New Roman" w:eastAsia="Times New Roman" w:hAnsi="Times New Roman" w:cs="Times New Roman"/>
                <w:kern w:val="0"/>
                <w:sz w:val="20"/>
                <w:szCs w:val="20"/>
                <w:lang w:eastAsia="ru-RU"/>
              </w:rPr>
              <w:t> </w:t>
            </w:r>
          </w:p>
        </w:tc>
        <w:tc>
          <w:tcPr>
            <w:tcW w:w="516" w:type="dxa"/>
            <w:tcBorders>
              <w:top w:val="nil"/>
              <w:left w:val="nil"/>
              <w:bottom w:val="single" w:sz="4" w:space="0" w:color="auto"/>
              <w:right w:val="single" w:sz="4" w:space="0" w:color="auto"/>
            </w:tcBorders>
            <w:noWrap/>
            <w:vAlign w:val="center"/>
            <w:hideMark/>
          </w:tcPr>
          <w:p w:rsidR="007A5DB4" w:rsidRPr="007A5DB4" w:rsidRDefault="007A5DB4" w:rsidP="0050714B">
            <w:pPr>
              <w:tabs>
                <w:tab w:val="left" w:pos="9923"/>
              </w:tabs>
              <w:spacing w:after="0" w:line="240" w:lineRule="auto"/>
              <w:contextualSpacing/>
              <w:jc w:val="center"/>
              <w:rPr>
                <w:rFonts w:ascii="Times New Roman" w:eastAsia="Times New Roman" w:hAnsi="Times New Roman" w:cs="Times New Roman"/>
                <w:color w:val="969696"/>
                <w:kern w:val="0"/>
                <w:sz w:val="20"/>
                <w:szCs w:val="20"/>
                <w:lang w:eastAsia="ru-RU"/>
              </w:rPr>
            </w:pPr>
            <w:r w:rsidRPr="007A5DB4">
              <w:rPr>
                <w:rFonts w:ascii="Times New Roman" w:eastAsia="Times New Roman" w:hAnsi="Times New Roman" w:cs="Times New Roman"/>
                <w:color w:val="969696"/>
                <w:kern w:val="0"/>
                <w:sz w:val="20"/>
                <w:szCs w:val="20"/>
                <w:lang w:eastAsia="ru-RU"/>
              </w:rPr>
              <w:t> </w:t>
            </w:r>
          </w:p>
        </w:tc>
        <w:tc>
          <w:tcPr>
            <w:tcW w:w="516" w:type="dxa"/>
            <w:tcBorders>
              <w:top w:val="nil"/>
              <w:left w:val="nil"/>
              <w:bottom w:val="single" w:sz="4" w:space="0" w:color="auto"/>
              <w:right w:val="single" w:sz="4" w:space="0" w:color="auto"/>
            </w:tcBorders>
            <w:noWrap/>
            <w:vAlign w:val="center"/>
            <w:hideMark/>
          </w:tcPr>
          <w:p w:rsidR="007A5DB4" w:rsidRPr="007A5DB4" w:rsidRDefault="007A5DB4" w:rsidP="0050714B">
            <w:pPr>
              <w:tabs>
                <w:tab w:val="left" w:pos="9923"/>
              </w:tabs>
              <w:spacing w:after="0" w:line="240" w:lineRule="auto"/>
              <w:contextualSpacing/>
              <w:jc w:val="center"/>
              <w:rPr>
                <w:rFonts w:ascii="Times New Roman" w:eastAsia="Times New Roman" w:hAnsi="Times New Roman" w:cs="Times New Roman"/>
                <w:color w:val="969696"/>
                <w:kern w:val="0"/>
                <w:sz w:val="20"/>
                <w:szCs w:val="20"/>
                <w:lang w:eastAsia="ru-RU"/>
              </w:rPr>
            </w:pPr>
            <w:r w:rsidRPr="007A5DB4">
              <w:rPr>
                <w:rFonts w:ascii="Times New Roman" w:eastAsia="Times New Roman" w:hAnsi="Times New Roman" w:cs="Times New Roman"/>
                <w:color w:val="969696"/>
                <w:kern w:val="0"/>
                <w:sz w:val="20"/>
                <w:szCs w:val="20"/>
                <w:lang w:eastAsia="ru-RU"/>
              </w:rPr>
              <w:t> </w:t>
            </w:r>
          </w:p>
        </w:tc>
        <w:tc>
          <w:tcPr>
            <w:tcW w:w="516" w:type="dxa"/>
            <w:tcBorders>
              <w:top w:val="nil"/>
              <w:left w:val="nil"/>
              <w:bottom w:val="single" w:sz="4" w:space="0" w:color="auto"/>
              <w:right w:val="single" w:sz="4" w:space="0" w:color="auto"/>
            </w:tcBorders>
            <w:noWrap/>
            <w:vAlign w:val="center"/>
            <w:hideMark/>
          </w:tcPr>
          <w:p w:rsidR="007A5DB4" w:rsidRPr="007A5DB4" w:rsidRDefault="007A5DB4" w:rsidP="0050714B">
            <w:pPr>
              <w:tabs>
                <w:tab w:val="left" w:pos="9923"/>
              </w:tabs>
              <w:spacing w:after="0" w:line="240" w:lineRule="auto"/>
              <w:contextualSpacing/>
              <w:jc w:val="center"/>
              <w:rPr>
                <w:rFonts w:ascii="Times New Roman" w:eastAsia="Times New Roman" w:hAnsi="Times New Roman" w:cs="Times New Roman"/>
                <w:color w:val="969696"/>
                <w:kern w:val="0"/>
                <w:sz w:val="20"/>
                <w:szCs w:val="20"/>
                <w:lang w:eastAsia="ru-RU"/>
              </w:rPr>
            </w:pPr>
            <w:r w:rsidRPr="007A5DB4">
              <w:rPr>
                <w:rFonts w:ascii="Times New Roman" w:eastAsia="Times New Roman" w:hAnsi="Times New Roman" w:cs="Times New Roman"/>
                <w:color w:val="969696"/>
                <w:kern w:val="0"/>
                <w:sz w:val="20"/>
                <w:szCs w:val="20"/>
                <w:lang w:eastAsia="ru-RU"/>
              </w:rPr>
              <w:t> </w:t>
            </w:r>
          </w:p>
        </w:tc>
        <w:tc>
          <w:tcPr>
            <w:tcW w:w="516" w:type="dxa"/>
            <w:tcBorders>
              <w:top w:val="nil"/>
              <w:left w:val="nil"/>
              <w:bottom w:val="single" w:sz="4" w:space="0" w:color="auto"/>
              <w:right w:val="single" w:sz="4" w:space="0" w:color="auto"/>
            </w:tcBorders>
            <w:noWrap/>
            <w:vAlign w:val="center"/>
            <w:hideMark/>
          </w:tcPr>
          <w:p w:rsidR="007A5DB4" w:rsidRPr="007A5DB4" w:rsidRDefault="007A5DB4" w:rsidP="0050714B">
            <w:pPr>
              <w:tabs>
                <w:tab w:val="left" w:pos="9923"/>
              </w:tabs>
              <w:spacing w:after="0" w:line="240" w:lineRule="auto"/>
              <w:contextualSpacing/>
              <w:jc w:val="center"/>
              <w:rPr>
                <w:rFonts w:ascii="Times New Roman" w:eastAsia="Times New Roman" w:hAnsi="Times New Roman" w:cs="Times New Roman"/>
                <w:color w:val="969696"/>
                <w:kern w:val="0"/>
                <w:sz w:val="20"/>
                <w:szCs w:val="20"/>
                <w:lang w:eastAsia="ru-RU"/>
              </w:rPr>
            </w:pPr>
            <w:r w:rsidRPr="007A5DB4">
              <w:rPr>
                <w:rFonts w:ascii="Times New Roman" w:eastAsia="Times New Roman" w:hAnsi="Times New Roman" w:cs="Times New Roman"/>
                <w:color w:val="969696"/>
                <w:kern w:val="0"/>
                <w:sz w:val="20"/>
                <w:szCs w:val="20"/>
                <w:lang w:eastAsia="ru-RU"/>
              </w:rPr>
              <w:t> </w:t>
            </w:r>
          </w:p>
        </w:tc>
        <w:tc>
          <w:tcPr>
            <w:tcW w:w="516" w:type="dxa"/>
            <w:tcBorders>
              <w:top w:val="nil"/>
              <w:left w:val="nil"/>
              <w:bottom w:val="single" w:sz="4" w:space="0" w:color="auto"/>
              <w:right w:val="single" w:sz="4" w:space="0" w:color="auto"/>
            </w:tcBorders>
            <w:noWrap/>
            <w:vAlign w:val="center"/>
            <w:hideMark/>
          </w:tcPr>
          <w:p w:rsidR="007A5DB4" w:rsidRPr="007A5DB4" w:rsidRDefault="007A5DB4" w:rsidP="0050714B">
            <w:pPr>
              <w:tabs>
                <w:tab w:val="left" w:pos="9923"/>
              </w:tabs>
              <w:spacing w:after="0" w:line="240" w:lineRule="auto"/>
              <w:contextualSpacing/>
              <w:jc w:val="center"/>
              <w:rPr>
                <w:rFonts w:ascii="Times New Roman" w:eastAsia="Times New Roman" w:hAnsi="Times New Roman" w:cs="Times New Roman"/>
                <w:color w:val="969696"/>
                <w:kern w:val="0"/>
                <w:sz w:val="20"/>
                <w:szCs w:val="20"/>
                <w:lang w:eastAsia="ru-RU"/>
              </w:rPr>
            </w:pPr>
            <w:r w:rsidRPr="007A5DB4">
              <w:rPr>
                <w:rFonts w:ascii="Times New Roman" w:eastAsia="Times New Roman" w:hAnsi="Times New Roman" w:cs="Times New Roman"/>
                <w:color w:val="969696"/>
                <w:kern w:val="0"/>
                <w:sz w:val="20"/>
                <w:szCs w:val="20"/>
                <w:lang w:eastAsia="ru-RU"/>
              </w:rPr>
              <w:t> </w:t>
            </w:r>
          </w:p>
        </w:tc>
        <w:tc>
          <w:tcPr>
            <w:tcW w:w="516" w:type="dxa"/>
            <w:tcBorders>
              <w:top w:val="nil"/>
              <w:left w:val="nil"/>
              <w:bottom w:val="single" w:sz="4" w:space="0" w:color="auto"/>
              <w:right w:val="single" w:sz="4" w:space="0" w:color="auto"/>
            </w:tcBorders>
            <w:noWrap/>
            <w:vAlign w:val="center"/>
            <w:hideMark/>
          </w:tcPr>
          <w:p w:rsidR="007A5DB4" w:rsidRPr="007A5DB4" w:rsidRDefault="007A5DB4" w:rsidP="0050714B">
            <w:pPr>
              <w:tabs>
                <w:tab w:val="left" w:pos="9923"/>
              </w:tabs>
              <w:spacing w:after="0" w:line="240" w:lineRule="auto"/>
              <w:contextualSpacing/>
              <w:jc w:val="center"/>
              <w:rPr>
                <w:rFonts w:ascii="Times New Roman" w:eastAsia="Times New Roman" w:hAnsi="Times New Roman" w:cs="Times New Roman"/>
                <w:color w:val="969696"/>
                <w:kern w:val="0"/>
                <w:sz w:val="20"/>
                <w:szCs w:val="20"/>
                <w:lang w:eastAsia="ru-RU"/>
              </w:rPr>
            </w:pPr>
            <w:r w:rsidRPr="007A5DB4">
              <w:rPr>
                <w:rFonts w:ascii="Times New Roman" w:eastAsia="Times New Roman" w:hAnsi="Times New Roman" w:cs="Times New Roman"/>
                <w:color w:val="969696"/>
                <w:kern w:val="0"/>
                <w:sz w:val="20"/>
                <w:szCs w:val="20"/>
                <w:lang w:eastAsia="ru-RU"/>
              </w:rPr>
              <w:t> </w:t>
            </w:r>
          </w:p>
        </w:tc>
        <w:tc>
          <w:tcPr>
            <w:tcW w:w="516" w:type="dxa"/>
            <w:tcBorders>
              <w:top w:val="nil"/>
              <w:left w:val="nil"/>
              <w:bottom w:val="single" w:sz="4" w:space="0" w:color="auto"/>
              <w:right w:val="single" w:sz="4" w:space="0" w:color="auto"/>
            </w:tcBorders>
            <w:noWrap/>
            <w:vAlign w:val="center"/>
            <w:hideMark/>
          </w:tcPr>
          <w:p w:rsidR="007A5DB4" w:rsidRPr="007A5DB4" w:rsidRDefault="007A5DB4" w:rsidP="0050714B">
            <w:pPr>
              <w:tabs>
                <w:tab w:val="left" w:pos="9923"/>
              </w:tabs>
              <w:spacing w:after="0" w:line="240" w:lineRule="auto"/>
              <w:contextualSpacing/>
              <w:jc w:val="center"/>
              <w:rPr>
                <w:rFonts w:ascii="Times New Roman" w:eastAsia="Times New Roman" w:hAnsi="Times New Roman" w:cs="Times New Roman"/>
                <w:color w:val="969696"/>
                <w:kern w:val="0"/>
                <w:sz w:val="20"/>
                <w:szCs w:val="20"/>
                <w:lang w:eastAsia="ru-RU"/>
              </w:rPr>
            </w:pPr>
            <w:r w:rsidRPr="007A5DB4">
              <w:rPr>
                <w:rFonts w:ascii="Times New Roman" w:eastAsia="Times New Roman" w:hAnsi="Times New Roman" w:cs="Times New Roman"/>
                <w:color w:val="969696"/>
                <w:kern w:val="0"/>
                <w:sz w:val="20"/>
                <w:szCs w:val="20"/>
                <w:lang w:eastAsia="ru-RU"/>
              </w:rPr>
              <w:t> </w:t>
            </w:r>
          </w:p>
        </w:tc>
        <w:tc>
          <w:tcPr>
            <w:tcW w:w="3571" w:type="dxa"/>
            <w:tcBorders>
              <w:top w:val="nil"/>
              <w:left w:val="nil"/>
              <w:bottom w:val="single" w:sz="4" w:space="0" w:color="auto"/>
              <w:right w:val="single" w:sz="4" w:space="0" w:color="auto"/>
            </w:tcBorders>
            <w:noWrap/>
            <w:vAlign w:val="center"/>
            <w:hideMark/>
          </w:tcPr>
          <w:p w:rsidR="007A5DB4" w:rsidRPr="007A5DB4" w:rsidRDefault="007A5DB4" w:rsidP="0050714B">
            <w:pPr>
              <w:tabs>
                <w:tab w:val="left" w:pos="9923"/>
              </w:tabs>
              <w:spacing w:after="0" w:line="240" w:lineRule="auto"/>
              <w:contextualSpacing/>
              <w:jc w:val="center"/>
              <w:rPr>
                <w:rFonts w:ascii="Times New Roman" w:eastAsia="Times New Roman" w:hAnsi="Times New Roman" w:cs="Times New Roman"/>
                <w:kern w:val="0"/>
                <w:sz w:val="20"/>
                <w:szCs w:val="20"/>
                <w:lang w:eastAsia="ru-RU"/>
              </w:rPr>
            </w:pPr>
            <w:r w:rsidRPr="007A5DB4">
              <w:rPr>
                <w:rFonts w:ascii="Times New Roman" w:eastAsia="Times New Roman" w:hAnsi="Times New Roman" w:cs="Times New Roman"/>
                <w:kern w:val="0"/>
                <w:sz w:val="20"/>
                <w:szCs w:val="20"/>
                <w:lang w:eastAsia="ru-RU"/>
              </w:rPr>
              <w:t> </w:t>
            </w:r>
          </w:p>
        </w:tc>
      </w:tr>
      <w:tr w:rsidR="007A5DB4" w:rsidRPr="007A5DB4" w:rsidTr="007A5DB4">
        <w:trPr>
          <w:trHeight w:val="345"/>
        </w:trPr>
        <w:tc>
          <w:tcPr>
            <w:tcW w:w="736" w:type="dxa"/>
            <w:tcBorders>
              <w:top w:val="nil"/>
              <w:left w:val="single" w:sz="4" w:space="0" w:color="auto"/>
              <w:bottom w:val="single" w:sz="4" w:space="0" w:color="auto"/>
              <w:right w:val="single" w:sz="4" w:space="0" w:color="auto"/>
            </w:tcBorders>
            <w:noWrap/>
            <w:vAlign w:val="bottom"/>
            <w:hideMark/>
          </w:tcPr>
          <w:p w:rsidR="007A5DB4" w:rsidRPr="007A5DB4" w:rsidRDefault="007A5DB4" w:rsidP="0050714B">
            <w:pPr>
              <w:tabs>
                <w:tab w:val="left" w:pos="9923"/>
              </w:tabs>
              <w:spacing w:after="0" w:line="240" w:lineRule="auto"/>
              <w:contextualSpacing/>
              <w:rPr>
                <w:rFonts w:ascii="Times New Roman" w:eastAsia="Times New Roman" w:hAnsi="Times New Roman" w:cs="Times New Roman"/>
                <w:kern w:val="0"/>
                <w:sz w:val="20"/>
                <w:szCs w:val="20"/>
                <w:lang w:eastAsia="ru-RU"/>
              </w:rPr>
            </w:pPr>
            <w:r w:rsidRPr="007A5DB4">
              <w:rPr>
                <w:rFonts w:ascii="Times New Roman" w:eastAsia="Times New Roman" w:hAnsi="Times New Roman" w:cs="Times New Roman"/>
                <w:kern w:val="0"/>
                <w:sz w:val="20"/>
                <w:szCs w:val="20"/>
                <w:lang w:eastAsia="ru-RU"/>
              </w:rPr>
              <w:t> </w:t>
            </w:r>
          </w:p>
        </w:tc>
        <w:tc>
          <w:tcPr>
            <w:tcW w:w="3176" w:type="dxa"/>
            <w:tcBorders>
              <w:top w:val="nil"/>
              <w:left w:val="nil"/>
              <w:bottom w:val="single" w:sz="4" w:space="0" w:color="auto"/>
              <w:right w:val="single" w:sz="4" w:space="0" w:color="auto"/>
            </w:tcBorders>
            <w:noWrap/>
            <w:vAlign w:val="center"/>
            <w:hideMark/>
          </w:tcPr>
          <w:p w:rsidR="007A5DB4" w:rsidRPr="007A5DB4" w:rsidRDefault="007A5DB4" w:rsidP="0050714B">
            <w:pPr>
              <w:tabs>
                <w:tab w:val="left" w:pos="9923"/>
              </w:tabs>
              <w:spacing w:after="0" w:line="240" w:lineRule="auto"/>
              <w:contextualSpacing/>
              <w:rPr>
                <w:rFonts w:ascii="Times New Roman" w:eastAsia="Times New Roman" w:hAnsi="Times New Roman" w:cs="Times New Roman"/>
                <w:kern w:val="0"/>
                <w:sz w:val="20"/>
                <w:szCs w:val="20"/>
                <w:lang w:eastAsia="ru-RU"/>
              </w:rPr>
            </w:pPr>
            <w:r w:rsidRPr="007A5DB4">
              <w:rPr>
                <w:rFonts w:ascii="Times New Roman" w:eastAsia="Times New Roman" w:hAnsi="Times New Roman" w:cs="Times New Roman"/>
                <w:kern w:val="0"/>
                <w:sz w:val="20"/>
                <w:szCs w:val="20"/>
                <w:lang w:eastAsia="ru-RU"/>
              </w:rPr>
              <w:t> </w:t>
            </w:r>
          </w:p>
        </w:tc>
        <w:tc>
          <w:tcPr>
            <w:tcW w:w="1349" w:type="dxa"/>
            <w:tcBorders>
              <w:top w:val="nil"/>
              <w:left w:val="nil"/>
              <w:bottom w:val="single" w:sz="4" w:space="0" w:color="auto"/>
              <w:right w:val="single" w:sz="4" w:space="0" w:color="auto"/>
            </w:tcBorders>
            <w:noWrap/>
            <w:vAlign w:val="center"/>
            <w:hideMark/>
          </w:tcPr>
          <w:p w:rsidR="007A5DB4" w:rsidRPr="007A5DB4" w:rsidRDefault="007A5DB4" w:rsidP="0050714B">
            <w:pPr>
              <w:tabs>
                <w:tab w:val="left" w:pos="9923"/>
              </w:tabs>
              <w:spacing w:after="0" w:line="240" w:lineRule="auto"/>
              <w:contextualSpacing/>
              <w:rPr>
                <w:rFonts w:ascii="Times New Roman" w:eastAsia="Times New Roman" w:hAnsi="Times New Roman" w:cs="Times New Roman"/>
                <w:kern w:val="0"/>
                <w:sz w:val="20"/>
                <w:szCs w:val="20"/>
                <w:lang w:eastAsia="ru-RU"/>
              </w:rPr>
            </w:pPr>
            <w:r w:rsidRPr="007A5DB4">
              <w:rPr>
                <w:rFonts w:ascii="Times New Roman" w:eastAsia="Times New Roman" w:hAnsi="Times New Roman" w:cs="Times New Roman"/>
                <w:kern w:val="0"/>
                <w:sz w:val="20"/>
                <w:szCs w:val="20"/>
                <w:lang w:eastAsia="ru-RU"/>
              </w:rPr>
              <w:t> </w:t>
            </w:r>
          </w:p>
        </w:tc>
        <w:tc>
          <w:tcPr>
            <w:tcW w:w="1616" w:type="dxa"/>
            <w:tcBorders>
              <w:top w:val="nil"/>
              <w:left w:val="nil"/>
              <w:bottom w:val="single" w:sz="4" w:space="0" w:color="auto"/>
              <w:right w:val="single" w:sz="4" w:space="0" w:color="auto"/>
            </w:tcBorders>
            <w:noWrap/>
            <w:vAlign w:val="center"/>
            <w:hideMark/>
          </w:tcPr>
          <w:p w:rsidR="007A5DB4" w:rsidRPr="007A5DB4" w:rsidRDefault="007A5DB4" w:rsidP="0050714B">
            <w:pPr>
              <w:tabs>
                <w:tab w:val="left" w:pos="9923"/>
              </w:tabs>
              <w:spacing w:after="0" w:line="240" w:lineRule="auto"/>
              <w:contextualSpacing/>
              <w:rPr>
                <w:rFonts w:ascii="Times New Roman" w:eastAsia="Times New Roman" w:hAnsi="Times New Roman" w:cs="Times New Roman"/>
                <w:kern w:val="0"/>
                <w:sz w:val="20"/>
                <w:szCs w:val="20"/>
                <w:lang w:eastAsia="ru-RU"/>
              </w:rPr>
            </w:pPr>
            <w:r w:rsidRPr="007A5DB4">
              <w:rPr>
                <w:rFonts w:ascii="Times New Roman" w:eastAsia="Times New Roman" w:hAnsi="Times New Roman" w:cs="Times New Roman"/>
                <w:kern w:val="0"/>
                <w:sz w:val="20"/>
                <w:szCs w:val="20"/>
                <w:lang w:eastAsia="ru-RU"/>
              </w:rPr>
              <w:t> </w:t>
            </w:r>
          </w:p>
        </w:tc>
        <w:tc>
          <w:tcPr>
            <w:tcW w:w="976" w:type="dxa"/>
            <w:tcBorders>
              <w:top w:val="nil"/>
              <w:left w:val="nil"/>
              <w:bottom w:val="single" w:sz="4" w:space="0" w:color="auto"/>
              <w:right w:val="single" w:sz="4" w:space="0" w:color="auto"/>
            </w:tcBorders>
            <w:noWrap/>
            <w:vAlign w:val="center"/>
            <w:hideMark/>
          </w:tcPr>
          <w:p w:rsidR="007A5DB4" w:rsidRPr="007A5DB4" w:rsidRDefault="007A5DB4" w:rsidP="0050714B">
            <w:pPr>
              <w:tabs>
                <w:tab w:val="left" w:pos="9923"/>
              </w:tabs>
              <w:spacing w:after="0" w:line="240" w:lineRule="auto"/>
              <w:contextualSpacing/>
              <w:rPr>
                <w:rFonts w:ascii="Times New Roman" w:eastAsia="Times New Roman" w:hAnsi="Times New Roman" w:cs="Times New Roman"/>
                <w:kern w:val="0"/>
                <w:sz w:val="20"/>
                <w:szCs w:val="20"/>
                <w:lang w:eastAsia="ru-RU"/>
              </w:rPr>
            </w:pPr>
            <w:r w:rsidRPr="007A5DB4">
              <w:rPr>
                <w:rFonts w:ascii="Times New Roman" w:eastAsia="Times New Roman" w:hAnsi="Times New Roman" w:cs="Times New Roman"/>
                <w:kern w:val="0"/>
                <w:sz w:val="20"/>
                <w:szCs w:val="20"/>
                <w:lang w:eastAsia="ru-RU"/>
              </w:rPr>
              <w:t> </w:t>
            </w:r>
          </w:p>
        </w:tc>
        <w:tc>
          <w:tcPr>
            <w:tcW w:w="516" w:type="dxa"/>
            <w:tcBorders>
              <w:top w:val="nil"/>
              <w:left w:val="nil"/>
              <w:bottom w:val="single" w:sz="4" w:space="0" w:color="auto"/>
              <w:right w:val="single" w:sz="4" w:space="0" w:color="auto"/>
            </w:tcBorders>
            <w:noWrap/>
            <w:vAlign w:val="center"/>
            <w:hideMark/>
          </w:tcPr>
          <w:p w:rsidR="007A5DB4" w:rsidRPr="007A5DB4" w:rsidRDefault="007A5DB4" w:rsidP="0050714B">
            <w:pPr>
              <w:tabs>
                <w:tab w:val="left" w:pos="9923"/>
              </w:tabs>
              <w:spacing w:after="0" w:line="240" w:lineRule="auto"/>
              <w:contextualSpacing/>
              <w:jc w:val="center"/>
              <w:rPr>
                <w:rFonts w:ascii="Times New Roman" w:eastAsia="Times New Roman" w:hAnsi="Times New Roman" w:cs="Times New Roman"/>
                <w:color w:val="969696"/>
                <w:kern w:val="0"/>
                <w:sz w:val="20"/>
                <w:szCs w:val="20"/>
                <w:lang w:eastAsia="ru-RU"/>
              </w:rPr>
            </w:pPr>
            <w:r w:rsidRPr="007A5DB4">
              <w:rPr>
                <w:rFonts w:ascii="Times New Roman" w:eastAsia="Times New Roman" w:hAnsi="Times New Roman" w:cs="Times New Roman"/>
                <w:color w:val="969696"/>
                <w:kern w:val="0"/>
                <w:sz w:val="20"/>
                <w:szCs w:val="20"/>
                <w:lang w:eastAsia="ru-RU"/>
              </w:rPr>
              <w:t> </w:t>
            </w:r>
          </w:p>
        </w:tc>
        <w:tc>
          <w:tcPr>
            <w:tcW w:w="516" w:type="dxa"/>
            <w:tcBorders>
              <w:top w:val="nil"/>
              <w:left w:val="nil"/>
              <w:bottom w:val="single" w:sz="4" w:space="0" w:color="auto"/>
              <w:right w:val="single" w:sz="4" w:space="0" w:color="auto"/>
            </w:tcBorders>
            <w:noWrap/>
            <w:vAlign w:val="center"/>
            <w:hideMark/>
          </w:tcPr>
          <w:p w:rsidR="007A5DB4" w:rsidRPr="007A5DB4" w:rsidRDefault="007A5DB4" w:rsidP="0050714B">
            <w:pPr>
              <w:tabs>
                <w:tab w:val="left" w:pos="9923"/>
              </w:tabs>
              <w:spacing w:after="0" w:line="240" w:lineRule="auto"/>
              <w:contextualSpacing/>
              <w:jc w:val="center"/>
              <w:rPr>
                <w:rFonts w:ascii="Times New Roman" w:eastAsia="Times New Roman" w:hAnsi="Times New Roman" w:cs="Times New Roman"/>
                <w:color w:val="969696"/>
                <w:kern w:val="0"/>
                <w:sz w:val="20"/>
                <w:szCs w:val="20"/>
                <w:lang w:eastAsia="ru-RU"/>
              </w:rPr>
            </w:pPr>
            <w:r w:rsidRPr="007A5DB4">
              <w:rPr>
                <w:rFonts w:ascii="Times New Roman" w:eastAsia="Times New Roman" w:hAnsi="Times New Roman" w:cs="Times New Roman"/>
                <w:color w:val="969696"/>
                <w:kern w:val="0"/>
                <w:sz w:val="20"/>
                <w:szCs w:val="20"/>
                <w:lang w:eastAsia="ru-RU"/>
              </w:rPr>
              <w:t> </w:t>
            </w:r>
          </w:p>
        </w:tc>
        <w:tc>
          <w:tcPr>
            <w:tcW w:w="516" w:type="dxa"/>
            <w:tcBorders>
              <w:top w:val="nil"/>
              <w:left w:val="nil"/>
              <w:bottom w:val="single" w:sz="4" w:space="0" w:color="auto"/>
              <w:right w:val="single" w:sz="4" w:space="0" w:color="auto"/>
            </w:tcBorders>
            <w:noWrap/>
            <w:vAlign w:val="center"/>
            <w:hideMark/>
          </w:tcPr>
          <w:p w:rsidR="007A5DB4" w:rsidRPr="007A5DB4" w:rsidRDefault="007A5DB4" w:rsidP="0050714B">
            <w:pPr>
              <w:tabs>
                <w:tab w:val="left" w:pos="9923"/>
              </w:tabs>
              <w:spacing w:after="0" w:line="240" w:lineRule="auto"/>
              <w:contextualSpacing/>
              <w:jc w:val="center"/>
              <w:rPr>
                <w:rFonts w:ascii="Times New Roman" w:eastAsia="Times New Roman" w:hAnsi="Times New Roman" w:cs="Times New Roman"/>
                <w:color w:val="969696"/>
                <w:kern w:val="0"/>
                <w:sz w:val="20"/>
                <w:szCs w:val="20"/>
                <w:lang w:eastAsia="ru-RU"/>
              </w:rPr>
            </w:pPr>
            <w:r w:rsidRPr="007A5DB4">
              <w:rPr>
                <w:rFonts w:ascii="Times New Roman" w:eastAsia="Times New Roman" w:hAnsi="Times New Roman" w:cs="Times New Roman"/>
                <w:color w:val="969696"/>
                <w:kern w:val="0"/>
                <w:sz w:val="20"/>
                <w:szCs w:val="20"/>
                <w:lang w:eastAsia="ru-RU"/>
              </w:rPr>
              <w:t> </w:t>
            </w:r>
          </w:p>
        </w:tc>
        <w:tc>
          <w:tcPr>
            <w:tcW w:w="516" w:type="dxa"/>
            <w:tcBorders>
              <w:top w:val="nil"/>
              <w:left w:val="nil"/>
              <w:bottom w:val="single" w:sz="4" w:space="0" w:color="auto"/>
              <w:right w:val="single" w:sz="4" w:space="0" w:color="auto"/>
            </w:tcBorders>
            <w:noWrap/>
            <w:vAlign w:val="center"/>
            <w:hideMark/>
          </w:tcPr>
          <w:p w:rsidR="007A5DB4" w:rsidRPr="007A5DB4" w:rsidRDefault="007A5DB4" w:rsidP="0050714B">
            <w:pPr>
              <w:tabs>
                <w:tab w:val="left" w:pos="9923"/>
              </w:tabs>
              <w:spacing w:after="0" w:line="240" w:lineRule="auto"/>
              <w:contextualSpacing/>
              <w:jc w:val="center"/>
              <w:rPr>
                <w:rFonts w:ascii="Times New Roman" w:eastAsia="Times New Roman" w:hAnsi="Times New Roman" w:cs="Times New Roman"/>
                <w:color w:val="969696"/>
                <w:kern w:val="0"/>
                <w:sz w:val="20"/>
                <w:szCs w:val="20"/>
                <w:lang w:eastAsia="ru-RU"/>
              </w:rPr>
            </w:pPr>
            <w:r w:rsidRPr="007A5DB4">
              <w:rPr>
                <w:rFonts w:ascii="Times New Roman" w:eastAsia="Times New Roman" w:hAnsi="Times New Roman" w:cs="Times New Roman"/>
                <w:color w:val="969696"/>
                <w:kern w:val="0"/>
                <w:sz w:val="20"/>
                <w:szCs w:val="20"/>
                <w:lang w:eastAsia="ru-RU"/>
              </w:rPr>
              <w:t> </w:t>
            </w:r>
          </w:p>
        </w:tc>
        <w:tc>
          <w:tcPr>
            <w:tcW w:w="516" w:type="dxa"/>
            <w:tcBorders>
              <w:top w:val="nil"/>
              <w:left w:val="nil"/>
              <w:bottom w:val="single" w:sz="4" w:space="0" w:color="auto"/>
              <w:right w:val="single" w:sz="4" w:space="0" w:color="auto"/>
            </w:tcBorders>
            <w:noWrap/>
            <w:vAlign w:val="center"/>
            <w:hideMark/>
          </w:tcPr>
          <w:p w:rsidR="007A5DB4" w:rsidRPr="007A5DB4" w:rsidRDefault="007A5DB4" w:rsidP="0050714B">
            <w:pPr>
              <w:tabs>
                <w:tab w:val="left" w:pos="9923"/>
              </w:tabs>
              <w:spacing w:after="0" w:line="240" w:lineRule="auto"/>
              <w:contextualSpacing/>
              <w:jc w:val="center"/>
              <w:rPr>
                <w:rFonts w:ascii="Times New Roman" w:eastAsia="Times New Roman" w:hAnsi="Times New Roman" w:cs="Times New Roman"/>
                <w:color w:val="969696"/>
                <w:kern w:val="0"/>
                <w:sz w:val="20"/>
                <w:szCs w:val="20"/>
                <w:lang w:eastAsia="ru-RU"/>
              </w:rPr>
            </w:pPr>
            <w:r w:rsidRPr="007A5DB4">
              <w:rPr>
                <w:rFonts w:ascii="Times New Roman" w:eastAsia="Times New Roman" w:hAnsi="Times New Roman" w:cs="Times New Roman"/>
                <w:color w:val="969696"/>
                <w:kern w:val="0"/>
                <w:sz w:val="20"/>
                <w:szCs w:val="20"/>
                <w:lang w:eastAsia="ru-RU"/>
              </w:rPr>
              <w:t> </w:t>
            </w:r>
          </w:p>
        </w:tc>
        <w:tc>
          <w:tcPr>
            <w:tcW w:w="516" w:type="dxa"/>
            <w:tcBorders>
              <w:top w:val="nil"/>
              <w:left w:val="nil"/>
              <w:bottom w:val="single" w:sz="4" w:space="0" w:color="auto"/>
              <w:right w:val="single" w:sz="4" w:space="0" w:color="auto"/>
            </w:tcBorders>
            <w:noWrap/>
            <w:vAlign w:val="center"/>
            <w:hideMark/>
          </w:tcPr>
          <w:p w:rsidR="007A5DB4" w:rsidRPr="007A5DB4" w:rsidRDefault="007A5DB4" w:rsidP="0050714B">
            <w:pPr>
              <w:tabs>
                <w:tab w:val="left" w:pos="9923"/>
              </w:tabs>
              <w:spacing w:after="0" w:line="240" w:lineRule="auto"/>
              <w:contextualSpacing/>
              <w:jc w:val="center"/>
              <w:rPr>
                <w:rFonts w:ascii="Times New Roman" w:eastAsia="Times New Roman" w:hAnsi="Times New Roman" w:cs="Times New Roman"/>
                <w:color w:val="969696"/>
                <w:kern w:val="0"/>
                <w:sz w:val="20"/>
                <w:szCs w:val="20"/>
                <w:lang w:eastAsia="ru-RU"/>
              </w:rPr>
            </w:pPr>
            <w:r w:rsidRPr="007A5DB4">
              <w:rPr>
                <w:rFonts w:ascii="Times New Roman" w:eastAsia="Times New Roman" w:hAnsi="Times New Roman" w:cs="Times New Roman"/>
                <w:color w:val="969696"/>
                <w:kern w:val="0"/>
                <w:sz w:val="20"/>
                <w:szCs w:val="20"/>
                <w:lang w:eastAsia="ru-RU"/>
              </w:rPr>
              <w:t> </w:t>
            </w:r>
          </w:p>
        </w:tc>
        <w:tc>
          <w:tcPr>
            <w:tcW w:w="516" w:type="dxa"/>
            <w:tcBorders>
              <w:top w:val="nil"/>
              <w:left w:val="nil"/>
              <w:bottom w:val="single" w:sz="4" w:space="0" w:color="auto"/>
              <w:right w:val="single" w:sz="4" w:space="0" w:color="auto"/>
            </w:tcBorders>
            <w:noWrap/>
            <w:vAlign w:val="center"/>
            <w:hideMark/>
          </w:tcPr>
          <w:p w:rsidR="007A5DB4" w:rsidRPr="007A5DB4" w:rsidRDefault="007A5DB4" w:rsidP="0050714B">
            <w:pPr>
              <w:tabs>
                <w:tab w:val="left" w:pos="9923"/>
              </w:tabs>
              <w:spacing w:after="0" w:line="240" w:lineRule="auto"/>
              <w:contextualSpacing/>
              <w:jc w:val="center"/>
              <w:rPr>
                <w:rFonts w:ascii="Times New Roman" w:eastAsia="Times New Roman" w:hAnsi="Times New Roman" w:cs="Times New Roman"/>
                <w:color w:val="969696"/>
                <w:kern w:val="0"/>
                <w:sz w:val="20"/>
                <w:szCs w:val="20"/>
                <w:lang w:eastAsia="ru-RU"/>
              </w:rPr>
            </w:pPr>
            <w:r w:rsidRPr="007A5DB4">
              <w:rPr>
                <w:rFonts w:ascii="Times New Roman" w:eastAsia="Times New Roman" w:hAnsi="Times New Roman" w:cs="Times New Roman"/>
                <w:color w:val="969696"/>
                <w:kern w:val="0"/>
                <w:sz w:val="20"/>
                <w:szCs w:val="20"/>
                <w:lang w:eastAsia="ru-RU"/>
              </w:rPr>
              <w:t> </w:t>
            </w:r>
          </w:p>
        </w:tc>
        <w:tc>
          <w:tcPr>
            <w:tcW w:w="3571" w:type="dxa"/>
            <w:tcBorders>
              <w:top w:val="nil"/>
              <w:left w:val="nil"/>
              <w:bottom w:val="single" w:sz="4" w:space="0" w:color="auto"/>
              <w:right w:val="single" w:sz="4" w:space="0" w:color="auto"/>
            </w:tcBorders>
            <w:noWrap/>
            <w:vAlign w:val="center"/>
            <w:hideMark/>
          </w:tcPr>
          <w:p w:rsidR="007A5DB4" w:rsidRPr="007A5DB4" w:rsidRDefault="007A5DB4" w:rsidP="0050714B">
            <w:pPr>
              <w:tabs>
                <w:tab w:val="left" w:pos="9923"/>
              </w:tabs>
              <w:spacing w:after="0" w:line="240" w:lineRule="auto"/>
              <w:contextualSpacing/>
              <w:jc w:val="center"/>
              <w:rPr>
                <w:rFonts w:ascii="Times New Roman" w:eastAsia="Times New Roman" w:hAnsi="Times New Roman" w:cs="Times New Roman"/>
                <w:kern w:val="0"/>
                <w:sz w:val="20"/>
                <w:szCs w:val="20"/>
                <w:lang w:eastAsia="ru-RU"/>
              </w:rPr>
            </w:pPr>
            <w:r w:rsidRPr="007A5DB4">
              <w:rPr>
                <w:rFonts w:ascii="Times New Roman" w:eastAsia="Times New Roman" w:hAnsi="Times New Roman" w:cs="Times New Roman"/>
                <w:kern w:val="0"/>
                <w:sz w:val="20"/>
                <w:szCs w:val="20"/>
                <w:lang w:eastAsia="ru-RU"/>
              </w:rPr>
              <w:t> </w:t>
            </w:r>
          </w:p>
        </w:tc>
      </w:tr>
      <w:tr w:rsidR="007A5DB4" w:rsidRPr="007A5DB4" w:rsidTr="007A5DB4">
        <w:trPr>
          <w:trHeight w:val="345"/>
        </w:trPr>
        <w:tc>
          <w:tcPr>
            <w:tcW w:w="736" w:type="dxa"/>
            <w:tcBorders>
              <w:top w:val="nil"/>
              <w:left w:val="single" w:sz="4" w:space="0" w:color="auto"/>
              <w:bottom w:val="single" w:sz="4" w:space="0" w:color="auto"/>
              <w:right w:val="single" w:sz="4" w:space="0" w:color="auto"/>
            </w:tcBorders>
            <w:noWrap/>
            <w:vAlign w:val="bottom"/>
            <w:hideMark/>
          </w:tcPr>
          <w:p w:rsidR="007A5DB4" w:rsidRPr="007A5DB4" w:rsidRDefault="007A5DB4" w:rsidP="0050714B">
            <w:pPr>
              <w:tabs>
                <w:tab w:val="left" w:pos="9923"/>
              </w:tabs>
              <w:spacing w:after="0" w:line="240" w:lineRule="auto"/>
              <w:contextualSpacing/>
              <w:rPr>
                <w:rFonts w:ascii="Times New Roman" w:eastAsia="Times New Roman" w:hAnsi="Times New Roman" w:cs="Times New Roman"/>
                <w:kern w:val="0"/>
                <w:sz w:val="20"/>
                <w:szCs w:val="20"/>
                <w:lang w:eastAsia="ru-RU"/>
              </w:rPr>
            </w:pPr>
            <w:r w:rsidRPr="007A5DB4">
              <w:rPr>
                <w:rFonts w:ascii="Times New Roman" w:eastAsia="Times New Roman" w:hAnsi="Times New Roman" w:cs="Times New Roman"/>
                <w:kern w:val="0"/>
                <w:sz w:val="20"/>
                <w:szCs w:val="20"/>
                <w:lang w:eastAsia="ru-RU"/>
              </w:rPr>
              <w:t> </w:t>
            </w:r>
          </w:p>
        </w:tc>
        <w:tc>
          <w:tcPr>
            <w:tcW w:w="3176" w:type="dxa"/>
            <w:tcBorders>
              <w:top w:val="nil"/>
              <w:left w:val="nil"/>
              <w:bottom w:val="single" w:sz="4" w:space="0" w:color="auto"/>
              <w:right w:val="single" w:sz="4" w:space="0" w:color="auto"/>
            </w:tcBorders>
            <w:noWrap/>
            <w:vAlign w:val="center"/>
            <w:hideMark/>
          </w:tcPr>
          <w:p w:rsidR="007A5DB4" w:rsidRPr="007A5DB4" w:rsidRDefault="007A5DB4" w:rsidP="0050714B">
            <w:pPr>
              <w:tabs>
                <w:tab w:val="left" w:pos="9923"/>
              </w:tabs>
              <w:spacing w:after="0" w:line="240" w:lineRule="auto"/>
              <w:contextualSpacing/>
              <w:rPr>
                <w:rFonts w:ascii="Times New Roman" w:eastAsia="Times New Roman" w:hAnsi="Times New Roman" w:cs="Times New Roman"/>
                <w:kern w:val="0"/>
                <w:sz w:val="20"/>
                <w:szCs w:val="20"/>
                <w:lang w:eastAsia="ru-RU"/>
              </w:rPr>
            </w:pPr>
            <w:r w:rsidRPr="007A5DB4">
              <w:rPr>
                <w:rFonts w:ascii="Times New Roman" w:eastAsia="Times New Roman" w:hAnsi="Times New Roman" w:cs="Times New Roman"/>
                <w:kern w:val="0"/>
                <w:sz w:val="20"/>
                <w:szCs w:val="20"/>
                <w:lang w:eastAsia="ru-RU"/>
              </w:rPr>
              <w:t> </w:t>
            </w:r>
          </w:p>
        </w:tc>
        <w:tc>
          <w:tcPr>
            <w:tcW w:w="1349" w:type="dxa"/>
            <w:tcBorders>
              <w:top w:val="nil"/>
              <w:left w:val="nil"/>
              <w:bottom w:val="single" w:sz="4" w:space="0" w:color="auto"/>
              <w:right w:val="single" w:sz="4" w:space="0" w:color="auto"/>
            </w:tcBorders>
            <w:noWrap/>
            <w:vAlign w:val="center"/>
            <w:hideMark/>
          </w:tcPr>
          <w:p w:rsidR="007A5DB4" w:rsidRPr="007A5DB4" w:rsidRDefault="007A5DB4" w:rsidP="0050714B">
            <w:pPr>
              <w:tabs>
                <w:tab w:val="left" w:pos="9923"/>
              </w:tabs>
              <w:spacing w:after="0" w:line="240" w:lineRule="auto"/>
              <w:contextualSpacing/>
              <w:rPr>
                <w:rFonts w:ascii="Times New Roman" w:eastAsia="Times New Roman" w:hAnsi="Times New Roman" w:cs="Times New Roman"/>
                <w:kern w:val="0"/>
                <w:sz w:val="20"/>
                <w:szCs w:val="20"/>
                <w:lang w:eastAsia="ru-RU"/>
              </w:rPr>
            </w:pPr>
            <w:r w:rsidRPr="007A5DB4">
              <w:rPr>
                <w:rFonts w:ascii="Times New Roman" w:eastAsia="Times New Roman" w:hAnsi="Times New Roman" w:cs="Times New Roman"/>
                <w:kern w:val="0"/>
                <w:sz w:val="20"/>
                <w:szCs w:val="20"/>
                <w:lang w:eastAsia="ru-RU"/>
              </w:rPr>
              <w:t> </w:t>
            </w:r>
          </w:p>
        </w:tc>
        <w:tc>
          <w:tcPr>
            <w:tcW w:w="1616" w:type="dxa"/>
            <w:tcBorders>
              <w:top w:val="nil"/>
              <w:left w:val="nil"/>
              <w:bottom w:val="single" w:sz="4" w:space="0" w:color="auto"/>
              <w:right w:val="single" w:sz="4" w:space="0" w:color="auto"/>
            </w:tcBorders>
            <w:noWrap/>
            <w:vAlign w:val="center"/>
            <w:hideMark/>
          </w:tcPr>
          <w:p w:rsidR="007A5DB4" w:rsidRPr="007A5DB4" w:rsidRDefault="007A5DB4" w:rsidP="0050714B">
            <w:pPr>
              <w:tabs>
                <w:tab w:val="left" w:pos="9923"/>
              </w:tabs>
              <w:spacing w:after="0" w:line="240" w:lineRule="auto"/>
              <w:contextualSpacing/>
              <w:rPr>
                <w:rFonts w:ascii="Times New Roman" w:eastAsia="Times New Roman" w:hAnsi="Times New Roman" w:cs="Times New Roman"/>
                <w:kern w:val="0"/>
                <w:sz w:val="20"/>
                <w:szCs w:val="20"/>
                <w:lang w:eastAsia="ru-RU"/>
              </w:rPr>
            </w:pPr>
            <w:r w:rsidRPr="007A5DB4">
              <w:rPr>
                <w:rFonts w:ascii="Times New Roman" w:eastAsia="Times New Roman" w:hAnsi="Times New Roman" w:cs="Times New Roman"/>
                <w:kern w:val="0"/>
                <w:sz w:val="20"/>
                <w:szCs w:val="20"/>
                <w:lang w:eastAsia="ru-RU"/>
              </w:rPr>
              <w:t> </w:t>
            </w:r>
          </w:p>
        </w:tc>
        <w:tc>
          <w:tcPr>
            <w:tcW w:w="976" w:type="dxa"/>
            <w:tcBorders>
              <w:top w:val="nil"/>
              <w:left w:val="nil"/>
              <w:bottom w:val="single" w:sz="4" w:space="0" w:color="auto"/>
              <w:right w:val="single" w:sz="4" w:space="0" w:color="auto"/>
            </w:tcBorders>
            <w:noWrap/>
            <w:vAlign w:val="center"/>
            <w:hideMark/>
          </w:tcPr>
          <w:p w:rsidR="007A5DB4" w:rsidRPr="007A5DB4" w:rsidRDefault="007A5DB4" w:rsidP="0050714B">
            <w:pPr>
              <w:tabs>
                <w:tab w:val="left" w:pos="9923"/>
              </w:tabs>
              <w:spacing w:after="0" w:line="240" w:lineRule="auto"/>
              <w:contextualSpacing/>
              <w:rPr>
                <w:rFonts w:ascii="Times New Roman" w:eastAsia="Times New Roman" w:hAnsi="Times New Roman" w:cs="Times New Roman"/>
                <w:kern w:val="0"/>
                <w:sz w:val="20"/>
                <w:szCs w:val="20"/>
                <w:lang w:eastAsia="ru-RU"/>
              </w:rPr>
            </w:pPr>
            <w:r w:rsidRPr="007A5DB4">
              <w:rPr>
                <w:rFonts w:ascii="Times New Roman" w:eastAsia="Times New Roman" w:hAnsi="Times New Roman" w:cs="Times New Roman"/>
                <w:kern w:val="0"/>
                <w:sz w:val="20"/>
                <w:szCs w:val="20"/>
                <w:lang w:eastAsia="ru-RU"/>
              </w:rPr>
              <w:t> </w:t>
            </w:r>
          </w:p>
        </w:tc>
        <w:tc>
          <w:tcPr>
            <w:tcW w:w="516" w:type="dxa"/>
            <w:tcBorders>
              <w:top w:val="nil"/>
              <w:left w:val="nil"/>
              <w:bottom w:val="single" w:sz="4" w:space="0" w:color="auto"/>
              <w:right w:val="single" w:sz="4" w:space="0" w:color="auto"/>
            </w:tcBorders>
            <w:noWrap/>
            <w:vAlign w:val="center"/>
            <w:hideMark/>
          </w:tcPr>
          <w:p w:rsidR="007A5DB4" w:rsidRPr="007A5DB4" w:rsidRDefault="007A5DB4" w:rsidP="0050714B">
            <w:pPr>
              <w:tabs>
                <w:tab w:val="left" w:pos="9923"/>
              </w:tabs>
              <w:spacing w:after="0" w:line="240" w:lineRule="auto"/>
              <w:contextualSpacing/>
              <w:jc w:val="center"/>
              <w:rPr>
                <w:rFonts w:ascii="Times New Roman" w:eastAsia="Times New Roman" w:hAnsi="Times New Roman" w:cs="Times New Roman"/>
                <w:color w:val="969696"/>
                <w:kern w:val="0"/>
                <w:sz w:val="20"/>
                <w:szCs w:val="20"/>
                <w:lang w:eastAsia="ru-RU"/>
              </w:rPr>
            </w:pPr>
            <w:r w:rsidRPr="007A5DB4">
              <w:rPr>
                <w:rFonts w:ascii="Times New Roman" w:eastAsia="Times New Roman" w:hAnsi="Times New Roman" w:cs="Times New Roman"/>
                <w:color w:val="969696"/>
                <w:kern w:val="0"/>
                <w:sz w:val="20"/>
                <w:szCs w:val="20"/>
                <w:lang w:eastAsia="ru-RU"/>
              </w:rPr>
              <w:t> </w:t>
            </w:r>
          </w:p>
        </w:tc>
        <w:tc>
          <w:tcPr>
            <w:tcW w:w="516" w:type="dxa"/>
            <w:tcBorders>
              <w:top w:val="nil"/>
              <w:left w:val="nil"/>
              <w:bottom w:val="single" w:sz="4" w:space="0" w:color="auto"/>
              <w:right w:val="single" w:sz="4" w:space="0" w:color="auto"/>
            </w:tcBorders>
            <w:noWrap/>
            <w:vAlign w:val="center"/>
            <w:hideMark/>
          </w:tcPr>
          <w:p w:rsidR="007A5DB4" w:rsidRPr="007A5DB4" w:rsidRDefault="007A5DB4" w:rsidP="0050714B">
            <w:pPr>
              <w:tabs>
                <w:tab w:val="left" w:pos="9923"/>
              </w:tabs>
              <w:spacing w:after="0" w:line="240" w:lineRule="auto"/>
              <w:contextualSpacing/>
              <w:jc w:val="center"/>
              <w:rPr>
                <w:rFonts w:ascii="Times New Roman" w:eastAsia="Times New Roman" w:hAnsi="Times New Roman" w:cs="Times New Roman"/>
                <w:color w:val="969696"/>
                <w:kern w:val="0"/>
                <w:sz w:val="20"/>
                <w:szCs w:val="20"/>
                <w:lang w:eastAsia="ru-RU"/>
              </w:rPr>
            </w:pPr>
            <w:r w:rsidRPr="007A5DB4">
              <w:rPr>
                <w:rFonts w:ascii="Times New Roman" w:eastAsia="Times New Roman" w:hAnsi="Times New Roman" w:cs="Times New Roman"/>
                <w:color w:val="969696"/>
                <w:kern w:val="0"/>
                <w:sz w:val="20"/>
                <w:szCs w:val="20"/>
                <w:lang w:eastAsia="ru-RU"/>
              </w:rPr>
              <w:t> </w:t>
            </w:r>
          </w:p>
        </w:tc>
        <w:tc>
          <w:tcPr>
            <w:tcW w:w="516" w:type="dxa"/>
            <w:tcBorders>
              <w:top w:val="nil"/>
              <w:left w:val="nil"/>
              <w:bottom w:val="single" w:sz="4" w:space="0" w:color="auto"/>
              <w:right w:val="single" w:sz="4" w:space="0" w:color="auto"/>
            </w:tcBorders>
            <w:noWrap/>
            <w:vAlign w:val="center"/>
            <w:hideMark/>
          </w:tcPr>
          <w:p w:rsidR="007A5DB4" w:rsidRPr="007A5DB4" w:rsidRDefault="007A5DB4" w:rsidP="0050714B">
            <w:pPr>
              <w:tabs>
                <w:tab w:val="left" w:pos="9923"/>
              </w:tabs>
              <w:spacing w:after="0" w:line="240" w:lineRule="auto"/>
              <w:contextualSpacing/>
              <w:jc w:val="center"/>
              <w:rPr>
                <w:rFonts w:ascii="Times New Roman" w:eastAsia="Times New Roman" w:hAnsi="Times New Roman" w:cs="Times New Roman"/>
                <w:color w:val="969696"/>
                <w:kern w:val="0"/>
                <w:sz w:val="20"/>
                <w:szCs w:val="20"/>
                <w:lang w:eastAsia="ru-RU"/>
              </w:rPr>
            </w:pPr>
            <w:r w:rsidRPr="007A5DB4">
              <w:rPr>
                <w:rFonts w:ascii="Times New Roman" w:eastAsia="Times New Roman" w:hAnsi="Times New Roman" w:cs="Times New Roman"/>
                <w:color w:val="969696"/>
                <w:kern w:val="0"/>
                <w:sz w:val="20"/>
                <w:szCs w:val="20"/>
                <w:lang w:eastAsia="ru-RU"/>
              </w:rPr>
              <w:t> </w:t>
            </w:r>
          </w:p>
        </w:tc>
        <w:tc>
          <w:tcPr>
            <w:tcW w:w="516" w:type="dxa"/>
            <w:tcBorders>
              <w:top w:val="nil"/>
              <w:left w:val="nil"/>
              <w:bottom w:val="single" w:sz="4" w:space="0" w:color="auto"/>
              <w:right w:val="single" w:sz="4" w:space="0" w:color="auto"/>
            </w:tcBorders>
            <w:noWrap/>
            <w:vAlign w:val="center"/>
            <w:hideMark/>
          </w:tcPr>
          <w:p w:rsidR="007A5DB4" w:rsidRPr="007A5DB4" w:rsidRDefault="007A5DB4" w:rsidP="0050714B">
            <w:pPr>
              <w:tabs>
                <w:tab w:val="left" w:pos="9923"/>
              </w:tabs>
              <w:spacing w:after="0" w:line="240" w:lineRule="auto"/>
              <w:contextualSpacing/>
              <w:jc w:val="center"/>
              <w:rPr>
                <w:rFonts w:ascii="Times New Roman" w:eastAsia="Times New Roman" w:hAnsi="Times New Roman" w:cs="Times New Roman"/>
                <w:color w:val="969696"/>
                <w:kern w:val="0"/>
                <w:sz w:val="20"/>
                <w:szCs w:val="20"/>
                <w:lang w:eastAsia="ru-RU"/>
              </w:rPr>
            </w:pPr>
            <w:r w:rsidRPr="007A5DB4">
              <w:rPr>
                <w:rFonts w:ascii="Times New Roman" w:eastAsia="Times New Roman" w:hAnsi="Times New Roman" w:cs="Times New Roman"/>
                <w:color w:val="969696"/>
                <w:kern w:val="0"/>
                <w:sz w:val="20"/>
                <w:szCs w:val="20"/>
                <w:lang w:eastAsia="ru-RU"/>
              </w:rPr>
              <w:t> </w:t>
            </w:r>
          </w:p>
        </w:tc>
        <w:tc>
          <w:tcPr>
            <w:tcW w:w="516" w:type="dxa"/>
            <w:tcBorders>
              <w:top w:val="nil"/>
              <w:left w:val="nil"/>
              <w:bottom w:val="single" w:sz="4" w:space="0" w:color="auto"/>
              <w:right w:val="single" w:sz="4" w:space="0" w:color="auto"/>
            </w:tcBorders>
            <w:noWrap/>
            <w:vAlign w:val="center"/>
            <w:hideMark/>
          </w:tcPr>
          <w:p w:rsidR="007A5DB4" w:rsidRPr="007A5DB4" w:rsidRDefault="007A5DB4" w:rsidP="0050714B">
            <w:pPr>
              <w:tabs>
                <w:tab w:val="left" w:pos="9923"/>
              </w:tabs>
              <w:spacing w:after="0" w:line="240" w:lineRule="auto"/>
              <w:contextualSpacing/>
              <w:jc w:val="center"/>
              <w:rPr>
                <w:rFonts w:ascii="Times New Roman" w:eastAsia="Times New Roman" w:hAnsi="Times New Roman" w:cs="Times New Roman"/>
                <w:color w:val="969696"/>
                <w:kern w:val="0"/>
                <w:sz w:val="20"/>
                <w:szCs w:val="20"/>
                <w:lang w:eastAsia="ru-RU"/>
              </w:rPr>
            </w:pPr>
            <w:r w:rsidRPr="007A5DB4">
              <w:rPr>
                <w:rFonts w:ascii="Times New Roman" w:eastAsia="Times New Roman" w:hAnsi="Times New Roman" w:cs="Times New Roman"/>
                <w:color w:val="969696"/>
                <w:kern w:val="0"/>
                <w:sz w:val="20"/>
                <w:szCs w:val="20"/>
                <w:lang w:eastAsia="ru-RU"/>
              </w:rPr>
              <w:t> </w:t>
            </w:r>
          </w:p>
        </w:tc>
        <w:tc>
          <w:tcPr>
            <w:tcW w:w="516" w:type="dxa"/>
            <w:tcBorders>
              <w:top w:val="nil"/>
              <w:left w:val="nil"/>
              <w:bottom w:val="single" w:sz="4" w:space="0" w:color="auto"/>
              <w:right w:val="single" w:sz="4" w:space="0" w:color="auto"/>
            </w:tcBorders>
            <w:noWrap/>
            <w:vAlign w:val="center"/>
            <w:hideMark/>
          </w:tcPr>
          <w:p w:rsidR="007A5DB4" w:rsidRPr="007A5DB4" w:rsidRDefault="007A5DB4" w:rsidP="0050714B">
            <w:pPr>
              <w:tabs>
                <w:tab w:val="left" w:pos="9923"/>
              </w:tabs>
              <w:spacing w:after="0" w:line="240" w:lineRule="auto"/>
              <w:contextualSpacing/>
              <w:jc w:val="center"/>
              <w:rPr>
                <w:rFonts w:ascii="Times New Roman" w:eastAsia="Times New Roman" w:hAnsi="Times New Roman" w:cs="Times New Roman"/>
                <w:color w:val="969696"/>
                <w:kern w:val="0"/>
                <w:sz w:val="20"/>
                <w:szCs w:val="20"/>
                <w:lang w:eastAsia="ru-RU"/>
              </w:rPr>
            </w:pPr>
            <w:r w:rsidRPr="007A5DB4">
              <w:rPr>
                <w:rFonts w:ascii="Times New Roman" w:eastAsia="Times New Roman" w:hAnsi="Times New Roman" w:cs="Times New Roman"/>
                <w:color w:val="969696"/>
                <w:kern w:val="0"/>
                <w:sz w:val="20"/>
                <w:szCs w:val="20"/>
                <w:lang w:eastAsia="ru-RU"/>
              </w:rPr>
              <w:t> </w:t>
            </w:r>
          </w:p>
        </w:tc>
        <w:tc>
          <w:tcPr>
            <w:tcW w:w="516" w:type="dxa"/>
            <w:tcBorders>
              <w:top w:val="nil"/>
              <w:left w:val="nil"/>
              <w:bottom w:val="single" w:sz="4" w:space="0" w:color="auto"/>
              <w:right w:val="single" w:sz="4" w:space="0" w:color="auto"/>
            </w:tcBorders>
            <w:noWrap/>
            <w:vAlign w:val="center"/>
            <w:hideMark/>
          </w:tcPr>
          <w:p w:rsidR="007A5DB4" w:rsidRPr="007A5DB4" w:rsidRDefault="007A5DB4" w:rsidP="0050714B">
            <w:pPr>
              <w:tabs>
                <w:tab w:val="left" w:pos="9923"/>
              </w:tabs>
              <w:spacing w:after="0" w:line="240" w:lineRule="auto"/>
              <w:contextualSpacing/>
              <w:jc w:val="center"/>
              <w:rPr>
                <w:rFonts w:ascii="Times New Roman" w:eastAsia="Times New Roman" w:hAnsi="Times New Roman" w:cs="Times New Roman"/>
                <w:color w:val="969696"/>
                <w:kern w:val="0"/>
                <w:sz w:val="20"/>
                <w:szCs w:val="20"/>
                <w:lang w:eastAsia="ru-RU"/>
              </w:rPr>
            </w:pPr>
            <w:r w:rsidRPr="007A5DB4">
              <w:rPr>
                <w:rFonts w:ascii="Times New Roman" w:eastAsia="Times New Roman" w:hAnsi="Times New Roman" w:cs="Times New Roman"/>
                <w:color w:val="969696"/>
                <w:kern w:val="0"/>
                <w:sz w:val="20"/>
                <w:szCs w:val="20"/>
                <w:lang w:eastAsia="ru-RU"/>
              </w:rPr>
              <w:t> </w:t>
            </w:r>
          </w:p>
        </w:tc>
        <w:tc>
          <w:tcPr>
            <w:tcW w:w="3571" w:type="dxa"/>
            <w:tcBorders>
              <w:top w:val="nil"/>
              <w:left w:val="nil"/>
              <w:bottom w:val="single" w:sz="4" w:space="0" w:color="auto"/>
              <w:right w:val="single" w:sz="4" w:space="0" w:color="auto"/>
            </w:tcBorders>
            <w:noWrap/>
            <w:vAlign w:val="center"/>
            <w:hideMark/>
          </w:tcPr>
          <w:p w:rsidR="007A5DB4" w:rsidRPr="007A5DB4" w:rsidRDefault="007A5DB4" w:rsidP="0050714B">
            <w:pPr>
              <w:tabs>
                <w:tab w:val="left" w:pos="9923"/>
              </w:tabs>
              <w:spacing w:after="0" w:line="240" w:lineRule="auto"/>
              <w:contextualSpacing/>
              <w:jc w:val="center"/>
              <w:rPr>
                <w:rFonts w:ascii="Times New Roman" w:eastAsia="Times New Roman" w:hAnsi="Times New Roman" w:cs="Times New Roman"/>
                <w:kern w:val="0"/>
                <w:sz w:val="20"/>
                <w:szCs w:val="20"/>
                <w:lang w:eastAsia="ru-RU"/>
              </w:rPr>
            </w:pPr>
            <w:r w:rsidRPr="007A5DB4">
              <w:rPr>
                <w:rFonts w:ascii="Times New Roman" w:eastAsia="Times New Roman" w:hAnsi="Times New Roman" w:cs="Times New Roman"/>
                <w:kern w:val="0"/>
                <w:sz w:val="20"/>
                <w:szCs w:val="20"/>
                <w:lang w:eastAsia="ru-RU"/>
              </w:rPr>
              <w:t> </w:t>
            </w:r>
          </w:p>
        </w:tc>
      </w:tr>
    </w:tbl>
    <w:p w:rsidR="007A5DB4" w:rsidRPr="007A5DB4" w:rsidRDefault="007A5DB4" w:rsidP="0050714B">
      <w:pPr>
        <w:tabs>
          <w:tab w:val="left" w:pos="9923"/>
        </w:tabs>
        <w:suppressAutoHyphens/>
        <w:spacing w:after="0" w:line="240" w:lineRule="auto"/>
        <w:contextualSpacing/>
        <w:rPr>
          <w:rFonts w:ascii="Times New Roman" w:eastAsia="Times New Roman" w:hAnsi="Times New Roman" w:cs="Times New Roman"/>
          <w:kern w:val="0"/>
          <w:sz w:val="20"/>
          <w:szCs w:val="20"/>
          <w:lang w:eastAsia="ar-SA"/>
        </w:rPr>
      </w:pPr>
    </w:p>
    <w:p w:rsidR="007A5DB4" w:rsidRPr="007A5DB4" w:rsidRDefault="007A5DB4" w:rsidP="0050714B">
      <w:pPr>
        <w:tabs>
          <w:tab w:val="left" w:pos="9923"/>
        </w:tabs>
        <w:suppressAutoHyphens/>
        <w:spacing w:after="0" w:line="240" w:lineRule="auto"/>
        <w:contextualSpacing/>
        <w:jc w:val="center"/>
        <w:rPr>
          <w:rFonts w:ascii="Times New Roman" w:eastAsia="Times New Roman" w:hAnsi="Times New Roman" w:cs="Times New Roman"/>
          <w:kern w:val="0"/>
          <w:sz w:val="20"/>
          <w:szCs w:val="20"/>
          <w:highlight w:val="green"/>
          <w:lang w:eastAsia="ar-SA"/>
        </w:rPr>
      </w:pPr>
    </w:p>
    <w:p w:rsidR="007A5DB4" w:rsidRPr="007A5DB4" w:rsidRDefault="007A5DB4" w:rsidP="0050714B">
      <w:pPr>
        <w:tabs>
          <w:tab w:val="left" w:pos="9923"/>
        </w:tabs>
        <w:suppressAutoHyphens/>
        <w:spacing w:after="0" w:line="240" w:lineRule="auto"/>
        <w:contextualSpacing/>
        <w:jc w:val="center"/>
        <w:rPr>
          <w:rFonts w:ascii="Times New Roman" w:eastAsia="Times New Roman" w:hAnsi="Times New Roman" w:cs="Times New Roman"/>
          <w:kern w:val="0"/>
          <w:sz w:val="20"/>
          <w:szCs w:val="20"/>
          <w:highlight w:val="green"/>
          <w:lang w:eastAsia="ar-SA"/>
        </w:rPr>
      </w:pPr>
    </w:p>
    <w:p w:rsidR="007A5DB4" w:rsidRPr="007A5DB4" w:rsidRDefault="007A5DB4" w:rsidP="0050714B">
      <w:pPr>
        <w:tabs>
          <w:tab w:val="left" w:pos="9923"/>
        </w:tabs>
        <w:suppressAutoHyphens/>
        <w:spacing w:after="0" w:line="240" w:lineRule="auto"/>
        <w:contextualSpacing/>
        <w:jc w:val="center"/>
        <w:rPr>
          <w:rFonts w:ascii="Times New Roman" w:eastAsia="Times New Roman" w:hAnsi="Times New Roman" w:cs="Times New Roman"/>
          <w:kern w:val="0"/>
          <w:sz w:val="20"/>
          <w:szCs w:val="20"/>
          <w:highlight w:val="green"/>
          <w:lang w:eastAsia="ar-SA"/>
        </w:rPr>
      </w:pPr>
    </w:p>
    <w:p w:rsidR="00E91361" w:rsidRPr="007A5DB4" w:rsidRDefault="00E91361" w:rsidP="0050714B">
      <w:pPr>
        <w:spacing w:after="0" w:line="240" w:lineRule="auto"/>
        <w:contextualSpacing/>
        <w:rPr>
          <w:rFonts w:ascii="Times New Roman" w:hAnsi="Times New Roman" w:cs="Times New Roman"/>
          <w:sz w:val="20"/>
          <w:szCs w:val="20"/>
        </w:rPr>
      </w:pPr>
    </w:p>
    <w:sectPr w:rsidR="00E91361" w:rsidRPr="007A5DB4" w:rsidSect="00516525">
      <w:pgSz w:w="16838" w:h="11906" w:orient="landscape"/>
      <w:pgMar w:top="1134"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34BF" w:rsidRDefault="006134BF" w:rsidP="006134BF">
      <w:pPr>
        <w:spacing w:after="0" w:line="240" w:lineRule="auto"/>
      </w:pPr>
      <w:r>
        <w:separator/>
      </w:r>
    </w:p>
  </w:endnote>
  <w:endnote w:type="continuationSeparator" w:id="0">
    <w:p w:rsidR="006134BF" w:rsidRDefault="006134BF" w:rsidP="006134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Calibri"/>
    <w:charset w:val="CC"/>
    <w:family w:val="auto"/>
    <w:pitch w:val="default"/>
    <w:sig w:usb0="00000000" w:usb1="00000000" w:usb2="00000000" w:usb3="00000000" w:csb0="0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0"/>
        <w:szCs w:val="20"/>
      </w:rPr>
      <w:id w:val="-2098776121"/>
      <w:docPartObj>
        <w:docPartGallery w:val="Page Numbers (Bottom of Page)"/>
        <w:docPartUnique/>
      </w:docPartObj>
    </w:sdtPr>
    <w:sdtContent>
      <w:sdt>
        <w:sdtPr>
          <w:rPr>
            <w:rFonts w:ascii="Times New Roman" w:hAnsi="Times New Roman" w:cs="Times New Roman"/>
            <w:sz w:val="20"/>
            <w:szCs w:val="20"/>
          </w:rPr>
          <w:id w:val="-1769616900"/>
          <w:docPartObj>
            <w:docPartGallery w:val="Page Numbers (Top of Page)"/>
            <w:docPartUnique/>
          </w:docPartObj>
        </w:sdtPr>
        <w:sdtContent>
          <w:p w:rsidR="006134BF" w:rsidRPr="006134BF" w:rsidRDefault="006134BF">
            <w:pPr>
              <w:pStyle w:val="a6"/>
              <w:jc w:val="right"/>
              <w:rPr>
                <w:rFonts w:ascii="Times New Roman" w:hAnsi="Times New Roman" w:cs="Times New Roman"/>
                <w:sz w:val="20"/>
                <w:szCs w:val="20"/>
              </w:rPr>
            </w:pPr>
            <w:r w:rsidRPr="006134BF">
              <w:rPr>
                <w:rFonts w:ascii="Times New Roman" w:hAnsi="Times New Roman" w:cs="Times New Roman"/>
                <w:sz w:val="20"/>
                <w:szCs w:val="20"/>
              </w:rPr>
              <w:t xml:space="preserve">Страница </w:t>
            </w:r>
            <w:r w:rsidR="006A0B70" w:rsidRPr="006134BF">
              <w:rPr>
                <w:rFonts w:ascii="Times New Roman" w:hAnsi="Times New Roman" w:cs="Times New Roman"/>
                <w:b/>
                <w:bCs/>
                <w:sz w:val="20"/>
                <w:szCs w:val="20"/>
              </w:rPr>
              <w:fldChar w:fldCharType="begin"/>
            </w:r>
            <w:r w:rsidRPr="006134BF">
              <w:rPr>
                <w:rFonts w:ascii="Times New Roman" w:hAnsi="Times New Roman" w:cs="Times New Roman"/>
                <w:b/>
                <w:bCs/>
                <w:sz w:val="20"/>
                <w:szCs w:val="20"/>
              </w:rPr>
              <w:instrText>PAGE</w:instrText>
            </w:r>
            <w:r w:rsidR="006A0B70" w:rsidRPr="006134BF">
              <w:rPr>
                <w:rFonts w:ascii="Times New Roman" w:hAnsi="Times New Roman" w:cs="Times New Roman"/>
                <w:b/>
                <w:bCs/>
                <w:sz w:val="20"/>
                <w:szCs w:val="20"/>
              </w:rPr>
              <w:fldChar w:fldCharType="separate"/>
            </w:r>
            <w:r w:rsidR="00926049">
              <w:rPr>
                <w:rFonts w:ascii="Times New Roman" w:hAnsi="Times New Roman" w:cs="Times New Roman"/>
                <w:b/>
                <w:bCs/>
                <w:noProof/>
                <w:sz w:val="20"/>
                <w:szCs w:val="20"/>
              </w:rPr>
              <w:t>4</w:t>
            </w:r>
            <w:r w:rsidR="006A0B70" w:rsidRPr="006134BF">
              <w:rPr>
                <w:rFonts w:ascii="Times New Roman" w:hAnsi="Times New Roman" w:cs="Times New Roman"/>
                <w:b/>
                <w:bCs/>
                <w:sz w:val="20"/>
                <w:szCs w:val="20"/>
              </w:rPr>
              <w:fldChar w:fldCharType="end"/>
            </w:r>
            <w:r w:rsidRPr="006134BF">
              <w:rPr>
                <w:rFonts w:ascii="Times New Roman" w:hAnsi="Times New Roman" w:cs="Times New Roman"/>
                <w:sz w:val="20"/>
                <w:szCs w:val="20"/>
              </w:rPr>
              <w:t xml:space="preserve"> из </w:t>
            </w:r>
            <w:r w:rsidR="006A0B70" w:rsidRPr="006134BF">
              <w:rPr>
                <w:rFonts w:ascii="Times New Roman" w:hAnsi="Times New Roman" w:cs="Times New Roman"/>
                <w:b/>
                <w:bCs/>
                <w:sz w:val="20"/>
                <w:szCs w:val="20"/>
              </w:rPr>
              <w:fldChar w:fldCharType="begin"/>
            </w:r>
            <w:r w:rsidRPr="006134BF">
              <w:rPr>
                <w:rFonts w:ascii="Times New Roman" w:hAnsi="Times New Roman" w:cs="Times New Roman"/>
                <w:b/>
                <w:bCs/>
                <w:sz w:val="20"/>
                <w:szCs w:val="20"/>
              </w:rPr>
              <w:instrText>NUMPAGES</w:instrText>
            </w:r>
            <w:r w:rsidR="006A0B70" w:rsidRPr="006134BF">
              <w:rPr>
                <w:rFonts w:ascii="Times New Roman" w:hAnsi="Times New Roman" w:cs="Times New Roman"/>
                <w:b/>
                <w:bCs/>
                <w:sz w:val="20"/>
                <w:szCs w:val="20"/>
              </w:rPr>
              <w:fldChar w:fldCharType="separate"/>
            </w:r>
            <w:r w:rsidR="00926049">
              <w:rPr>
                <w:rFonts w:ascii="Times New Roman" w:hAnsi="Times New Roman" w:cs="Times New Roman"/>
                <w:b/>
                <w:bCs/>
                <w:noProof/>
                <w:sz w:val="20"/>
                <w:szCs w:val="20"/>
              </w:rPr>
              <w:t>11</w:t>
            </w:r>
            <w:r w:rsidR="006A0B70" w:rsidRPr="006134BF">
              <w:rPr>
                <w:rFonts w:ascii="Times New Roman" w:hAnsi="Times New Roman" w:cs="Times New Roman"/>
                <w:b/>
                <w:bCs/>
                <w:sz w:val="20"/>
                <w:szCs w:val="20"/>
              </w:rPr>
              <w:fldChar w:fldCharType="end"/>
            </w:r>
          </w:p>
        </w:sdtContent>
      </w:sdt>
    </w:sdtContent>
  </w:sdt>
  <w:p w:rsidR="006134BF" w:rsidRDefault="006134BF">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34BF" w:rsidRDefault="006134BF" w:rsidP="006134BF">
      <w:pPr>
        <w:spacing w:after="0" w:line="240" w:lineRule="auto"/>
      </w:pPr>
      <w:r>
        <w:separator/>
      </w:r>
    </w:p>
  </w:footnote>
  <w:footnote w:type="continuationSeparator" w:id="0">
    <w:p w:rsidR="006134BF" w:rsidRDefault="006134BF" w:rsidP="006134B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3">
    <w:nsid w:val="4C756E14"/>
    <w:multiLevelType w:val="multilevel"/>
    <w:tmpl w:val="3A5C2392"/>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pos w:val="beneathText"/>
    <w:footnote w:id="-1"/>
    <w:footnote w:id="0"/>
  </w:footnotePr>
  <w:endnotePr>
    <w:endnote w:id="-1"/>
    <w:endnote w:id="0"/>
  </w:endnotePr>
  <w:compat/>
  <w:rsids>
    <w:rsidRoot w:val="00E91361"/>
    <w:rsid w:val="00200597"/>
    <w:rsid w:val="0027070B"/>
    <w:rsid w:val="002D0B9D"/>
    <w:rsid w:val="00352A04"/>
    <w:rsid w:val="003B0F6F"/>
    <w:rsid w:val="0050714B"/>
    <w:rsid w:val="00516525"/>
    <w:rsid w:val="006134BF"/>
    <w:rsid w:val="006A0B70"/>
    <w:rsid w:val="007A5DB4"/>
    <w:rsid w:val="0083285E"/>
    <w:rsid w:val="00926049"/>
    <w:rsid w:val="00A11930"/>
    <w:rsid w:val="00A42633"/>
    <w:rsid w:val="00B17956"/>
    <w:rsid w:val="00C122F6"/>
    <w:rsid w:val="00D06A6D"/>
    <w:rsid w:val="00E91361"/>
    <w:rsid w:val="00ED6D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0B7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rsid w:val="007A5DB4"/>
    <w:pPr>
      <w:spacing w:after="0" w:line="240" w:lineRule="auto"/>
    </w:pPr>
    <w:rPr>
      <w:rFonts w:ascii="Calibri" w:eastAsia="Calibri" w:hAnsi="Calibri" w:cs="Times New Roman"/>
      <w:kern w:val="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3">
    <w:name w:val="Table Grid"/>
    <w:basedOn w:val="a1"/>
    <w:uiPriority w:val="39"/>
    <w:rsid w:val="007A5D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6134B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134BF"/>
  </w:style>
  <w:style w:type="paragraph" w:styleId="a6">
    <w:name w:val="footer"/>
    <w:basedOn w:val="a"/>
    <w:link w:val="a7"/>
    <w:uiPriority w:val="99"/>
    <w:unhideWhenUsed/>
    <w:rsid w:val="006134B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134BF"/>
  </w:style>
  <w:style w:type="paragraph" w:styleId="a8">
    <w:name w:val="List Paragraph"/>
    <w:basedOn w:val="a"/>
    <w:uiPriority w:val="34"/>
    <w:qFormat/>
    <w:rsid w:val="0050714B"/>
    <w:pPr>
      <w:ind w:left="720"/>
      <w:contextualSpacing/>
    </w:pPr>
  </w:style>
  <w:style w:type="character" w:customStyle="1" w:styleId="wmi-callto">
    <w:name w:val="wmi-callto"/>
    <w:basedOn w:val="a0"/>
    <w:rsid w:val="00926049"/>
  </w:style>
</w:styles>
</file>

<file path=word/webSettings.xml><?xml version="1.0" encoding="utf-8"?>
<w:webSettings xmlns:r="http://schemas.openxmlformats.org/officeDocument/2006/relationships" xmlns:w="http://schemas.openxmlformats.org/wordprocessingml/2006/main">
  <w:divs>
    <w:div w:id="181209876">
      <w:bodyDiv w:val="1"/>
      <w:marLeft w:val="0"/>
      <w:marRight w:val="0"/>
      <w:marTop w:val="0"/>
      <w:marBottom w:val="0"/>
      <w:divBdr>
        <w:top w:val="none" w:sz="0" w:space="0" w:color="auto"/>
        <w:left w:val="none" w:sz="0" w:space="0" w:color="auto"/>
        <w:bottom w:val="none" w:sz="0" w:space="0" w:color="auto"/>
        <w:right w:val="none" w:sz="0" w:space="0" w:color="auto"/>
      </w:divBdr>
    </w:div>
    <w:div w:id="398524887">
      <w:bodyDiv w:val="1"/>
      <w:marLeft w:val="0"/>
      <w:marRight w:val="0"/>
      <w:marTop w:val="0"/>
      <w:marBottom w:val="0"/>
      <w:divBdr>
        <w:top w:val="none" w:sz="0" w:space="0" w:color="auto"/>
        <w:left w:val="none" w:sz="0" w:space="0" w:color="auto"/>
        <w:bottom w:val="none" w:sz="0" w:space="0" w:color="auto"/>
        <w:right w:val="none" w:sz="0" w:space="0" w:color="auto"/>
      </w:divBdr>
    </w:div>
    <w:div w:id="1825312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11</Pages>
  <Words>5728</Words>
  <Characters>32653</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CPI</Company>
  <LinksUpToDate>false</LinksUpToDate>
  <CharactersWithSpaces>38305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Баширова Екатерина</dc:creator>
  <cp:keywords/>
  <dc:description/>
  <cp:lastModifiedBy>makarovaoi</cp:lastModifiedBy>
  <cp:revision>6</cp:revision>
  <dcterms:created xsi:type="dcterms:W3CDTF">2024-11-27T12:27:00Z</dcterms:created>
  <dcterms:modified xsi:type="dcterms:W3CDTF">2025-07-01T10:05:00Z</dcterms:modified>
</cp:coreProperties>
</file>