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900DBD" w:rsidRDefault="00804D4E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  <w:r w:rsidRPr="00900DBD">
        <w:rPr>
          <w:b/>
          <w:bCs/>
          <w:sz w:val="20"/>
          <w:szCs w:val="20"/>
          <w:shd w:val="clear" w:color="auto" w:fill="FFFFFF"/>
          <w:lang w:val="ru-RU"/>
        </w:rPr>
        <w:t>ДОГОВОР</w:t>
      </w:r>
      <w:r w:rsidR="00FC094A" w:rsidRPr="00900DBD">
        <w:rPr>
          <w:b/>
          <w:bCs/>
          <w:sz w:val="20"/>
          <w:szCs w:val="20"/>
          <w:shd w:val="clear" w:color="auto" w:fill="FFFFFF"/>
          <w:lang w:val="ru-RU"/>
        </w:rPr>
        <w:t xml:space="preserve"> №</w:t>
      </w:r>
      <w:r w:rsidR="005E4790" w:rsidRPr="00900DBD">
        <w:rPr>
          <w:b/>
          <w:bCs/>
          <w:sz w:val="20"/>
          <w:szCs w:val="20"/>
          <w:shd w:val="clear" w:color="auto" w:fill="FFFFFF"/>
          <w:lang w:val="ru-RU"/>
        </w:rPr>
        <w:t xml:space="preserve"> </w:t>
      </w:r>
      <w:r w:rsidR="005E4790" w:rsidRPr="00900DBD">
        <w:rPr>
          <w:b/>
          <w:bCs/>
          <w:sz w:val="20"/>
          <w:szCs w:val="20"/>
        </w:rPr>
        <w:t>___</w:t>
      </w:r>
      <w:r w:rsidR="00557E8E" w:rsidRPr="00900DBD">
        <w:rPr>
          <w:b/>
          <w:bCs/>
          <w:sz w:val="20"/>
          <w:szCs w:val="20"/>
          <w:lang w:val="ru-RU"/>
        </w:rPr>
        <w:t>_____</w:t>
      </w:r>
      <w:r w:rsidR="005E4790" w:rsidRPr="00900DBD">
        <w:rPr>
          <w:b/>
          <w:bCs/>
          <w:sz w:val="20"/>
          <w:szCs w:val="20"/>
        </w:rPr>
        <w:t>______</w:t>
      </w:r>
    </w:p>
    <w:p w:rsidR="00FC094A" w:rsidRPr="00900DBD" w:rsidRDefault="00FC094A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  <w:r w:rsidRPr="00900DBD">
        <w:rPr>
          <w:bCs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900DBD" w:rsidRDefault="00B61090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</w:p>
    <w:p w:rsidR="00FC094A" w:rsidRPr="00900DBD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г. Уфа</w:t>
      </w:r>
      <w:r w:rsidRPr="00900DBD">
        <w:rPr>
          <w:sz w:val="20"/>
          <w:szCs w:val="20"/>
          <w:shd w:val="clear" w:color="auto" w:fill="FFFFFF"/>
        </w:rPr>
        <w:tab/>
      </w:r>
      <w:r w:rsidRPr="00900DBD">
        <w:rPr>
          <w:sz w:val="20"/>
          <w:szCs w:val="20"/>
          <w:shd w:val="clear" w:color="auto" w:fill="FFFFFF"/>
        </w:rPr>
        <w:tab/>
      </w:r>
      <w:r w:rsidRPr="00900DBD">
        <w:rPr>
          <w:sz w:val="20"/>
          <w:szCs w:val="20"/>
          <w:shd w:val="clear" w:color="auto" w:fill="FFFFFF"/>
        </w:rPr>
        <w:tab/>
      </w:r>
      <w:r w:rsidRPr="00900DBD">
        <w:rPr>
          <w:sz w:val="20"/>
          <w:szCs w:val="20"/>
          <w:shd w:val="clear" w:color="auto" w:fill="FFFFFF"/>
        </w:rPr>
        <w:tab/>
      </w:r>
      <w:r w:rsidRPr="00900DBD">
        <w:rPr>
          <w:sz w:val="20"/>
          <w:szCs w:val="20"/>
          <w:shd w:val="clear" w:color="auto" w:fill="FFFFFF"/>
        </w:rPr>
        <w:tab/>
      </w:r>
      <w:r w:rsidRPr="00900DBD">
        <w:rPr>
          <w:sz w:val="20"/>
          <w:szCs w:val="20"/>
          <w:shd w:val="clear" w:color="auto" w:fill="FFFFFF"/>
        </w:rPr>
        <w:tab/>
      </w:r>
      <w:r w:rsidRPr="00900DBD">
        <w:rPr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900DBD">
        <w:rPr>
          <w:sz w:val="20"/>
          <w:szCs w:val="20"/>
          <w:shd w:val="clear" w:color="auto" w:fill="FFFFFF"/>
        </w:rPr>
        <w:t xml:space="preserve">          </w:t>
      </w:r>
      <w:r w:rsidR="00B15392" w:rsidRPr="00900DBD">
        <w:rPr>
          <w:sz w:val="20"/>
          <w:szCs w:val="20"/>
          <w:shd w:val="clear" w:color="auto" w:fill="FFFFFF"/>
        </w:rPr>
        <w:t xml:space="preserve">    </w:t>
      </w:r>
      <w:r w:rsidR="002E363D" w:rsidRPr="00900DBD">
        <w:rPr>
          <w:sz w:val="20"/>
          <w:szCs w:val="20"/>
          <w:shd w:val="clear" w:color="auto" w:fill="FFFFFF"/>
        </w:rPr>
        <w:t xml:space="preserve">     </w:t>
      </w:r>
      <w:r w:rsidR="00B15392" w:rsidRPr="00900DBD">
        <w:rPr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900DBD">
        <w:rPr>
          <w:sz w:val="20"/>
          <w:szCs w:val="20"/>
          <w:shd w:val="clear" w:color="auto" w:fill="FFFFFF"/>
        </w:rPr>
        <w:t xml:space="preserve">   </w:t>
      </w:r>
      <w:r w:rsidRPr="00900DBD">
        <w:rPr>
          <w:sz w:val="20"/>
          <w:szCs w:val="20"/>
          <w:shd w:val="clear" w:color="auto" w:fill="FFFFFF"/>
        </w:rPr>
        <w:t>«</w:t>
      </w:r>
      <w:proofErr w:type="gramEnd"/>
      <w:r w:rsidRPr="00900DBD">
        <w:rPr>
          <w:sz w:val="20"/>
          <w:szCs w:val="20"/>
          <w:shd w:val="clear" w:color="auto" w:fill="FFFFFF"/>
        </w:rPr>
        <w:t xml:space="preserve">___»  _________  </w:t>
      </w:r>
      <w:r w:rsidR="00E662CA" w:rsidRPr="00900DBD">
        <w:rPr>
          <w:sz w:val="20"/>
          <w:szCs w:val="20"/>
          <w:shd w:val="clear" w:color="auto" w:fill="FFFFFF"/>
        </w:rPr>
        <w:t>202</w:t>
      </w:r>
      <w:r w:rsidR="00E774B2" w:rsidRPr="00900DBD">
        <w:rPr>
          <w:sz w:val="20"/>
          <w:szCs w:val="20"/>
          <w:shd w:val="clear" w:color="auto" w:fill="FFFFFF"/>
        </w:rPr>
        <w:t>6</w:t>
      </w:r>
      <w:r w:rsidRPr="00900DBD">
        <w:rPr>
          <w:sz w:val="20"/>
          <w:szCs w:val="20"/>
          <w:shd w:val="clear" w:color="auto" w:fill="FFFFFF"/>
        </w:rPr>
        <w:t xml:space="preserve"> г.</w:t>
      </w:r>
    </w:p>
    <w:p w:rsidR="00FC094A" w:rsidRPr="00900DBD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p w:rsidR="00FC094A" w:rsidRPr="00900DBD" w:rsidRDefault="002856B6" w:rsidP="004E01D4">
      <w:pPr>
        <w:keepNext/>
        <w:keepLines/>
        <w:tabs>
          <w:tab w:val="left" w:pos="930"/>
        </w:tabs>
        <w:jc w:val="both"/>
        <w:rPr>
          <w:sz w:val="20"/>
          <w:szCs w:val="20"/>
          <w:shd w:val="clear" w:color="auto" w:fill="FFFFFF"/>
        </w:rPr>
      </w:pPr>
      <w:r w:rsidRPr="00900DBD">
        <w:rPr>
          <w:b/>
          <w:bCs/>
          <w:color w:val="333333"/>
          <w:sz w:val="20"/>
          <w:szCs w:val="20"/>
          <w:shd w:val="clear" w:color="auto" w:fill="FFFFFF"/>
        </w:rPr>
        <w:tab/>
      </w:r>
      <w:r w:rsidR="00FC094A" w:rsidRPr="00900DBD">
        <w:rPr>
          <w:b/>
          <w:bCs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900DBD">
        <w:rPr>
          <w:bCs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900DBD">
        <w:rPr>
          <w:sz w:val="20"/>
          <w:szCs w:val="20"/>
          <w:shd w:val="clear" w:color="auto" w:fill="FFFFFF"/>
        </w:rPr>
        <w:t xml:space="preserve"> </w:t>
      </w:r>
      <w:r w:rsidR="00994FD5" w:rsidRPr="00900DBD">
        <w:rPr>
          <w:bCs/>
          <w:sz w:val="20"/>
          <w:szCs w:val="20"/>
          <w:shd w:val="clear" w:color="auto" w:fill="FFFFFF"/>
        </w:rPr>
        <w:t xml:space="preserve">в лице </w:t>
      </w:r>
      <w:r w:rsidR="0003699C" w:rsidRPr="00900DBD">
        <w:rPr>
          <w:bCs/>
          <w:sz w:val="20"/>
          <w:szCs w:val="20"/>
          <w:shd w:val="clear" w:color="auto" w:fill="FFFFFF"/>
        </w:rPr>
        <w:t xml:space="preserve">исполнительного директора </w:t>
      </w:r>
      <w:r w:rsidR="00015B37" w:rsidRPr="00900DBD">
        <w:rPr>
          <w:bCs/>
          <w:sz w:val="20"/>
          <w:szCs w:val="20"/>
          <w:shd w:val="clear" w:color="auto" w:fill="FFFFFF"/>
        </w:rPr>
        <w:t xml:space="preserve">Сюндюкова Вадима </w:t>
      </w:r>
      <w:proofErr w:type="spellStart"/>
      <w:r w:rsidR="00015B37" w:rsidRPr="00900DBD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015B37" w:rsidRPr="00900DBD">
        <w:rPr>
          <w:bCs/>
          <w:sz w:val="20"/>
          <w:szCs w:val="20"/>
          <w:shd w:val="clear" w:color="auto" w:fill="FFFFFF"/>
        </w:rPr>
        <w:t>,</w:t>
      </w:r>
      <w:r w:rsidR="00015B37" w:rsidRPr="00900DBD">
        <w:rPr>
          <w:sz w:val="20"/>
          <w:szCs w:val="20"/>
          <w:shd w:val="clear" w:color="auto" w:fill="FFFFFF"/>
        </w:rPr>
        <w:t xml:space="preserve"> действующего на основании </w:t>
      </w:r>
      <w:r w:rsidR="00AE1FD3" w:rsidRPr="00900DBD">
        <w:rPr>
          <w:sz w:val="20"/>
          <w:szCs w:val="20"/>
          <w:shd w:val="clear" w:color="auto" w:fill="FFFFFF"/>
        </w:rPr>
        <w:t>доверенности от 01.01.202</w:t>
      </w:r>
      <w:r w:rsidR="00E774B2" w:rsidRPr="00900DBD">
        <w:rPr>
          <w:sz w:val="20"/>
          <w:szCs w:val="20"/>
          <w:shd w:val="clear" w:color="auto" w:fill="FFFFFF"/>
        </w:rPr>
        <w:t>6</w:t>
      </w:r>
      <w:r w:rsidR="00AE1FD3" w:rsidRPr="00900DBD">
        <w:rPr>
          <w:sz w:val="20"/>
          <w:szCs w:val="20"/>
          <w:shd w:val="clear" w:color="auto" w:fill="FFFFFF"/>
        </w:rPr>
        <w:t xml:space="preserve"> № 1/2</w:t>
      </w:r>
      <w:r w:rsidR="00E774B2" w:rsidRPr="00900DBD">
        <w:rPr>
          <w:sz w:val="20"/>
          <w:szCs w:val="20"/>
          <w:shd w:val="clear" w:color="auto" w:fill="FFFFFF"/>
        </w:rPr>
        <w:t>6</w:t>
      </w:r>
      <w:r w:rsidR="00FC094A" w:rsidRPr="00900DBD">
        <w:rPr>
          <w:sz w:val="20"/>
          <w:szCs w:val="20"/>
          <w:shd w:val="clear" w:color="auto" w:fill="FFFFFF"/>
        </w:rPr>
        <w:t>, с одной стороны, и __________________________________, именуемый(</w:t>
      </w:r>
      <w:proofErr w:type="spellStart"/>
      <w:r w:rsidR="00FC094A" w:rsidRPr="00900DBD">
        <w:rPr>
          <w:sz w:val="20"/>
          <w:szCs w:val="20"/>
          <w:shd w:val="clear" w:color="auto" w:fill="FFFFFF"/>
        </w:rPr>
        <w:t>ое</w:t>
      </w:r>
      <w:proofErr w:type="spellEnd"/>
      <w:r w:rsidR="00FC094A" w:rsidRPr="00900DBD">
        <w:rPr>
          <w:sz w:val="20"/>
          <w:szCs w:val="20"/>
          <w:shd w:val="clear" w:color="auto" w:fill="FFFFFF"/>
        </w:rPr>
        <w:t xml:space="preserve">) в дальнейшем </w:t>
      </w:r>
      <w:r w:rsidR="00FC094A" w:rsidRPr="00900DBD">
        <w:rPr>
          <w:bCs/>
          <w:sz w:val="20"/>
          <w:szCs w:val="20"/>
          <w:shd w:val="clear" w:color="auto" w:fill="FFFFFF"/>
        </w:rPr>
        <w:t>«Поставщик»,</w:t>
      </w:r>
      <w:r w:rsidR="00FC094A" w:rsidRPr="00900DBD">
        <w:rPr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900DBD">
        <w:rPr>
          <w:bCs/>
          <w:sz w:val="20"/>
          <w:szCs w:val="20"/>
          <w:shd w:val="clear" w:color="auto" w:fill="FFFFFF"/>
        </w:rPr>
        <w:t>«Стороны»</w:t>
      </w:r>
      <w:r w:rsidR="00FC094A" w:rsidRPr="00900DBD">
        <w:rPr>
          <w:sz w:val="20"/>
          <w:szCs w:val="20"/>
          <w:shd w:val="clear" w:color="auto" w:fill="FFFFFF"/>
        </w:rPr>
        <w:t>,</w:t>
      </w:r>
      <w:r w:rsidR="00FC094A" w:rsidRPr="00900DBD">
        <w:rPr>
          <w:shd w:val="clear" w:color="auto" w:fill="FFFFFF"/>
        </w:rPr>
        <w:t xml:space="preserve"> </w:t>
      </w:r>
      <w:r w:rsidR="00FC094A" w:rsidRPr="00900DBD">
        <w:rPr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900DBD">
        <w:rPr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900DBD">
        <w:rPr>
          <w:sz w:val="20"/>
          <w:szCs w:val="20"/>
          <w:shd w:val="clear" w:color="auto" w:fill="FFFFFF"/>
        </w:rPr>
        <w:t xml:space="preserve">-ФЗ «О </w:t>
      </w:r>
      <w:r w:rsidR="008A541B" w:rsidRPr="00900DBD">
        <w:rPr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900DBD">
        <w:rPr>
          <w:sz w:val="20"/>
          <w:szCs w:val="20"/>
          <w:shd w:val="clear" w:color="auto" w:fill="FFFFFF"/>
        </w:rPr>
        <w:t xml:space="preserve">», результатов </w:t>
      </w:r>
      <w:r w:rsidR="0082061D" w:rsidRPr="00900DBD">
        <w:rPr>
          <w:sz w:val="20"/>
          <w:szCs w:val="20"/>
          <w:shd w:val="clear" w:color="auto" w:fill="FFFFFF"/>
        </w:rPr>
        <w:t>закупки</w:t>
      </w:r>
      <w:r w:rsidR="00FC094A" w:rsidRPr="00900DBD">
        <w:rPr>
          <w:bCs/>
          <w:sz w:val="20"/>
          <w:szCs w:val="20"/>
          <w:shd w:val="clear" w:color="auto" w:fill="FFFFFF"/>
        </w:rPr>
        <w:t xml:space="preserve">: </w:t>
      </w:r>
      <w:r w:rsidR="00AA6EFE" w:rsidRPr="00900DBD">
        <w:rPr>
          <w:bCs/>
          <w:sz w:val="20"/>
          <w:szCs w:val="20"/>
        </w:rPr>
        <w:t>«</w:t>
      </w:r>
      <w:r w:rsidR="00900DBD" w:rsidRPr="00900DBD">
        <w:rPr>
          <w:b/>
          <w:bCs/>
          <w:i/>
          <w:sz w:val="20"/>
          <w:szCs w:val="20"/>
        </w:rPr>
        <w:t>Поставка инертных материалов</w:t>
      </w:r>
      <w:r w:rsidR="00900DBD" w:rsidRPr="00900DBD">
        <w:rPr>
          <w:bCs/>
          <w:sz w:val="20"/>
          <w:szCs w:val="20"/>
        </w:rPr>
        <w:t xml:space="preserve"> </w:t>
      </w:r>
      <w:r w:rsidR="00665B33" w:rsidRPr="00900DBD">
        <w:rPr>
          <w:bCs/>
          <w:sz w:val="20"/>
          <w:szCs w:val="20"/>
        </w:rPr>
        <w:t xml:space="preserve">» </w:t>
      </w:r>
      <w:r w:rsidR="00665B33" w:rsidRPr="00900DBD">
        <w:rPr>
          <w:sz w:val="20"/>
          <w:szCs w:val="20"/>
        </w:rPr>
        <w:t xml:space="preserve">(Протокол </w:t>
      </w:r>
      <w:r w:rsidR="00AA6EFE" w:rsidRPr="00900DBD">
        <w:rPr>
          <w:sz w:val="20"/>
          <w:szCs w:val="20"/>
        </w:rPr>
        <w:t>от « __ » __</w:t>
      </w:r>
      <w:r w:rsidR="008A541B" w:rsidRPr="00900DBD">
        <w:rPr>
          <w:sz w:val="20"/>
          <w:szCs w:val="20"/>
        </w:rPr>
        <w:t xml:space="preserve">_______ </w:t>
      </w:r>
      <w:r w:rsidR="00E662CA" w:rsidRPr="00900DBD">
        <w:rPr>
          <w:sz w:val="20"/>
          <w:szCs w:val="20"/>
        </w:rPr>
        <w:t>202</w:t>
      </w:r>
      <w:r w:rsidR="00E774B2" w:rsidRPr="00900DBD">
        <w:rPr>
          <w:sz w:val="20"/>
          <w:szCs w:val="20"/>
        </w:rPr>
        <w:t>6</w:t>
      </w:r>
      <w:r w:rsidR="009D0C45" w:rsidRPr="00900DBD">
        <w:rPr>
          <w:sz w:val="20"/>
          <w:szCs w:val="20"/>
        </w:rPr>
        <w:t xml:space="preserve"> </w:t>
      </w:r>
      <w:r w:rsidR="008A541B" w:rsidRPr="00900DBD">
        <w:rPr>
          <w:sz w:val="20"/>
          <w:szCs w:val="20"/>
        </w:rPr>
        <w:t xml:space="preserve">г. № _____________) </w:t>
      </w:r>
      <w:r w:rsidR="00FC094A" w:rsidRPr="00900DBD">
        <w:rPr>
          <w:sz w:val="20"/>
          <w:szCs w:val="20"/>
          <w:shd w:val="clear" w:color="auto" w:fill="FFFFFF"/>
        </w:rPr>
        <w:t xml:space="preserve">заключили настоящий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="00FC094A" w:rsidRPr="00900DBD">
        <w:rPr>
          <w:sz w:val="20"/>
          <w:szCs w:val="20"/>
          <w:shd w:val="clear" w:color="auto" w:fill="FFFFFF"/>
        </w:rPr>
        <w:t xml:space="preserve"> (далее именуемый  «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="00FC094A" w:rsidRPr="00900DBD">
        <w:rPr>
          <w:sz w:val="20"/>
          <w:szCs w:val="20"/>
          <w:shd w:val="clear" w:color="auto" w:fill="FFFFFF"/>
        </w:rPr>
        <w:t>») о нижеследующем:</w:t>
      </w:r>
    </w:p>
    <w:p w:rsidR="00FC094A" w:rsidRPr="00900DBD" w:rsidRDefault="00FC094A" w:rsidP="004E01D4">
      <w:pPr>
        <w:keepNext/>
        <w:keepLines/>
        <w:tabs>
          <w:tab w:val="left" w:pos="930"/>
        </w:tabs>
        <w:ind w:firstLine="284"/>
        <w:jc w:val="both"/>
        <w:rPr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pStyle w:val="4"/>
        <w:keepLines/>
        <w:spacing w:before="0"/>
        <w:jc w:val="center"/>
        <w:rPr>
          <w:sz w:val="20"/>
          <w:szCs w:val="20"/>
          <w:shd w:val="clear" w:color="auto" w:fill="FFFFFF"/>
        </w:rPr>
      </w:pPr>
      <w:r w:rsidRPr="00900DBD">
        <w:rPr>
          <w:bCs w:val="0"/>
          <w:sz w:val="20"/>
          <w:szCs w:val="20"/>
          <w:shd w:val="clear" w:color="auto" w:fill="FFFFFF"/>
        </w:rPr>
        <w:t>1.</w:t>
      </w:r>
      <w:r w:rsidR="00A808DF" w:rsidRPr="00900DBD">
        <w:rPr>
          <w:bCs w:val="0"/>
          <w:sz w:val="20"/>
          <w:szCs w:val="20"/>
          <w:shd w:val="clear" w:color="auto" w:fill="FFFFFF"/>
        </w:rPr>
        <w:t xml:space="preserve"> </w:t>
      </w:r>
      <w:r w:rsidRPr="00900DBD">
        <w:rPr>
          <w:bCs w:val="0"/>
          <w:sz w:val="20"/>
          <w:szCs w:val="20"/>
          <w:shd w:val="clear" w:color="auto" w:fill="FFFFFF"/>
        </w:rPr>
        <w:t xml:space="preserve">ПРЕДМЕТ </w:t>
      </w:r>
      <w:r w:rsidR="008A541B" w:rsidRPr="00900DBD">
        <w:rPr>
          <w:bCs w:val="0"/>
          <w:sz w:val="20"/>
          <w:szCs w:val="20"/>
          <w:shd w:val="clear" w:color="auto" w:fill="FFFFFF"/>
        </w:rPr>
        <w:t xml:space="preserve">ДОГОВОРА. </w:t>
      </w:r>
      <w:r w:rsidRPr="00900DBD">
        <w:rPr>
          <w:bCs w:val="0"/>
          <w:sz w:val="20"/>
          <w:szCs w:val="20"/>
          <w:shd w:val="clear" w:color="auto" w:fill="FFFFFF"/>
        </w:rPr>
        <w:t>СРОК И МЕСТО ПОСТАВКИ ТОВАРА</w:t>
      </w:r>
    </w:p>
    <w:p w:rsidR="00D4339C" w:rsidRPr="00900DBD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1.1. Поставщик обязуется передать в собственность Заказчика товар, указанный в Спецификации (Приложение №1), являющийся его неотъемлемой частью, а Заказчик обязуется принять и оплатить товар на условиях настоящего Договора.</w:t>
      </w:r>
    </w:p>
    <w:p w:rsidR="00D4339C" w:rsidRPr="00900DBD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D4339C" w:rsidRPr="00900DBD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</w:rPr>
        <w:t>1.</w:t>
      </w:r>
      <w:r w:rsidRPr="00900DBD">
        <w:rPr>
          <w:sz w:val="20"/>
          <w:szCs w:val="20"/>
          <w:shd w:val="clear" w:color="auto" w:fill="FFFFFF"/>
          <w:lang w:val="ru-RU"/>
        </w:rPr>
        <w:t>3</w:t>
      </w:r>
      <w:r w:rsidRPr="00900DBD">
        <w:rPr>
          <w:sz w:val="20"/>
          <w:szCs w:val="20"/>
          <w:shd w:val="clear" w:color="auto" w:fill="FFFFFF"/>
        </w:rPr>
        <w:t>.</w:t>
      </w:r>
      <w:r w:rsidRPr="00900DBD">
        <w:rPr>
          <w:sz w:val="20"/>
          <w:szCs w:val="20"/>
          <w:shd w:val="clear" w:color="auto" w:fill="FFFFFF"/>
          <w:lang w:val="ru-RU"/>
        </w:rPr>
        <w:t xml:space="preserve"> </w:t>
      </w:r>
      <w:r w:rsidRPr="00900DBD">
        <w:rPr>
          <w:sz w:val="20"/>
          <w:szCs w:val="20"/>
          <w:shd w:val="clear" w:color="auto" w:fill="FFFFFF"/>
        </w:rPr>
        <w:t>Сроки поставки товара: с момента заключения Договора не позднее 31.12.20</w:t>
      </w:r>
      <w:r w:rsidRPr="00900DBD">
        <w:rPr>
          <w:sz w:val="20"/>
          <w:szCs w:val="20"/>
          <w:shd w:val="clear" w:color="auto" w:fill="FFFFFF"/>
          <w:lang w:val="ru-RU"/>
        </w:rPr>
        <w:t>2</w:t>
      </w:r>
      <w:r w:rsidR="00E774B2" w:rsidRPr="00900DBD">
        <w:rPr>
          <w:sz w:val="20"/>
          <w:szCs w:val="20"/>
          <w:shd w:val="clear" w:color="auto" w:fill="FFFFFF"/>
          <w:lang w:val="ru-RU"/>
        </w:rPr>
        <w:t>6</w:t>
      </w:r>
      <w:r w:rsidRPr="00900DBD">
        <w:rPr>
          <w:sz w:val="20"/>
          <w:szCs w:val="20"/>
          <w:shd w:val="clear" w:color="auto" w:fill="FFFFFF"/>
        </w:rPr>
        <w:t xml:space="preserve">. </w:t>
      </w:r>
      <w:r w:rsidRPr="00900DBD">
        <w:rPr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Заказчика на поставку товара. При этом основополагающей является заявка.</w:t>
      </w:r>
    </w:p>
    <w:p w:rsidR="00911BE8" w:rsidRPr="00900DBD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  <w:lang w:val="ru-RU"/>
        </w:rPr>
        <w:t>1.3.1. Поставка каждой партии Товара осуществляется в течение 1 дня с момента подачи предварительной заявки Заказчиком.</w:t>
      </w:r>
    </w:p>
    <w:p w:rsidR="00911BE8" w:rsidRPr="00900DBD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  <w:lang w:val="ru-RU"/>
        </w:rPr>
        <w:t>Поставка осуществляется автотранспорт</w:t>
      </w:r>
      <w:r w:rsidR="000B5EFC" w:rsidRPr="00900DBD">
        <w:rPr>
          <w:sz w:val="20"/>
          <w:szCs w:val="20"/>
          <w:shd w:val="clear" w:color="auto" w:fill="FFFFFF"/>
          <w:lang w:val="ru-RU"/>
        </w:rPr>
        <w:t xml:space="preserve">ом поставщика от 5 до 1000 тонн в </w:t>
      </w:r>
      <w:r w:rsidRPr="00900DBD">
        <w:rPr>
          <w:sz w:val="20"/>
          <w:szCs w:val="20"/>
          <w:shd w:val="clear" w:color="auto" w:fill="FFFFFF"/>
          <w:lang w:val="ru-RU"/>
        </w:rPr>
        <w:t>день.</w:t>
      </w:r>
    </w:p>
    <w:p w:rsidR="00911BE8" w:rsidRPr="00900DBD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  <w:lang w:val="ru-RU"/>
        </w:rPr>
        <w:t>Поставка товара осуществляется в течение 1 дня, следующего после подачи заявки Заказчика, в рабочее время с 08:00 до 16:45 (по местному времени Заказчика). Поставка в ночное время и в выходные дни может осуществлят</w:t>
      </w:r>
      <w:r w:rsidR="00A718FC" w:rsidRPr="00900DBD">
        <w:rPr>
          <w:sz w:val="20"/>
          <w:szCs w:val="20"/>
          <w:shd w:val="clear" w:color="auto" w:fill="FFFFFF"/>
          <w:lang w:val="ru-RU"/>
        </w:rPr>
        <w:t>ься только по заявке Заказчика.</w:t>
      </w:r>
    </w:p>
    <w:p w:rsidR="00911BE8" w:rsidRPr="00900DBD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  <w:lang w:val="ru-RU"/>
        </w:rPr>
        <w:t xml:space="preserve">Доставка, разгрузка, </w:t>
      </w:r>
      <w:r w:rsidR="00535646" w:rsidRPr="00900DBD">
        <w:rPr>
          <w:sz w:val="20"/>
          <w:szCs w:val="20"/>
          <w:shd w:val="clear" w:color="auto" w:fill="FFFFFF"/>
          <w:lang w:val="ru-RU"/>
        </w:rPr>
        <w:t xml:space="preserve">взвешивание, </w:t>
      </w:r>
      <w:r w:rsidRPr="00900DBD">
        <w:rPr>
          <w:sz w:val="20"/>
          <w:szCs w:val="20"/>
          <w:shd w:val="clear" w:color="auto" w:fill="FFFFFF"/>
          <w:lang w:val="ru-RU"/>
        </w:rPr>
        <w:t>лабораторные исследования товара осуществляются силами и за счёт средств Поставщика. Взвешивание каждой машины осуществляет</w:t>
      </w:r>
      <w:r w:rsidR="000B5EFC" w:rsidRPr="00900DBD">
        <w:rPr>
          <w:sz w:val="20"/>
          <w:szCs w:val="20"/>
          <w:shd w:val="clear" w:color="auto" w:fill="FFFFFF"/>
          <w:lang w:val="ru-RU"/>
        </w:rPr>
        <w:t>ся в г. Уфа или Уфимском районе в «пункте взвешивания», указанном Заказчиком.</w:t>
      </w:r>
    </w:p>
    <w:p w:rsidR="00102D75" w:rsidRPr="00900DBD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  <w:lang w:val="ru-RU"/>
        </w:rPr>
        <w:t xml:space="preserve"> Взвешивание производится в следующем порядке: груженая машина взвешивается на весах, затем отправляется на разгрузку на объект, указанный в заявке Заказчика, </w:t>
      </w:r>
      <w:r w:rsidR="00E81B10" w:rsidRPr="00900DBD">
        <w:rPr>
          <w:sz w:val="20"/>
          <w:szCs w:val="20"/>
          <w:shd w:val="clear" w:color="auto" w:fill="FFFFFF"/>
          <w:lang w:val="ru-RU"/>
        </w:rPr>
        <w:t>после чего</w:t>
      </w:r>
      <w:r w:rsidRPr="00900DBD">
        <w:rPr>
          <w:sz w:val="20"/>
          <w:szCs w:val="20"/>
          <w:shd w:val="clear" w:color="auto" w:fill="FFFFFF"/>
          <w:lang w:val="ru-RU"/>
        </w:rPr>
        <w:t xml:space="preserve"> порожняя машина взвешивается на весах, на разницу в весе составляется накладная.</w:t>
      </w:r>
    </w:p>
    <w:p w:rsidR="00D4339C" w:rsidRPr="00900DBD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  <w:lang w:val="ru-RU"/>
        </w:rPr>
        <w:t xml:space="preserve">1.3.2. Заказчик </w:t>
      </w:r>
      <w:r w:rsidRPr="00900DBD">
        <w:rPr>
          <w:sz w:val="20"/>
          <w:szCs w:val="20"/>
          <w:shd w:val="clear" w:color="auto" w:fill="FFFFFF"/>
        </w:rPr>
        <w:t>направляет Поставщику заявку, содержащую уточненные данные по объему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D4339C" w:rsidRPr="00900DBD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</w:rPr>
        <w:t>1.</w:t>
      </w:r>
      <w:r w:rsidRPr="00900DBD">
        <w:rPr>
          <w:sz w:val="20"/>
          <w:szCs w:val="20"/>
          <w:shd w:val="clear" w:color="auto" w:fill="FFFFFF"/>
          <w:lang w:val="ru-RU"/>
        </w:rPr>
        <w:t>4</w:t>
      </w:r>
      <w:r w:rsidRPr="00900DBD">
        <w:rPr>
          <w:sz w:val="20"/>
          <w:szCs w:val="20"/>
          <w:shd w:val="clear" w:color="auto" w:fill="FFFFFF"/>
        </w:rPr>
        <w:t>.</w:t>
      </w:r>
      <w:r w:rsidRPr="00900DBD">
        <w:rPr>
          <w:sz w:val="20"/>
          <w:szCs w:val="20"/>
          <w:shd w:val="clear" w:color="auto" w:fill="FFFFFF"/>
          <w:lang w:val="ru-RU"/>
        </w:rPr>
        <w:t xml:space="preserve"> </w:t>
      </w:r>
      <w:r w:rsidRPr="00900DBD">
        <w:rPr>
          <w:sz w:val="20"/>
          <w:szCs w:val="20"/>
          <w:shd w:val="clear" w:color="auto" w:fill="FFFFFF"/>
        </w:rPr>
        <w:t>Место доставки товара:</w:t>
      </w:r>
      <w:r w:rsidRPr="00900DBD">
        <w:rPr>
          <w:sz w:val="20"/>
          <w:szCs w:val="20"/>
          <w:shd w:val="clear" w:color="auto" w:fill="FFFFFF"/>
          <w:lang w:val="ru-RU"/>
        </w:rPr>
        <w:t xml:space="preserve"> объекты Заказчика в г. Уфа и Уфимском районе.</w:t>
      </w:r>
    </w:p>
    <w:p w:rsidR="00D4339C" w:rsidRPr="00900DBD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  <w:lang w:val="ru-RU"/>
        </w:rPr>
        <w:t>1.5.</w:t>
      </w:r>
      <w:r w:rsidRPr="00900DBD">
        <w:rPr>
          <w:sz w:val="20"/>
          <w:szCs w:val="20"/>
          <w:shd w:val="clear" w:color="auto" w:fill="FFFFFF"/>
        </w:rPr>
        <w:t> </w:t>
      </w:r>
      <w:r w:rsidRPr="00900DBD">
        <w:rPr>
          <w:sz w:val="20"/>
          <w:szCs w:val="20"/>
          <w:shd w:val="clear" w:color="auto" w:fill="FFFFFF"/>
          <w:lang w:val="ru-RU"/>
        </w:rPr>
        <w:t xml:space="preserve">Право собственности на Товар переходит от Поставщика к Заказчику после подписания Сторонами документов о приемке Товара, без замечаний Заказчика. </w:t>
      </w:r>
    </w:p>
    <w:p w:rsidR="00BE1B3B" w:rsidRPr="00900DBD" w:rsidRDefault="00BE1B3B" w:rsidP="004E01D4">
      <w:pPr>
        <w:keepNext/>
        <w:keepLines/>
        <w:suppressAutoHyphens w:val="0"/>
        <w:ind w:firstLine="426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</w:p>
    <w:p w:rsidR="00BE1B3B" w:rsidRPr="00900DBD" w:rsidRDefault="00BE1B3B" w:rsidP="004E01D4">
      <w:pPr>
        <w:keepNext/>
        <w:keepLines/>
        <w:suppressAutoHyphens w:val="0"/>
        <w:ind w:firstLine="426"/>
        <w:jc w:val="center"/>
        <w:rPr>
          <w:bCs/>
          <w:sz w:val="20"/>
          <w:szCs w:val="20"/>
          <w:shd w:val="clear" w:color="auto" w:fill="FFFFFF"/>
          <w:lang w:eastAsia="ru-RU"/>
        </w:rPr>
      </w:pPr>
      <w:r w:rsidRPr="00900DBD">
        <w:rPr>
          <w:b/>
          <w:bCs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900DBD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900DBD">
        <w:rPr>
          <w:bCs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900DBD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900DBD">
        <w:rPr>
          <w:bCs/>
          <w:sz w:val="20"/>
          <w:szCs w:val="20"/>
          <w:shd w:val="clear" w:color="auto" w:fill="FFFFFF"/>
          <w:lang w:eastAsia="ru-RU"/>
        </w:rPr>
        <w:t>2.1.1.</w:t>
      </w:r>
      <w:r w:rsidR="00FE584F" w:rsidRPr="00900DBD">
        <w:rPr>
          <w:bCs/>
          <w:sz w:val="20"/>
          <w:szCs w:val="20"/>
          <w:shd w:val="clear" w:color="auto" w:fill="FFFFFF"/>
          <w:lang w:eastAsia="ru-RU"/>
        </w:rPr>
        <w:t> </w:t>
      </w:r>
      <w:r w:rsidRPr="00900DBD">
        <w:rPr>
          <w:bCs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900DBD" w:rsidRDefault="00BE1B3B" w:rsidP="004E01D4">
      <w:pPr>
        <w:keepNext/>
        <w:keepLines/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900DBD">
        <w:rPr>
          <w:bCs/>
          <w:sz w:val="20"/>
          <w:szCs w:val="20"/>
          <w:shd w:val="clear" w:color="auto" w:fill="FFFFFF"/>
          <w:lang w:eastAsia="ru-RU"/>
        </w:rPr>
        <w:t>2.1.2.</w:t>
      </w:r>
      <w:r w:rsidR="00FE584F" w:rsidRPr="00900DBD">
        <w:rPr>
          <w:bCs/>
          <w:sz w:val="20"/>
          <w:szCs w:val="20"/>
          <w:shd w:val="clear" w:color="auto" w:fill="FFFFFF"/>
          <w:lang w:eastAsia="ru-RU"/>
        </w:rPr>
        <w:t> </w:t>
      </w:r>
      <w:r w:rsidRPr="00900DBD">
        <w:rPr>
          <w:bCs/>
          <w:sz w:val="20"/>
          <w:szCs w:val="20"/>
          <w:shd w:val="clear" w:color="auto" w:fill="FFFFFF"/>
          <w:lang w:eastAsia="ru-RU"/>
        </w:rPr>
        <w:t xml:space="preserve">Осуществить доставку партиями, разгрузку Товара за свой счет, на территории Заказчика, указанной в п. 1.4 </w:t>
      </w:r>
      <w:r w:rsidR="008A541B" w:rsidRPr="00900DBD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900DBD">
        <w:rPr>
          <w:bCs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900DBD">
        <w:rPr>
          <w:bCs/>
          <w:sz w:val="20"/>
          <w:szCs w:val="20"/>
          <w:shd w:val="clear" w:color="auto" w:fill="FFFFFF"/>
          <w:lang w:eastAsia="ru-RU"/>
        </w:rPr>
        <w:t xml:space="preserve"> </w:t>
      </w:r>
      <w:r w:rsidRPr="00900DBD">
        <w:rPr>
          <w:bCs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900DBD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900DBD">
        <w:rPr>
          <w:bCs/>
          <w:sz w:val="20"/>
          <w:szCs w:val="20"/>
          <w:shd w:val="clear" w:color="auto" w:fill="FFFFFF"/>
          <w:lang w:eastAsia="ru-RU"/>
        </w:rPr>
        <w:t>а.</w:t>
      </w:r>
    </w:p>
    <w:p w:rsidR="00BE1B3B" w:rsidRPr="00900DBD" w:rsidRDefault="00BE1B3B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  <w:lang w:val="x-none"/>
        </w:rPr>
      </w:pPr>
      <w:r w:rsidRPr="00900DBD">
        <w:rPr>
          <w:sz w:val="20"/>
          <w:szCs w:val="20"/>
          <w:shd w:val="clear" w:color="auto" w:fill="FFFFFF"/>
          <w:lang w:val="x-none"/>
        </w:rPr>
        <w:t>2.1.</w:t>
      </w:r>
      <w:r w:rsidRPr="00900DBD">
        <w:rPr>
          <w:sz w:val="20"/>
          <w:szCs w:val="20"/>
          <w:shd w:val="clear" w:color="auto" w:fill="FFFFFF"/>
        </w:rPr>
        <w:t>3</w:t>
      </w:r>
      <w:r w:rsidRPr="00900DBD">
        <w:rPr>
          <w:sz w:val="20"/>
          <w:szCs w:val="20"/>
          <w:shd w:val="clear" w:color="auto" w:fill="FFFFFF"/>
          <w:lang w:val="x-none"/>
        </w:rPr>
        <w:t>.</w:t>
      </w:r>
      <w:r w:rsidR="00FE584F" w:rsidRPr="00900DBD">
        <w:rPr>
          <w:sz w:val="20"/>
          <w:szCs w:val="20"/>
          <w:shd w:val="clear" w:color="auto" w:fill="FFFFFF"/>
        </w:rPr>
        <w:t> </w:t>
      </w:r>
      <w:r w:rsidRPr="00900DBD">
        <w:rPr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900DBD">
        <w:rPr>
          <w:sz w:val="20"/>
          <w:szCs w:val="20"/>
          <w:shd w:val="clear" w:color="auto" w:fill="FFFFFF"/>
        </w:rPr>
        <w:t>3</w:t>
      </w:r>
      <w:r w:rsidRPr="00900DBD">
        <w:rPr>
          <w:sz w:val="20"/>
          <w:szCs w:val="20"/>
          <w:shd w:val="clear" w:color="auto" w:fill="FFFFFF"/>
          <w:lang w:val="x-none"/>
        </w:rPr>
        <w:t xml:space="preserve"> (</w:t>
      </w:r>
      <w:r w:rsidRPr="00900DBD">
        <w:rPr>
          <w:sz w:val="20"/>
          <w:szCs w:val="20"/>
          <w:shd w:val="clear" w:color="auto" w:fill="FFFFFF"/>
        </w:rPr>
        <w:t>трех</w:t>
      </w:r>
      <w:r w:rsidRPr="00900DBD">
        <w:rPr>
          <w:sz w:val="20"/>
          <w:szCs w:val="20"/>
          <w:shd w:val="clear" w:color="auto" w:fill="FFFFFF"/>
          <w:lang w:val="x-none"/>
        </w:rPr>
        <w:t>) рабочих дней</w:t>
      </w:r>
      <w:r w:rsidRPr="00900DBD">
        <w:rPr>
          <w:sz w:val="20"/>
          <w:szCs w:val="20"/>
          <w:shd w:val="clear" w:color="auto" w:fill="FFFFFF"/>
        </w:rPr>
        <w:t xml:space="preserve"> </w:t>
      </w:r>
      <w:r w:rsidRPr="00900DBD">
        <w:rPr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900DBD" w:rsidRDefault="00BE1B3B" w:rsidP="004E01D4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/>
          <w:sz w:val="20"/>
          <w:szCs w:val="20"/>
          <w:lang w:val="x-none" w:eastAsia="zh-CN"/>
        </w:rPr>
      </w:pPr>
      <w:r w:rsidRPr="00900DBD">
        <w:rPr>
          <w:color w:val="000000"/>
          <w:sz w:val="20"/>
          <w:szCs w:val="20"/>
          <w:lang w:eastAsia="zh-CN"/>
        </w:rPr>
        <w:t>2.1.4.</w:t>
      </w:r>
      <w:r w:rsidR="00FE584F" w:rsidRPr="00900DBD">
        <w:rPr>
          <w:color w:val="000000"/>
          <w:sz w:val="20"/>
          <w:szCs w:val="20"/>
          <w:lang w:eastAsia="zh-CN"/>
        </w:rPr>
        <w:t> </w:t>
      </w:r>
      <w:r w:rsidRPr="00900DBD">
        <w:rPr>
          <w:color w:val="000000"/>
          <w:sz w:val="20"/>
          <w:szCs w:val="20"/>
          <w:lang w:val="x-none" w:eastAsia="zh-CN"/>
        </w:rPr>
        <w:t xml:space="preserve">Возместить </w:t>
      </w:r>
      <w:r w:rsidRPr="00900DBD">
        <w:rPr>
          <w:color w:val="000000"/>
          <w:sz w:val="20"/>
          <w:szCs w:val="20"/>
          <w:lang w:eastAsia="zh-CN"/>
        </w:rPr>
        <w:t>Заказчику</w:t>
      </w:r>
      <w:r w:rsidRPr="00900DBD">
        <w:rPr>
          <w:color w:val="000000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900DBD">
        <w:rPr>
          <w:color w:val="000000"/>
          <w:sz w:val="20"/>
          <w:szCs w:val="20"/>
          <w:lang w:eastAsia="zh-CN"/>
        </w:rPr>
        <w:t>Поставщика</w:t>
      </w:r>
      <w:r w:rsidRPr="00900DBD">
        <w:rPr>
          <w:color w:val="000000"/>
          <w:sz w:val="20"/>
          <w:szCs w:val="20"/>
          <w:lang w:val="x-none" w:eastAsia="zh-CN"/>
        </w:rPr>
        <w:t xml:space="preserve"> указанных в </w:t>
      </w:r>
      <w:r w:rsidR="00D66FD8" w:rsidRPr="00900DBD">
        <w:rPr>
          <w:color w:val="000000"/>
          <w:sz w:val="20"/>
          <w:szCs w:val="20"/>
          <w:lang w:eastAsia="zh-CN"/>
        </w:rPr>
        <w:t>Догово</w:t>
      </w:r>
      <w:r w:rsidR="008A541B" w:rsidRPr="00900DBD">
        <w:rPr>
          <w:color w:val="000000"/>
          <w:sz w:val="20"/>
          <w:szCs w:val="20"/>
          <w:lang w:eastAsia="zh-CN"/>
        </w:rPr>
        <w:t>р</w:t>
      </w:r>
      <w:r w:rsidRPr="00900DBD">
        <w:rPr>
          <w:color w:val="000000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900DBD">
        <w:rPr>
          <w:color w:val="000000"/>
          <w:sz w:val="20"/>
          <w:szCs w:val="20"/>
          <w:lang w:eastAsia="zh-CN"/>
        </w:rPr>
        <w:t>14</w:t>
      </w:r>
      <w:r w:rsidRPr="00900DBD">
        <w:rPr>
          <w:color w:val="000000"/>
          <w:sz w:val="20"/>
          <w:szCs w:val="20"/>
          <w:lang w:eastAsia="zh-CN"/>
        </w:rPr>
        <w:t>.</w:t>
      </w:r>
      <w:r w:rsidR="00333A87" w:rsidRPr="00900DBD">
        <w:rPr>
          <w:color w:val="000000"/>
          <w:sz w:val="20"/>
          <w:szCs w:val="20"/>
          <w:lang w:eastAsia="zh-CN"/>
        </w:rPr>
        <w:t>5</w:t>
      </w:r>
      <w:r w:rsidRPr="00900DBD">
        <w:rPr>
          <w:color w:val="000000"/>
          <w:sz w:val="20"/>
          <w:szCs w:val="20"/>
          <w:lang w:val="x-none" w:eastAsia="zh-CN"/>
        </w:rPr>
        <w:t>-</w:t>
      </w:r>
      <w:r w:rsidR="009535C2" w:rsidRPr="00900DBD">
        <w:rPr>
          <w:color w:val="000000"/>
          <w:sz w:val="20"/>
          <w:szCs w:val="20"/>
          <w:lang w:eastAsia="zh-CN"/>
        </w:rPr>
        <w:t>14</w:t>
      </w:r>
      <w:r w:rsidR="00333A87" w:rsidRPr="00900DBD">
        <w:rPr>
          <w:color w:val="000000"/>
          <w:sz w:val="20"/>
          <w:szCs w:val="20"/>
          <w:lang w:eastAsia="zh-CN"/>
        </w:rPr>
        <w:t>.6</w:t>
      </w:r>
      <w:r w:rsidRPr="00900DBD">
        <w:rPr>
          <w:color w:val="000000"/>
          <w:sz w:val="20"/>
          <w:szCs w:val="20"/>
          <w:lang w:val="x-none" w:eastAsia="zh-CN"/>
        </w:rPr>
        <w:t>).</w:t>
      </w:r>
    </w:p>
    <w:p w:rsidR="00BE1B3B" w:rsidRPr="00900DBD" w:rsidRDefault="00BE1B3B" w:rsidP="004E01D4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900DBD">
        <w:rPr>
          <w:color w:val="000000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900DBD">
        <w:rPr>
          <w:color w:val="000000"/>
          <w:sz w:val="20"/>
          <w:szCs w:val="20"/>
          <w:lang w:eastAsia="zh-CN"/>
        </w:rPr>
        <w:t>Заказчику</w:t>
      </w:r>
      <w:r w:rsidRPr="00900DBD">
        <w:rPr>
          <w:color w:val="000000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900DBD">
        <w:rPr>
          <w:color w:val="000000"/>
          <w:sz w:val="20"/>
          <w:szCs w:val="20"/>
          <w:lang w:eastAsia="zh-CN"/>
        </w:rPr>
        <w:t>Заказчиком</w:t>
      </w:r>
      <w:r w:rsidRPr="00900DBD">
        <w:rPr>
          <w:color w:val="000000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900DBD" w:rsidRDefault="00BE1B3B" w:rsidP="004E01D4">
      <w:pPr>
        <w:keepNext/>
        <w:keepLines/>
        <w:tabs>
          <w:tab w:val="left" w:pos="1938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900DBD">
        <w:rPr>
          <w:bCs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900DBD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900DBD">
        <w:rPr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900DBD">
        <w:rPr>
          <w:sz w:val="20"/>
          <w:szCs w:val="20"/>
          <w:shd w:val="clear" w:color="auto" w:fill="FFFFFF"/>
          <w:lang w:eastAsia="ru-RU"/>
        </w:rPr>
        <w:t>Договор</w:t>
      </w:r>
      <w:r w:rsidRPr="00900DBD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900DBD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900DBD">
        <w:rPr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900DBD">
        <w:rPr>
          <w:sz w:val="20"/>
          <w:szCs w:val="20"/>
          <w:shd w:val="clear" w:color="auto" w:fill="FFFFFF"/>
          <w:lang w:eastAsia="ru-RU"/>
        </w:rPr>
        <w:t>Договор</w:t>
      </w:r>
      <w:r w:rsidRPr="00900DBD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900DBD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900DBD">
        <w:rPr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900DBD">
        <w:rPr>
          <w:sz w:val="20"/>
          <w:szCs w:val="20"/>
          <w:shd w:val="clear" w:color="auto" w:fill="FFFFFF"/>
          <w:lang w:eastAsia="ru-RU"/>
        </w:rPr>
        <w:t>Договор</w:t>
      </w:r>
      <w:r w:rsidRPr="00900DBD">
        <w:rPr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102D75" w:rsidRPr="00900DBD" w:rsidRDefault="00102D75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A718FC" w:rsidRPr="00900DBD" w:rsidRDefault="00A718FC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A718FC" w:rsidRPr="00900DBD" w:rsidRDefault="00A718FC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lastRenderedPageBreak/>
        <w:t>3.</w:t>
      </w:r>
      <w:r w:rsidR="00A808DF" w:rsidRPr="00900DBD">
        <w:rPr>
          <w:b/>
          <w:sz w:val="20"/>
          <w:szCs w:val="20"/>
          <w:shd w:val="clear" w:color="auto" w:fill="FFFFFF"/>
        </w:rPr>
        <w:t xml:space="preserve"> </w:t>
      </w:r>
      <w:r w:rsidRPr="00900DBD">
        <w:rPr>
          <w:b/>
          <w:sz w:val="20"/>
          <w:szCs w:val="20"/>
          <w:shd w:val="clear" w:color="auto" w:fill="FFFFFF"/>
        </w:rPr>
        <w:t xml:space="preserve">ЦЕНА </w:t>
      </w:r>
      <w:r w:rsidR="008A541B" w:rsidRPr="00900DBD">
        <w:rPr>
          <w:b/>
          <w:sz w:val="20"/>
          <w:szCs w:val="20"/>
          <w:shd w:val="clear" w:color="auto" w:fill="FFFFFF"/>
        </w:rPr>
        <w:t>ДОГОВОР</w:t>
      </w:r>
      <w:r w:rsidRPr="00900DBD">
        <w:rPr>
          <w:b/>
          <w:sz w:val="20"/>
          <w:szCs w:val="20"/>
          <w:shd w:val="clear" w:color="auto" w:fill="FFFFFF"/>
        </w:rPr>
        <w:t>А И УСЛОВИЯ ОПЛАТЫ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iCs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3.1. Цена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а: </w:t>
      </w:r>
      <w:r w:rsidR="0081218F" w:rsidRPr="00900DBD">
        <w:rPr>
          <w:sz w:val="20"/>
          <w:szCs w:val="20"/>
          <w:shd w:val="clear" w:color="auto" w:fill="FFFFFF"/>
        </w:rPr>
        <w:t>_____ руб., в т. ч. НДС по ставке 2</w:t>
      </w:r>
      <w:r w:rsidR="00E774B2" w:rsidRPr="00900DBD">
        <w:rPr>
          <w:sz w:val="20"/>
          <w:szCs w:val="20"/>
          <w:shd w:val="clear" w:color="auto" w:fill="FFFFFF"/>
        </w:rPr>
        <w:t>2</w:t>
      </w:r>
      <w:r w:rsidR="0081218F" w:rsidRPr="00900DBD">
        <w:rPr>
          <w:sz w:val="20"/>
          <w:szCs w:val="20"/>
          <w:shd w:val="clear" w:color="auto" w:fill="FFFFFF"/>
        </w:rPr>
        <w:t xml:space="preserve">% в размере _____ руб. </w:t>
      </w:r>
      <w:r w:rsidRPr="00900DBD">
        <w:rPr>
          <w:bCs/>
          <w:iCs/>
          <w:sz w:val="20"/>
          <w:szCs w:val="20"/>
          <w:shd w:val="clear" w:color="auto" w:fill="FFFFFF"/>
        </w:rPr>
        <w:t xml:space="preserve">Цена </w:t>
      </w:r>
      <w:r w:rsidR="00D66FD8" w:rsidRPr="00900DBD">
        <w:rPr>
          <w:bCs/>
          <w:iCs/>
          <w:sz w:val="20"/>
          <w:szCs w:val="20"/>
          <w:shd w:val="clear" w:color="auto" w:fill="FFFFFF"/>
        </w:rPr>
        <w:t>Догово</w:t>
      </w:r>
      <w:r w:rsidR="008A541B" w:rsidRPr="00900DBD">
        <w:rPr>
          <w:bCs/>
          <w:iCs/>
          <w:sz w:val="20"/>
          <w:szCs w:val="20"/>
          <w:shd w:val="clear" w:color="auto" w:fill="FFFFFF"/>
        </w:rPr>
        <w:t>р</w:t>
      </w:r>
      <w:r w:rsidRPr="00900DBD">
        <w:rPr>
          <w:bCs/>
          <w:iCs/>
          <w:sz w:val="20"/>
          <w:szCs w:val="20"/>
          <w:shd w:val="clear" w:color="auto" w:fill="FFFFFF"/>
        </w:rPr>
        <w:t xml:space="preserve">а указана с учетом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900DBD">
        <w:rPr>
          <w:bCs/>
          <w:iCs/>
          <w:sz w:val="20"/>
          <w:szCs w:val="20"/>
          <w:shd w:val="clear" w:color="auto" w:fill="FFFFFF"/>
        </w:rPr>
        <w:t>Догово</w:t>
      </w:r>
      <w:r w:rsidR="008A541B" w:rsidRPr="00900DBD">
        <w:rPr>
          <w:bCs/>
          <w:iCs/>
          <w:sz w:val="20"/>
          <w:szCs w:val="20"/>
          <w:shd w:val="clear" w:color="auto" w:fill="FFFFFF"/>
        </w:rPr>
        <w:t>р</w:t>
      </w:r>
      <w:r w:rsidRPr="00900DBD">
        <w:rPr>
          <w:bCs/>
          <w:iCs/>
          <w:sz w:val="20"/>
          <w:szCs w:val="20"/>
          <w:shd w:val="clear" w:color="auto" w:fill="FFFFFF"/>
        </w:rPr>
        <w:t>а</w:t>
      </w:r>
      <w:r w:rsidRPr="00900DBD">
        <w:rPr>
          <w:iCs/>
          <w:sz w:val="20"/>
          <w:szCs w:val="20"/>
          <w:shd w:val="clear" w:color="auto" w:fill="FFFFFF"/>
        </w:rPr>
        <w:t>.</w:t>
      </w:r>
      <w:r w:rsidRPr="00900DBD">
        <w:rPr>
          <w:sz w:val="20"/>
          <w:szCs w:val="20"/>
          <w:shd w:val="clear" w:color="auto" w:fill="FFFFFF"/>
        </w:rPr>
        <w:t xml:space="preserve"> </w:t>
      </w:r>
      <w:r w:rsidR="009D2633" w:rsidRPr="00900DBD">
        <w:rPr>
          <w:bCs/>
          <w:sz w:val="20"/>
          <w:szCs w:val="20"/>
        </w:rPr>
        <w:t xml:space="preserve">Источник финансирования </w:t>
      </w:r>
      <w:r w:rsidR="008A541B" w:rsidRPr="00900DBD">
        <w:rPr>
          <w:bCs/>
          <w:sz w:val="20"/>
          <w:szCs w:val="20"/>
        </w:rPr>
        <w:t>Договор</w:t>
      </w:r>
      <w:r w:rsidR="009D2633" w:rsidRPr="00900DBD">
        <w:rPr>
          <w:bCs/>
          <w:sz w:val="20"/>
          <w:szCs w:val="20"/>
        </w:rPr>
        <w:t>а: собственные средства Заказчика.</w:t>
      </w:r>
    </w:p>
    <w:p w:rsidR="00BA715C" w:rsidRPr="00900DBD" w:rsidRDefault="00BA715C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iCs/>
          <w:sz w:val="20"/>
          <w:szCs w:val="20"/>
          <w:shd w:val="clear" w:color="auto" w:fill="FFFFFF"/>
        </w:rPr>
        <w:t>3.1.1.</w:t>
      </w:r>
      <w:r w:rsidR="00FE584F" w:rsidRPr="00900DBD">
        <w:rPr>
          <w:iCs/>
          <w:sz w:val="20"/>
          <w:szCs w:val="20"/>
          <w:shd w:val="clear" w:color="auto" w:fill="FFFFFF"/>
        </w:rPr>
        <w:t> </w:t>
      </w:r>
      <w:r w:rsidRPr="00900DBD">
        <w:rPr>
          <w:bCs/>
          <w:sz w:val="20"/>
          <w:szCs w:val="20"/>
        </w:rPr>
        <w:t xml:space="preserve">В случае, если </w:t>
      </w:r>
      <w:r w:rsidR="008A541B" w:rsidRPr="00900DBD">
        <w:rPr>
          <w:bCs/>
          <w:sz w:val="20"/>
          <w:szCs w:val="20"/>
        </w:rPr>
        <w:t>Договор</w:t>
      </w:r>
      <w:r w:rsidRPr="00900DBD">
        <w:rPr>
          <w:bCs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900DBD">
        <w:rPr>
          <w:bCs/>
          <w:sz w:val="20"/>
          <w:szCs w:val="20"/>
        </w:rPr>
        <w:t>договор</w:t>
      </w:r>
      <w:r w:rsidRPr="00900DBD">
        <w:rPr>
          <w:bCs/>
          <w:sz w:val="20"/>
          <w:szCs w:val="20"/>
        </w:rPr>
        <w:t>а.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3.2.</w:t>
      </w:r>
      <w:r w:rsidR="00FE584F" w:rsidRPr="00900DBD">
        <w:rPr>
          <w:sz w:val="20"/>
          <w:szCs w:val="20"/>
          <w:shd w:val="clear" w:color="auto" w:fill="FFFFFF"/>
        </w:rPr>
        <w:t> </w:t>
      </w:r>
      <w:r w:rsidRPr="00900DBD">
        <w:rPr>
          <w:sz w:val="20"/>
          <w:szCs w:val="20"/>
          <w:shd w:val="clear" w:color="auto" w:fill="FFFFFF"/>
        </w:rPr>
        <w:t xml:space="preserve">Цена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а.  </w:t>
      </w:r>
    </w:p>
    <w:p w:rsidR="00FC094A" w:rsidRPr="00900DBD" w:rsidRDefault="00FC094A" w:rsidP="004E01D4">
      <w:pPr>
        <w:pStyle w:val="western"/>
        <w:keepNext/>
        <w:keepLines/>
        <w:spacing w:before="0" w:after="0"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3.</w:t>
      </w:r>
      <w:r w:rsidR="0082061D" w:rsidRPr="00900DBD">
        <w:rPr>
          <w:sz w:val="20"/>
          <w:szCs w:val="20"/>
          <w:shd w:val="clear" w:color="auto" w:fill="FFFFFF"/>
        </w:rPr>
        <w:t>3</w:t>
      </w:r>
      <w:r w:rsidRPr="00900DBD">
        <w:rPr>
          <w:sz w:val="20"/>
          <w:szCs w:val="20"/>
          <w:shd w:val="clear" w:color="auto" w:fill="FFFFFF"/>
        </w:rPr>
        <w:t>.</w:t>
      </w:r>
      <w:r w:rsidR="00B76C2D" w:rsidRPr="00900DBD">
        <w:t xml:space="preserve"> </w:t>
      </w:r>
      <w:r w:rsidRPr="00900DBD">
        <w:rPr>
          <w:sz w:val="20"/>
          <w:szCs w:val="20"/>
          <w:shd w:val="clear" w:color="auto" w:fill="FFFFFF"/>
        </w:rPr>
        <w:t xml:space="preserve">Условия оплаты: безналичный расчет </w:t>
      </w:r>
      <w:r w:rsidR="007570C6" w:rsidRPr="00900DBD">
        <w:rPr>
          <w:sz w:val="20"/>
          <w:szCs w:val="20"/>
          <w:shd w:val="clear" w:color="auto" w:fill="FFFFFF"/>
        </w:rPr>
        <w:t xml:space="preserve">в течение </w:t>
      </w:r>
      <w:r w:rsidR="00205C7B" w:rsidRPr="00900DBD">
        <w:rPr>
          <w:sz w:val="20"/>
          <w:szCs w:val="20"/>
          <w:shd w:val="clear" w:color="auto" w:fill="FFFFFF"/>
        </w:rPr>
        <w:t>7</w:t>
      </w:r>
      <w:r w:rsidR="00D913B9" w:rsidRPr="00900DBD">
        <w:rPr>
          <w:sz w:val="20"/>
          <w:szCs w:val="20"/>
          <w:shd w:val="clear" w:color="auto" w:fill="FFFFFF"/>
        </w:rPr>
        <w:t xml:space="preserve"> рабочих </w:t>
      </w:r>
      <w:r w:rsidR="007570C6" w:rsidRPr="00900DBD">
        <w:rPr>
          <w:sz w:val="20"/>
          <w:szCs w:val="20"/>
          <w:shd w:val="clear" w:color="auto" w:fill="FFFFFF"/>
        </w:rPr>
        <w:t xml:space="preserve">дней со дня подписания Заказчиком документа о приёмке товара, </w:t>
      </w:r>
      <w:r w:rsidRPr="00900DBD">
        <w:rPr>
          <w:sz w:val="20"/>
          <w:szCs w:val="20"/>
          <w:shd w:val="clear" w:color="auto" w:fill="FFFFFF"/>
        </w:rPr>
        <w:t>на основании предоставления Поставщиком Заказчику счета-фактуры, товарной накладной или УПД и отгрузочных документов на поставленный товар, в соответствии с фор</w:t>
      </w:r>
      <w:r w:rsidR="007570C6" w:rsidRPr="00900DBD">
        <w:rPr>
          <w:sz w:val="20"/>
          <w:szCs w:val="20"/>
          <w:shd w:val="clear" w:color="auto" w:fill="FFFFFF"/>
        </w:rPr>
        <w:t>мами, прилагаемыми Поставщиком.</w:t>
      </w:r>
    </w:p>
    <w:p w:rsidR="00D90004" w:rsidRPr="00900DBD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  <w:lang w:eastAsia="ru-RU"/>
        </w:rPr>
      </w:pPr>
      <w:r w:rsidRPr="00900DBD">
        <w:rPr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900DBD">
        <w:rPr>
          <w:sz w:val="20"/>
          <w:szCs w:val="20"/>
          <w:shd w:val="clear" w:color="auto" w:fill="FFFFFF"/>
        </w:rPr>
        <w:t>абз</w:t>
      </w:r>
      <w:proofErr w:type="spellEnd"/>
      <w:r w:rsidRPr="00900DBD">
        <w:rPr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D90004" w:rsidRPr="00900DBD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900DBD">
        <w:rPr>
          <w:sz w:val="20"/>
          <w:szCs w:val="20"/>
          <w:shd w:val="clear" w:color="auto" w:fill="FFFFFF"/>
        </w:rPr>
        <w:t>абз</w:t>
      </w:r>
      <w:proofErr w:type="spellEnd"/>
      <w:r w:rsidRPr="00900DBD">
        <w:rPr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3.</w:t>
      </w:r>
      <w:r w:rsidR="0082061D" w:rsidRPr="00900DBD">
        <w:rPr>
          <w:sz w:val="20"/>
          <w:szCs w:val="20"/>
          <w:shd w:val="clear" w:color="auto" w:fill="FFFFFF"/>
        </w:rPr>
        <w:t>4</w:t>
      </w:r>
      <w:r w:rsidRPr="00900DBD">
        <w:rPr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3.</w:t>
      </w:r>
      <w:r w:rsidR="0082061D" w:rsidRPr="00900DBD">
        <w:rPr>
          <w:sz w:val="20"/>
          <w:szCs w:val="20"/>
          <w:shd w:val="clear" w:color="auto" w:fill="FFFFFF"/>
        </w:rPr>
        <w:t>5</w:t>
      </w:r>
      <w:r w:rsidRPr="00900DBD">
        <w:rPr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pStyle w:val="ConsNormal"/>
        <w:keepNext/>
        <w:keepLines/>
        <w:widowControl/>
        <w:ind w:right="0" w:firstLine="0"/>
        <w:jc w:val="center"/>
        <w:rPr>
          <w:shd w:val="clear" w:color="auto" w:fill="FFFFFF"/>
        </w:rPr>
      </w:pPr>
      <w:r w:rsidRPr="00900DBD">
        <w:rPr>
          <w:rFonts w:ascii="Times New Roman" w:hAnsi="Times New Roman" w:cs="Times New Roman"/>
          <w:b/>
          <w:bCs/>
          <w:shd w:val="clear" w:color="auto" w:fill="FFFFFF"/>
        </w:rPr>
        <w:t>4.</w:t>
      </w:r>
      <w:r w:rsidR="00A808DF" w:rsidRPr="00900DB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900DBD">
        <w:rPr>
          <w:rFonts w:ascii="Times New Roman" w:hAnsi="Times New Roman" w:cs="Times New Roman"/>
          <w:b/>
          <w:bCs/>
          <w:shd w:val="clear" w:color="auto" w:fill="FFFFFF"/>
        </w:rPr>
        <w:t>КАЧЕСТВО ПОСТАВЛЯЕМОГО ТОВАРА. УПАКОВКА</w:t>
      </w:r>
    </w:p>
    <w:p w:rsidR="00FC094A" w:rsidRPr="00900DBD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4.1.</w:t>
      </w:r>
      <w:r w:rsidR="00AE7F54" w:rsidRPr="00900DBD">
        <w:t xml:space="preserve"> </w:t>
      </w:r>
      <w:r w:rsidR="00AE7F54" w:rsidRPr="00900DBD">
        <w:rPr>
          <w:sz w:val="20"/>
          <w:szCs w:val="20"/>
          <w:shd w:val="clear" w:color="auto" w:fill="FFFFFF"/>
        </w:rPr>
        <w:t>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900DBD">
        <w:rPr>
          <w:sz w:val="20"/>
          <w:szCs w:val="20"/>
          <w:shd w:val="clear" w:color="auto" w:fill="FFFFFF"/>
        </w:rPr>
        <w:t>.</w:t>
      </w:r>
    </w:p>
    <w:p w:rsidR="00FC094A" w:rsidRPr="00900DBD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4.2.</w:t>
      </w:r>
      <w:r w:rsidR="00AE7F54" w:rsidRPr="00900DBD">
        <w:t xml:space="preserve"> </w:t>
      </w:r>
      <w:r w:rsidR="00AE7F54" w:rsidRPr="00900DBD">
        <w:rPr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900DBD" w:rsidRDefault="00FC094A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  <w:lang w:val="x-none"/>
        </w:rPr>
        <w:t>4.3.</w:t>
      </w:r>
      <w:r w:rsidRPr="00900DBD">
        <w:rPr>
          <w:rFonts w:ascii="Times New Roman" w:hAnsi="Times New Roman" w:cs="Times New Roman"/>
          <w:shd w:val="clear" w:color="auto" w:fill="FFFFFF"/>
        </w:rPr>
        <w:t xml:space="preserve"> </w:t>
      </w:r>
      <w:r w:rsidR="00AE7F54" w:rsidRPr="00900DBD">
        <w:rPr>
          <w:rFonts w:ascii="Times New Roman" w:hAnsi="Times New Roman" w:cs="Times New Roman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</w:rPr>
        <w:t>- иными документами, подтверждающими качество товара;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</w:rPr>
        <w:t>Все документы должны быть заверены надлежащим образом.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</w:rPr>
        <w:t>4.4.</w:t>
      </w:r>
      <w:r w:rsidR="00D4339C" w:rsidRPr="00900DBD">
        <w:rPr>
          <w:rFonts w:ascii="Times New Roman" w:hAnsi="Times New Roman" w:cs="Times New Roman"/>
          <w:sz w:val="28"/>
          <w:shd w:val="clear" w:color="auto" w:fill="FFFFFF"/>
          <w:lang w:val="en-US"/>
        </w:rPr>
        <w:t> </w:t>
      </w:r>
      <w:r w:rsidR="000905AA" w:rsidRPr="00900DBD">
        <w:rPr>
          <w:rFonts w:ascii="Times New Roman" w:hAnsi="Times New Roman" w:cs="Times New Roman"/>
          <w:shd w:val="clear" w:color="auto" w:fill="FFFFFF"/>
        </w:rPr>
        <w:t>Поставляемый Товар должен быть новым (Товар,</w:t>
      </w:r>
      <w:r w:rsidR="00D4339C" w:rsidRPr="00900DBD">
        <w:rPr>
          <w:rFonts w:ascii="Times New Roman" w:hAnsi="Times New Roman" w:cs="Times New Roman"/>
          <w:shd w:val="clear" w:color="auto" w:fill="FFFFFF"/>
        </w:rPr>
        <w:t xml:space="preserve"> который не был в употреблении). </w:t>
      </w:r>
      <w:r w:rsidR="000905AA" w:rsidRPr="00900DBD">
        <w:rPr>
          <w:rFonts w:ascii="Times New Roman" w:hAnsi="Times New Roman" w:cs="Times New Roman"/>
          <w:shd w:val="clear" w:color="auto" w:fill="FFFFFF"/>
        </w:rPr>
        <w:t>Качество и комплектность поставляемого Товара должн</w:t>
      </w:r>
      <w:r w:rsidR="00B26BB9" w:rsidRPr="00900DBD">
        <w:rPr>
          <w:rFonts w:ascii="Times New Roman" w:hAnsi="Times New Roman" w:cs="Times New Roman"/>
          <w:shd w:val="clear" w:color="auto" w:fill="FFFFFF"/>
        </w:rPr>
        <w:t>ы</w:t>
      </w:r>
      <w:r w:rsidR="000905AA" w:rsidRPr="00900DBD">
        <w:rPr>
          <w:rFonts w:ascii="Times New Roman" w:hAnsi="Times New Roman" w:cs="Times New Roman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</w:rPr>
        <w:t>4.5.</w:t>
      </w:r>
      <w:r w:rsidRPr="00900DBD">
        <w:rPr>
          <w:rFonts w:ascii="Times New Roman" w:hAnsi="Times New Roman" w:cs="Times New Roman"/>
        </w:rPr>
        <w:t xml:space="preserve"> </w:t>
      </w:r>
      <w:r w:rsidRPr="00900DBD">
        <w:rPr>
          <w:rFonts w:ascii="Times New Roman" w:hAnsi="Times New Roman" w:cs="Times New Roman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900DBD">
        <w:rPr>
          <w:rFonts w:ascii="Times New Roman" w:hAnsi="Times New Roman" w:cs="Times New Roman"/>
          <w:shd w:val="clear" w:color="auto" w:fill="FFFFFF"/>
        </w:rPr>
        <w:t>4.6. 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</w:r>
    </w:p>
    <w:p w:rsidR="00AE7F54" w:rsidRPr="00900DBD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FC094A" w:rsidRPr="00900DBD" w:rsidRDefault="00FC094A" w:rsidP="004E01D4">
      <w:pPr>
        <w:keepNext/>
        <w:keepLines/>
        <w:tabs>
          <w:tab w:val="left" w:pos="142"/>
        </w:tabs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5.</w:t>
      </w:r>
      <w:r w:rsidR="00A808DF" w:rsidRPr="00900DBD">
        <w:rPr>
          <w:b/>
          <w:sz w:val="20"/>
          <w:szCs w:val="20"/>
          <w:shd w:val="clear" w:color="auto" w:fill="FFFFFF"/>
        </w:rPr>
        <w:t xml:space="preserve"> </w:t>
      </w:r>
      <w:r w:rsidRPr="00900DBD">
        <w:rPr>
          <w:b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0905A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8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5.1. </w:t>
      </w:r>
      <w:r w:rsidR="000905AA" w:rsidRPr="00900DBD">
        <w:rPr>
          <w:sz w:val="20"/>
          <w:szCs w:val="20"/>
          <w:shd w:val="clear" w:color="auto" w:fill="FFFFFF"/>
        </w:rPr>
        <w:t>Поставка Товара осуществляется партиями. Приемка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счет средств Поставщика с соблюдением всех требований, предъявляемых для разгрузки данного вида Товара.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5.2. </w:t>
      </w:r>
      <w:r w:rsidRPr="00900DBD">
        <w:rPr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900DBD">
        <w:rPr>
          <w:iCs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в п. 1.4 </w:t>
      </w:r>
      <w:r w:rsidR="008A541B" w:rsidRPr="00900DBD">
        <w:rPr>
          <w:iCs/>
          <w:sz w:val="20"/>
          <w:szCs w:val="20"/>
          <w:shd w:val="clear" w:color="auto" w:fill="FFFFFF"/>
        </w:rPr>
        <w:t>Договор</w:t>
      </w:r>
      <w:r w:rsidRPr="00900DBD">
        <w:rPr>
          <w:iCs/>
          <w:sz w:val="20"/>
          <w:szCs w:val="20"/>
          <w:shd w:val="clear" w:color="auto" w:fill="FFFFFF"/>
        </w:rPr>
        <w:t xml:space="preserve">а. </w:t>
      </w:r>
      <w:r w:rsidRPr="00900DBD">
        <w:rPr>
          <w:spacing w:val="-3"/>
          <w:sz w:val="20"/>
          <w:szCs w:val="20"/>
          <w:shd w:val="clear" w:color="auto" w:fill="FFFFFF"/>
        </w:rPr>
        <w:t>Доставка Товара Заказчику должна осуществляться в рабо</w:t>
      </w:r>
      <w:r w:rsidR="00510849" w:rsidRPr="00900DBD">
        <w:rPr>
          <w:spacing w:val="-3"/>
          <w:sz w:val="20"/>
          <w:szCs w:val="20"/>
          <w:shd w:val="clear" w:color="auto" w:fill="FFFFFF"/>
        </w:rPr>
        <w:t>чие дни, в рабочее время с 08:00</w:t>
      </w:r>
      <w:r w:rsidRPr="00900DBD">
        <w:rPr>
          <w:spacing w:val="-3"/>
          <w:sz w:val="20"/>
          <w:szCs w:val="20"/>
          <w:shd w:val="clear" w:color="auto" w:fill="FFFFFF"/>
        </w:rPr>
        <w:t xml:space="preserve"> по </w:t>
      </w:r>
      <w:r w:rsidR="00510849" w:rsidRPr="00900DBD">
        <w:rPr>
          <w:spacing w:val="-3"/>
          <w:sz w:val="20"/>
          <w:szCs w:val="20"/>
          <w:shd w:val="clear" w:color="auto" w:fill="FFFFFF"/>
        </w:rPr>
        <w:t>16:45</w:t>
      </w:r>
      <w:r w:rsidRPr="00900DBD">
        <w:rPr>
          <w:spacing w:val="-3"/>
          <w:sz w:val="20"/>
          <w:szCs w:val="20"/>
          <w:shd w:val="clear" w:color="auto" w:fill="FFFFFF"/>
        </w:rPr>
        <w:t xml:space="preserve"> (время уфимское). </w:t>
      </w:r>
    </w:p>
    <w:p w:rsidR="00FC094A" w:rsidRPr="00900DBD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FC094A" w:rsidRPr="00900DBD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t>-</w:t>
      </w:r>
      <w:r w:rsidRPr="00900DBD">
        <w:rPr>
          <w:sz w:val="20"/>
          <w:szCs w:val="20"/>
          <w:shd w:val="clear" w:color="auto" w:fill="FFFFFF"/>
        </w:rPr>
        <w:t>счет-фактуру, товарную накладную или УПД, отгрузочные документы;</w:t>
      </w:r>
    </w:p>
    <w:p w:rsidR="00FC094A" w:rsidRPr="00900DBD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t>-документы, предусмотренные действующим законодательством, сертификаты качества и безопасности поставляемого Товара.</w:t>
      </w:r>
    </w:p>
    <w:p w:rsidR="004B210F" w:rsidRPr="00900DBD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t>Товар новый, ранее не использованный.</w:t>
      </w:r>
    </w:p>
    <w:p w:rsidR="004B210F" w:rsidRPr="00900DBD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4B210F" w:rsidRPr="00900DBD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FC094A" w:rsidRPr="00900DBD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900DBD">
        <w:rPr>
          <w:spacing w:val="-3"/>
          <w:sz w:val="20"/>
          <w:szCs w:val="20"/>
          <w:shd w:val="clear" w:color="auto" w:fill="FFFFFF"/>
        </w:rPr>
        <w:lastRenderedPageBreak/>
        <w:t xml:space="preserve">5.3. Приёмка-передача товара по количеству и качеству осуществляется в порядке, предусмотренном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900DBD">
        <w:rPr>
          <w:bCs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900DBD">
        <w:rPr>
          <w:bCs/>
          <w:spacing w:val="-3"/>
          <w:sz w:val="20"/>
          <w:szCs w:val="20"/>
          <w:shd w:val="clear" w:color="auto" w:fill="FFFFFF"/>
          <w:lang w:val="en-US"/>
        </w:rPr>
        <w:t>N</w:t>
      </w:r>
      <w:r w:rsidRPr="00900DBD">
        <w:rPr>
          <w:bCs/>
          <w:spacing w:val="-3"/>
          <w:sz w:val="20"/>
          <w:szCs w:val="20"/>
          <w:shd w:val="clear" w:color="auto" w:fill="FFFFFF"/>
        </w:rPr>
        <w:t xml:space="preserve"> П-7</w:t>
      </w:r>
      <w:r w:rsidRPr="00900DBD">
        <w:rPr>
          <w:spacing w:val="-3"/>
          <w:sz w:val="20"/>
          <w:szCs w:val="20"/>
          <w:shd w:val="clear" w:color="auto" w:fill="FFFFFF"/>
        </w:rPr>
        <w:t xml:space="preserve"> в ред. </w:t>
      </w:r>
      <w:r w:rsidRPr="00900DBD">
        <w:rPr>
          <w:bCs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900DBD">
        <w:rPr>
          <w:spacing w:val="-3"/>
          <w:sz w:val="20"/>
          <w:szCs w:val="20"/>
          <w:shd w:val="clear" w:color="auto" w:fill="FFFFFF"/>
        </w:rPr>
        <w:t xml:space="preserve">) и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</w:t>
      </w:r>
      <w:r w:rsidR="008A541B" w:rsidRPr="00900DBD">
        <w:rPr>
          <w:spacing w:val="-3"/>
          <w:sz w:val="20"/>
          <w:szCs w:val="20"/>
          <w:shd w:val="clear" w:color="auto" w:fill="FFFFFF"/>
        </w:rPr>
        <w:t>Договор</w:t>
      </w:r>
      <w:r w:rsidRPr="00900DBD">
        <w:rPr>
          <w:spacing w:val="-3"/>
          <w:sz w:val="20"/>
          <w:szCs w:val="20"/>
          <w:shd w:val="clear" w:color="auto" w:fill="FFFFFF"/>
        </w:rPr>
        <w:t>у.</w:t>
      </w:r>
    </w:p>
    <w:p w:rsidR="006943AC" w:rsidRPr="00900DBD" w:rsidRDefault="006943AC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  <w:lang w:val="x-none"/>
        </w:rPr>
      </w:pPr>
      <w:r w:rsidRPr="00900DBD">
        <w:rPr>
          <w:spacing w:val="-3"/>
          <w:sz w:val="20"/>
          <w:szCs w:val="20"/>
          <w:shd w:val="clear" w:color="auto" w:fill="FFFFFF"/>
        </w:rPr>
        <w:t xml:space="preserve">        </w:t>
      </w:r>
      <w:r w:rsidR="00FC6537" w:rsidRPr="00900DBD">
        <w:rPr>
          <w:spacing w:val="-3"/>
          <w:sz w:val="20"/>
          <w:szCs w:val="20"/>
          <w:shd w:val="clear" w:color="auto" w:fill="FFFFFF"/>
        </w:rPr>
        <w:t xml:space="preserve">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r w:rsidRPr="00900DBD">
        <w:rPr>
          <w:spacing w:val="-3"/>
          <w:sz w:val="20"/>
          <w:szCs w:val="20"/>
          <w:shd w:val="clear" w:color="auto" w:fill="FFFFFF"/>
          <w:lang w:val="x-none"/>
        </w:rPr>
        <w:t xml:space="preserve">Приемку товара осуществляет только уполномоченное лицо Заказчика, которое вправе </w:t>
      </w:r>
      <w:r w:rsidRPr="00900DBD">
        <w:rPr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900DBD">
        <w:rPr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FC094A" w:rsidRPr="00900DBD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5.4. Для проверки предоставленных Поставщиком результатов, предусмотренных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ом, в части их соответствия условиям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Заказчик </w:t>
      </w:r>
      <w:r w:rsidR="00804D4E" w:rsidRPr="00900DBD">
        <w:rPr>
          <w:sz w:val="20"/>
          <w:szCs w:val="20"/>
          <w:shd w:val="clear" w:color="auto" w:fill="FFFFFF"/>
        </w:rPr>
        <w:t>вправе</w:t>
      </w:r>
      <w:r w:rsidRPr="00900DBD">
        <w:rPr>
          <w:sz w:val="20"/>
          <w:szCs w:val="20"/>
          <w:shd w:val="clear" w:color="auto" w:fill="FFFFFF"/>
        </w:rPr>
        <w:t xml:space="preserve"> провести экспертизу. Экспертиза результатов, предусмотренных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ом, проводится Заказчиком </w:t>
      </w:r>
      <w:r w:rsidR="00A3224B" w:rsidRPr="00900DBD">
        <w:rPr>
          <w:sz w:val="20"/>
          <w:szCs w:val="20"/>
          <w:shd w:val="clear" w:color="auto" w:fill="FFFFFF"/>
        </w:rPr>
        <w:t>своими силами.</w:t>
      </w:r>
    </w:p>
    <w:p w:rsidR="00FC094A" w:rsidRPr="00900DBD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5.5. Для проведения экспертизы поставленного товара, эксперты, экспертные организации имеют право запрашивать у Заказчика и Поставщика дополнительные материалы, относящиеся к условиям исполнения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и отдельным этапам исполнения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>а. Результаты такой экспертизы оформляются в виде заключения.</w:t>
      </w:r>
    </w:p>
    <w:p w:rsidR="00FC094A" w:rsidRPr="00900DBD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5.6. В случае, если по результатам такой экспертизы установлены нарушения требований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а, </w:t>
      </w:r>
      <w:r w:rsidRPr="00900DBD">
        <w:rPr>
          <w:sz w:val="20"/>
          <w:szCs w:val="20"/>
          <w:shd w:val="clear" w:color="auto" w:fill="FFFFFF"/>
        </w:rPr>
        <w:br/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FC094A" w:rsidRPr="00900DBD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5.7. В случае привлечения Заказчиком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900DBD">
        <w:rPr>
          <w:spacing w:val="-1"/>
          <w:sz w:val="20"/>
          <w:szCs w:val="20"/>
          <w:shd w:val="clear" w:color="auto" w:fill="FFFFFF"/>
        </w:rPr>
        <w:t>р</w:t>
      </w:r>
      <w:r w:rsidRPr="00900DBD">
        <w:rPr>
          <w:spacing w:val="-1"/>
          <w:sz w:val="20"/>
          <w:szCs w:val="20"/>
          <w:shd w:val="clear" w:color="auto" w:fill="FFFFFF"/>
        </w:rPr>
        <w:t>а либо поставленного товара,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C094A" w:rsidRPr="00900DBD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5.8.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FC094A" w:rsidRPr="00900DBD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5.9. Заказчик в течение </w:t>
      </w:r>
      <w:r w:rsidR="00B369FA" w:rsidRPr="00900DBD">
        <w:rPr>
          <w:sz w:val="20"/>
          <w:szCs w:val="20"/>
          <w:shd w:val="clear" w:color="auto" w:fill="FFFFFF"/>
        </w:rPr>
        <w:t>не более чем 20</w:t>
      </w:r>
      <w:r w:rsidRPr="00900DBD">
        <w:rPr>
          <w:sz w:val="20"/>
          <w:szCs w:val="20"/>
          <w:shd w:val="clear" w:color="auto" w:fill="FFFFFF"/>
        </w:rPr>
        <w:t xml:space="preserve"> рабочих дней со дня получения документов о приемке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>ом.</w:t>
      </w:r>
    </w:p>
    <w:p w:rsidR="00FC094A" w:rsidRPr="00900DBD" w:rsidRDefault="00FC094A" w:rsidP="004E01D4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sz w:val="20"/>
          <w:szCs w:val="20"/>
          <w:shd w:val="clear" w:color="auto" w:fill="FFFFFF"/>
          <w:lang w:val="ru-RU"/>
        </w:rPr>
      </w:pPr>
      <w:r w:rsidRPr="00900DBD">
        <w:rPr>
          <w:sz w:val="20"/>
          <w:szCs w:val="20"/>
          <w:shd w:val="clear" w:color="auto" w:fill="FFFFFF"/>
        </w:rPr>
        <w:t>5.</w:t>
      </w:r>
      <w:r w:rsidRPr="00900DBD">
        <w:rPr>
          <w:sz w:val="20"/>
          <w:szCs w:val="20"/>
          <w:shd w:val="clear" w:color="auto" w:fill="FFFFFF"/>
          <w:lang w:val="ru-RU"/>
        </w:rPr>
        <w:t>10</w:t>
      </w:r>
      <w:r w:rsidRPr="00900DBD">
        <w:rPr>
          <w:sz w:val="20"/>
          <w:szCs w:val="20"/>
          <w:shd w:val="clear" w:color="auto" w:fill="FFFFFF"/>
        </w:rPr>
        <w:t>.</w:t>
      </w:r>
      <w:r w:rsidRPr="00900DBD">
        <w:rPr>
          <w:sz w:val="20"/>
          <w:szCs w:val="20"/>
          <w:shd w:val="clear" w:color="auto" w:fill="FFFFFF"/>
          <w:lang w:val="ru-RU"/>
        </w:rPr>
        <w:t xml:space="preserve"> </w:t>
      </w:r>
      <w:r w:rsidRPr="00900DBD">
        <w:rPr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900DBD" w:rsidRDefault="00F13DC4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jc w:val="center"/>
        <w:rPr>
          <w:spacing w:val="-1"/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6. ОТВЕТСТВЕННОСТЬ СТОРОН</w:t>
      </w:r>
    </w:p>
    <w:p w:rsidR="00D770E6" w:rsidRPr="00900DBD" w:rsidRDefault="00D770E6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6.1</w:t>
      </w:r>
      <w:r w:rsidR="00F13DC4" w:rsidRPr="00900DBD">
        <w:rPr>
          <w:spacing w:val="-1"/>
          <w:sz w:val="20"/>
          <w:szCs w:val="20"/>
          <w:shd w:val="clear" w:color="auto" w:fill="FFFFFF"/>
        </w:rPr>
        <w:t xml:space="preserve">. </w:t>
      </w:r>
      <w:r w:rsidRPr="00900DBD">
        <w:rPr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900DBD">
        <w:rPr>
          <w:spacing w:val="-1"/>
          <w:sz w:val="20"/>
          <w:szCs w:val="20"/>
          <w:shd w:val="clear" w:color="auto" w:fill="FFFFFF"/>
        </w:rPr>
        <w:t>р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ом, в том числе за неполное и (или) </w:t>
      </w:r>
      <w:bookmarkStart w:id="0" w:name="_GoBack"/>
      <w:bookmarkEnd w:id="0"/>
      <w:r w:rsidRPr="00900DBD">
        <w:rPr>
          <w:spacing w:val="-1"/>
          <w:sz w:val="20"/>
          <w:szCs w:val="20"/>
          <w:shd w:val="clear" w:color="auto" w:fill="FFFFFF"/>
        </w:rPr>
        <w:t xml:space="preserve">несвоевременное исполнение обязательств по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900DBD">
        <w:rPr>
          <w:spacing w:val="-1"/>
          <w:sz w:val="20"/>
          <w:szCs w:val="20"/>
          <w:shd w:val="clear" w:color="auto" w:fill="FFFFFF"/>
        </w:rPr>
        <w:t>р</w:t>
      </w:r>
      <w:r w:rsidRPr="00900DBD">
        <w:rPr>
          <w:spacing w:val="-1"/>
          <w:sz w:val="20"/>
          <w:szCs w:val="20"/>
          <w:shd w:val="clear" w:color="auto" w:fill="FFFFFF"/>
        </w:rPr>
        <w:t>у.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6.2. Поставщик несет ответственность за всякого рода порчу Товара до приемки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900DBD">
        <w:t xml:space="preserve"> </w:t>
      </w:r>
      <w:r w:rsidR="00417BCE" w:rsidRPr="00900DBD">
        <w:rPr>
          <w:spacing w:val="-1"/>
          <w:sz w:val="20"/>
          <w:szCs w:val="20"/>
          <w:shd w:val="clear" w:color="auto" w:fill="FFFFFF"/>
        </w:rPr>
        <w:t xml:space="preserve"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несет Поставщик. Поставщик обязан восполнить недостачу и/или заменить товар ненадлежащего качества в срок, не превышающий 30 календарных дней, с момента получения такого требования от </w:t>
      </w:r>
      <w:r w:rsidR="00026A41" w:rsidRPr="00900DBD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900DBD">
        <w:rPr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900DBD">
        <w:rPr>
          <w:spacing w:val="-1"/>
          <w:sz w:val="20"/>
          <w:szCs w:val="20"/>
          <w:shd w:val="clear" w:color="auto" w:fill="FFFFFF"/>
        </w:rPr>
        <w:t>Поставщик</w:t>
      </w:r>
      <w:r w:rsidR="00417BCE" w:rsidRPr="00900DBD">
        <w:rPr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900DBD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900DBD">
        <w:rPr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товар в срок, не превышающий 15 (пятнадцать) дней с момента такого требования.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6.3.</w:t>
      </w:r>
      <w:r w:rsidRPr="00900DBD"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6.4.</w:t>
      </w:r>
      <w:r w:rsidRPr="00900DBD"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900DBD">
        <w:rPr>
          <w:spacing w:val="-1"/>
          <w:sz w:val="20"/>
          <w:szCs w:val="20"/>
          <w:shd w:val="clear" w:color="auto" w:fill="FFFFFF"/>
        </w:rPr>
        <w:t>в размере 0,0</w:t>
      </w:r>
      <w:r w:rsidR="002758F7" w:rsidRPr="00900DBD">
        <w:rPr>
          <w:spacing w:val="-1"/>
          <w:sz w:val="20"/>
          <w:szCs w:val="20"/>
          <w:shd w:val="clear" w:color="auto" w:fill="FFFFFF"/>
        </w:rPr>
        <w:t>1</w:t>
      </w:r>
      <w:r w:rsidR="00026A41" w:rsidRPr="00900DBD">
        <w:rPr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900DBD">
        <w:rPr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900DBD">
        <w:rPr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900DBD">
        <w:rPr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900DBD">
        <w:rPr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2758F7" w:rsidRPr="00900DBD">
        <w:rPr>
          <w:spacing w:val="-1"/>
          <w:sz w:val="20"/>
          <w:szCs w:val="20"/>
          <w:shd w:val="clear" w:color="auto" w:fill="FFFFFF"/>
        </w:rPr>
        <w:t>3</w:t>
      </w:r>
      <w:r w:rsidR="00026A41" w:rsidRPr="00900DBD">
        <w:rPr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900DBD">
        <w:rPr>
          <w:sz w:val="20"/>
          <w:szCs w:val="20"/>
        </w:rPr>
        <w:t xml:space="preserve"> Поставщик </w:t>
      </w:r>
      <w:r w:rsidR="008C4B1B" w:rsidRPr="00900DBD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2758F7" w:rsidRPr="00900DBD">
        <w:rPr>
          <w:spacing w:val="-1"/>
          <w:sz w:val="20"/>
          <w:szCs w:val="20"/>
          <w:shd w:val="clear" w:color="auto" w:fill="FFFFFF"/>
        </w:rPr>
        <w:t>5</w:t>
      </w:r>
      <w:r w:rsidRPr="00900DBD">
        <w:rPr>
          <w:spacing w:val="-1"/>
          <w:sz w:val="20"/>
          <w:szCs w:val="20"/>
          <w:shd w:val="clear" w:color="auto" w:fill="FFFFFF"/>
        </w:rPr>
        <w:t>%</w:t>
      </w:r>
      <w:r w:rsidR="008C4B1B" w:rsidRPr="00900DBD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6.6. Уплата неустойки не освобождает Стороны от исполнения принятых на себя обязательств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6.7.</w:t>
      </w:r>
      <w:r w:rsidRPr="00900DBD"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lastRenderedPageBreak/>
        <w:t xml:space="preserve">6.8. В случае нарушения сроков исполнения Заказчиком обязательств, предусмотренных настоящим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900DBD">
        <w:rPr>
          <w:spacing w:val="-1"/>
          <w:sz w:val="20"/>
          <w:szCs w:val="20"/>
          <w:shd w:val="clear" w:color="auto" w:fill="FFFFFF"/>
        </w:rPr>
        <w:t>Догово</w:t>
      </w:r>
      <w:r w:rsidRPr="00900DBD">
        <w:rPr>
          <w:spacing w:val="-1"/>
          <w:sz w:val="20"/>
          <w:szCs w:val="20"/>
          <w:shd w:val="clear" w:color="auto" w:fill="FFFFFF"/>
        </w:rPr>
        <w:t xml:space="preserve">ром, начиная со дня, следующего после дня истечения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900DBD">
        <w:rPr>
          <w:spacing w:val="-1"/>
          <w:sz w:val="20"/>
          <w:szCs w:val="20"/>
          <w:shd w:val="clear" w:color="auto" w:fill="FFFFFF"/>
        </w:rPr>
        <w:t>0,0</w:t>
      </w:r>
      <w:r w:rsidR="002758F7" w:rsidRPr="00900DBD">
        <w:rPr>
          <w:spacing w:val="-1"/>
          <w:sz w:val="20"/>
          <w:szCs w:val="20"/>
          <w:shd w:val="clear" w:color="auto" w:fill="FFFFFF"/>
        </w:rPr>
        <w:t>1</w:t>
      </w:r>
      <w:r w:rsidR="00026A41" w:rsidRPr="00900DBD">
        <w:rPr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2758F7" w:rsidRPr="00900DBD">
        <w:rPr>
          <w:spacing w:val="-1"/>
          <w:sz w:val="20"/>
          <w:szCs w:val="20"/>
          <w:shd w:val="clear" w:color="auto" w:fill="FFFFFF"/>
        </w:rPr>
        <w:t>3</w:t>
      </w:r>
      <w:r w:rsidR="00026A41" w:rsidRPr="00900DBD">
        <w:rPr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900DBD">
        <w:rPr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900DBD">
        <w:t xml:space="preserve"> </w:t>
      </w:r>
      <w:r w:rsidR="008C4B1B" w:rsidRPr="00900DBD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900DBD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2758F7" w:rsidRPr="00900DBD">
        <w:rPr>
          <w:spacing w:val="-1"/>
          <w:sz w:val="20"/>
          <w:szCs w:val="20"/>
          <w:shd w:val="clear" w:color="auto" w:fill="FFFFFF"/>
        </w:rPr>
        <w:t>5</w:t>
      </w:r>
      <w:r w:rsidRPr="00900DBD">
        <w:rPr>
          <w:spacing w:val="-1"/>
          <w:sz w:val="20"/>
          <w:szCs w:val="20"/>
          <w:shd w:val="clear" w:color="auto" w:fill="FFFFFF"/>
        </w:rPr>
        <w:t>%</w:t>
      </w:r>
      <w:r w:rsidR="008C4B1B" w:rsidRPr="00900DBD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900DBD" w:rsidRDefault="00D770E6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</w:t>
      </w:r>
      <w:r w:rsidR="00D66FD8" w:rsidRPr="00900DBD">
        <w:rPr>
          <w:spacing w:val="-1"/>
          <w:sz w:val="20"/>
          <w:szCs w:val="20"/>
          <w:shd w:val="clear" w:color="auto" w:fill="FFFFFF"/>
        </w:rPr>
        <w:t>10</w:t>
      </w:r>
      <w:r w:rsidRPr="00900DBD">
        <w:rPr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у в точном соответствии с его содержанием, в объеме</w:t>
      </w:r>
      <w:r w:rsidR="006179C7" w:rsidRPr="00900DBD">
        <w:rPr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900DBD">
        <w:rPr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900DBD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</w:t>
      </w:r>
      <w:r w:rsidR="00D66FD8" w:rsidRPr="00900DBD">
        <w:rPr>
          <w:spacing w:val="-1"/>
          <w:sz w:val="20"/>
          <w:szCs w:val="20"/>
          <w:shd w:val="clear" w:color="auto" w:fill="FFFFFF"/>
        </w:rPr>
        <w:t>11</w:t>
      </w:r>
      <w:r w:rsidRPr="00900DBD">
        <w:rPr>
          <w:spacing w:val="-1"/>
          <w:sz w:val="20"/>
          <w:szCs w:val="20"/>
          <w:shd w:val="clear" w:color="auto" w:fill="FFFFFF"/>
        </w:rPr>
        <w:t>.</w:t>
      </w:r>
      <w:r w:rsidR="00D66FD8" w:rsidRPr="00900DBD">
        <w:rPr>
          <w:spacing w:val="-1"/>
          <w:sz w:val="20"/>
          <w:szCs w:val="20"/>
          <w:shd w:val="clear" w:color="auto" w:fill="FFFFFF"/>
        </w:rPr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900DBD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</w:t>
      </w:r>
      <w:r w:rsidR="00D66FD8" w:rsidRPr="00900DBD">
        <w:rPr>
          <w:spacing w:val="-1"/>
          <w:sz w:val="20"/>
          <w:szCs w:val="20"/>
          <w:shd w:val="clear" w:color="auto" w:fill="FFFFFF"/>
        </w:rPr>
        <w:t>12</w:t>
      </w:r>
      <w:r w:rsidRPr="00900DBD">
        <w:rPr>
          <w:spacing w:val="-1"/>
          <w:sz w:val="20"/>
          <w:szCs w:val="20"/>
          <w:shd w:val="clear" w:color="auto" w:fill="FFFFFF"/>
        </w:rPr>
        <w:t>.</w:t>
      </w:r>
      <w:r w:rsidR="00D66FD8" w:rsidRPr="00900DBD">
        <w:rPr>
          <w:spacing w:val="-1"/>
          <w:sz w:val="20"/>
          <w:szCs w:val="20"/>
          <w:shd w:val="clear" w:color="auto" w:fill="FFFFFF"/>
        </w:rPr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900DBD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</w:t>
      </w:r>
      <w:r w:rsidR="00D66FD8" w:rsidRPr="00900DBD">
        <w:rPr>
          <w:spacing w:val="-1"/>
          <w:sz w:val="20"/>
          <w:szCs w:val="20"/>
          <w:shd w:val="clear" w:color="auto" w:fill="FFFFFF"/>
        </w:rPr>
        <w:t>13</w:t>
      </w:r>
      <w:r w:rsidRPr="00900DBD">
        <w:rPr>
          <w:spacing w:val="-1"/>
          <w:sz w:val="20"/>
          <w:szCs w:val="20"/>
          <w:shd w:val="clear" w:color="auto" w:fill="FFFFFF"/>
        </w:rPr>
        <w:t>.</w:t>
      </w:r>
      <w:r w:rsidR="00D66FD8" w:rsidRPr="00900DBD">
        <w:rPr>
          <w:spacing w:val="-1"/>
          <w:sz w:val="20"/>
          <w:szCs w:val="20"/>
          <w:shd w:val="clear" w:color="auto" w:fill="FFFFFF"/>
        </w:rPr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900DBD">
        <w:rPr>
          <w:spacing w:val="-1"/>
          <w:sz w:val="20"/>
          <w:szCs w:val="20"/>
          <w:shd w:val="clear" w:color="auto" w:fill="FFFFFF"/>
        </w:rPr>
        <w:t>П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900DBD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</w:t>
      </w:r>
      <w:r w:rsidR="00D66FD8" w:rsidRPr="00900DBD">
        <w:rPr>
          <w:spacing w:val="-1"/>
          <w:sz w:val="20"/>
          <w:szCs w:val="20"/>
          <w:shd w:val="clear" w:color="auto" w:fill="FFFFFF"/>
        </w:rPr>
        <w:t>14</w:t>
      </w:r>
      <w:r w:rsidRPr="00900DBD">
        <w:rPr>
          <w:spacing w:val="-1"/>
          <w:sz w:val="20"/>
          <w:szCs w:val="20"/>
          <w:shd w:val="clear" w:color="auto" w:fill="FFFFFF"/>
        </w:rPr>
        <w:t>.</w:t>
      </w:r>
      <w:r w:rsidR="00D66FD8" w:rsidRPr="00900DBD">
        <w:rPr>
          <w:spacing w:val="-1"/>
          <w:sz w:val="20"/>
          <w:szCs w:val="20"/>
          <w:shd w:val="clear" w:color="auto" w:fill="FFFFFF"/>
        </w:rPr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900DBD">
        <w:rPr>
          <w:spacing w:val="-1"/>
          <w:sz w:val="20"/>
          <w:szCs w:val="20"/>
          <w:shd w:val="clear" w:color="auto" w:fill="FFFFFF"/>
        </w:rPr>
        <w:t>З</w:t>
      </w:r>
      <w:r w:rsidRPr="00900DBD">
        <w:rPr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900DBD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pacing w:val="-1"/>
          <w:sz w:val="20"/>
          <w:szCs w:val="20"/>
          <w:shd w:val="clear" w:color="auto" w:fill="FFFFFF"/>
        </w:rPr>
        <w:t>6.1</w:t>
      </w:r>
      <w:r w:rsidR="00D66FD8" w:rsidRPr="00900DBD">
        <w:rPr>
          <w:spacing w:val="-1"/>
          <w:sz w:val="20"/>
          <w:szCs w:val="20"/>
          <w:shd w:val="clear" w:color="auto" w:fill="FFFFFF"/>
        </w:rPr>
        <w:t>5</w:t>
      </w:r>
      <w:r w:rsidRPr="00900DBD">
        <w:rPr>
          <w:spacing w:val="-1"/>
          <w:sz w:val="20"/>
          <w:szCs w:val="20"/>
          <w:shd w:val="clear" w:color="auto" w:fill="FFFFFF"/>
        </w:rPr>
        <w:t>.</w:t>
      </w:r>
      <w:r w:rsidR="00D66FD8" w:rsidRPr="00900DBD">
        <w:rPr>
          <w:spacing w:val="-1"/>
          <w:sz w:val="20"/>
          <w:szCs w:val="20"/>
          <w:shd w:val="clear" w:color="auto" w:fill="FFFFFF"/>
        </w:rPr>
        <w:t xml:space="preserve"> 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900DBD">
        <w:rPr>
          <w:spacing w:val="-1"/>
          <w:sz w:val="20"/>
          <w:szCs w:val="20"/>
          <w:shd w:val="clear" w:color="auto" w:fill="FFFFFF"/>
        </w:rPr>
        <w:t>Договор</w:t>
      </w:r>
      <w:r w:rsidRPr="00900DBD">
        <w:rPr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900DBD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6.1</w:t>
      </w:r>
      <w:r w:rsidR="00D66FD8" w:rsidRPr="00900DBD">
        <w:rPr>
          <w:sz w:val="20"/>
          <w:szCs w:val="20"/>
          <w:shd w:val="clear" w:color="auto" w:fill="FFFFFF"/>
        </w:rPr>
        <w:t>6</w:t>
      </w:r>
      <w:r w:rsidRPr="00900DBD">
        <w:rPr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900DBD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7.2.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7.3.Если такого уведомления не будет сделано, в срок, указанный в п. 7.2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7.4.Возникновение обстоятельств непреодолимой силы продлевает срок исполнения обязательств по настоящему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  <w:lang w:val="x-none"/>
        </w:rPr>
      </w:pPr>
      <w:r w:rsidRPr="00900DBD">
        <w:rPr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900DBD" w:rsidRDefault="00FC094A" w:rsidP="004E01D4">
      <w:pPr>
        <w:keepNext/>
        <w:keepLines/>
        <w:jc w:val="both"/>
        <w:rPr>
          <w:sz w:val="20"/>
          <w:szCs w:val="20"/>
          <w:shd w:val="clear" w:color="auto" w:fill="FFFFFF"/>
          <w:lang w:val="x-none"/>
        </w:rPr>
      </w:pPr>
    </w:p>
    <w:p w:rsidR="00FC094A" w:rsidRPr="00900DBD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900DBD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 между Сторонами, будут разрешаться путем переговоров, в том числе в претензионном порядке.</w:t>
      </w:r>
    </w:p>
    <w:p w:rsidR="00FC094A" w:rsidRPr="00900DBD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900DBD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8.3. </w:t>
      </w:r>
      <w:r w:rsidRPr="00900DBD">
        <w:rPr>
          <w:color w:val="000000"/>
          <w:sz w:val="20"/>
          <w:szCs w:val="20"/>
          <w:shd w:val="clear" w:color="auto" w:fill="FFFFFF"/>
        </w:rPr>
        <w:t xml:space="preserve">Претензия оформляется в письменной форме. В претензии перечисляются допущенные при исполнении </w:t>
      </w:r>
      <w:r w:rsidR="008A541B" w:rsidRPr="00900DBD">
        <w:rPr>
          <w:color w:val="000000"/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900DBD">
        <w:rPr>
          <w:color w:val="000000"/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900DBD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Pr="00900DBD">
        <w:rPr>
          <w:color w:val="000000"/>
          <w:kern w:val="1"/>
          <w:sz w:val="20"/>
          <w:szCs w:val="20"/>
          <w:shd w:val="clear" w:color="auto" w:fill="FFFFFF"/>
          <w:lang w:bidi="ru-RU"/>
        </w:rPr>
        <w:t>10 (десяти)</w:t>
      </w:r>
      <w:r w:rsidR="00804D4E" w:rsidRPr="00900DBD">
        <w:rPr>
          <w:sz w:val="20"/>
          <w:szCs w:val="20"/>
          <w:shd w:val="clear" w:color="auto" w:fill="FFFFFF"/>
        </w:rPr>
        <w:t xml:space="preserve"> дней </w:t>
      </w:r>
      <w:r w:rsidRPr="00900DBD">
        <w:rPr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900DBD" w:rsidRDefault="00FC094A" w:rsidP="004E01D4">
      <w:pPr>
        <w:keepNext/>
        <w:keepLines/>
        <w:ind w:firstLine="567"/>
        <w:jc w:val="both"/>
        <w:rPr>
          <w:color w:val="000000"/>
          <w:sz w:val="20"/>
          <w:szCs w:val="20"/>
        </w:rPr>
      </w:pPr>
      <w:r w:rsidRPr="00900DBD">
        <w:rPr>
          <w:color w:val="000000"/>
          <w:sz w:val="20"/>
          <w:szCs w:val="20"/>
          <w:shd w:val="clear" w:color="auto" w:fill="FFFFFF"/>
        </w:rPr>
        <w:t xml:space="preserve">8.5. </w:t>
      </w:r>
      <w:r w:rsidRPr="00900DBD"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900DBD">
        <w:rPr>
          <w:color w:val="000000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900DBD"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а, в том числе о его действительности, признания незаключенным, исполнения, изменения или расторжения подлежат разрешению в </w:t>
      </w:r>
      <w:r w:rsidR="00261CB6" w:rsidRPr="00900DBD">
        <w:rPr>
          <w:color w:val="000000"/>
          <w:sz w:val="20"/>
          <w:szCs w:val="20"/>
        </w:rPr>
        <w:t>Арбитражном суде Республике Башкортостан.</w:t>
      </w:r>
    </w:p>
    <w:p w:rsidR="007A0A3C" w:rsidRPr="00900DBD" w:rsidRDefault="007A0A3C" w:rsidP="004E01D4">
      <w:pPr>
        <w:keepNext/>
        <w:keepLines/>
        <w:ind w:firstLine="567"/>
        <w:jc w:val="both"/>
        <w:rPr>
          <w:color w:val="000000"/>
          <w:sz w:val="20"/>
          <w:szCs w:val="20"/>
        </w:rPr>
      </w:pPr>
    </w:p>
    <w:p w:rsidR="007A0A3C" w:rsidRPr="00900DBD" w:rsidRDefault="007A0A3C" w:rsidP="004E01D4">
      <w:pPr>
        <w:keepNext/>
        <w:keepLines/>
        <w:ind w:firstLine="567"/>
        <w:jc w:val="both"/>
        <w:rPr>
          <w:color w:val="000000"/>
          <w:sz w:val="20"/>
          <w:szCs w:val="20"/>
        </w:rPr>
      </w:pPr>
    </w:p>
    <w:p w:rsidR="007A0A3C" w:rsidRPr="00900DBD" w:rsidRDefault="007A0A3C" w:rsidP="004E01D4">
      <w:pPr>
        <w:keepNext/>
        <w:keepLines/>
        <w:ind w:firstLine="567"/>
        <w:jc w:val="both"/>
        <w:rPr>
          <w:bCs/>
          <w:color w:val="000000"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jc w:val="both"/>
        <w:rPr>
          <w:bCs/>
          <w:color w:val="000000"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tabs>
          <w:tab w:val="left" w:pos="1134"/>
        </w:tabs>
        <w:ind w:firstLine="426"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lastRenderedPageBreak/>
        <w:t xml:space="preserve">9. ИЗМЕНЕНИЕ СУЩЕСТВЕННЫХ УСЛОВИЙ </w:t>
      </w:r>
    </w:p>
    <w:p w:rsidR="00FC094A" w:rsidRPr="00900DBD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ов.</w:t>
      </w:r>
    </w:p>
    <w:p w:rsidR="00FC094A" w:rsidRPr="00900DBD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bCs/>
          <w:sz w:val="20"/>
          <w:szCs w:val="20"/>
          <w:shd w:val="clear" w:color="auto" w:fill="FFFFFF"/>
        </w:rPr>
        <w:t xml:space="preserve">10. РАСТОРЖЕНИЕ </w:t>
      </w:r>
      <w:r w:rsidR="008A541B" w:rsidRPr="00900DBD">
        <w:rPr>
          <w:b/>
          <w:bCs/>
          <w:sz w:val="20"/>
          <w:szCs w:val="20"/>
          <w:shd w:val="clear" w:color="auto" w:fill="FFFFFF"/>
        </w:rPr>
        <w:t>ДОГОВОР</w:t>
      </w:r>
      <w:r w:rsidRPr="00900DBD">
        <w:rPr>
          <w:b/>
          <w:bCs/>
          <w:sz w:val="20"/>
          <w:szCs w:val="20"/>
          <w:shd w:val="clear" w:color="auto" w:fill="FFFFFF"/>
        </w:rPr>
        <w:t>А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10.1.Расторжение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10.2.В случае если по окончании срока действия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а остался объем Товара, в котором Заказчик не нуждается,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900DBD" w:rsidRDefault="008F6B5B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10.3.1. При расторжении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от исполнения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другая сторона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>а.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10.5.При расторжении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sz w:val="20"/>
          <w:szCs w:val="20"/>
          <w:shd w:val="clear" w:color="auto" w:fill="FFFFFF"/>
        </w:rPr>
        <w:t>а.</w:t>
      </w:r>
    </w:p>
    <w:p w:rsidR="0031166E" w:rsidRPr="00900DBD" w:rsidRDefault="0031166E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jc w:val="center"/>
        <w:rPr>
          <w:color w:val="000000"/>
          <w:spacing w:val="-1"/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 xml:space="preserve">11. </w:t>
      </w:r>
      <w:r w:rsidRPr="00900DBD">
        <w:rPr>
          <w:b/>
          <w:bCs/>
          <w:color w:val="000000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900DBD">
        <w:rPr>
          <w:sz w:val="20"/>
          <w:szCs w:val="20"/>
          <w:shd w:val="clear" w:color="auto" w:fill="FFFFFF"/>
        </w:rPr>
        <w:t>Догово</w:t>
      </w:r>
      <w:r w:rsidR="008A541B" w:rsidRPr="00900DBD">
        <w:rPr>
          <w:sz w:val="20"/>
          <w:szCs w:val="20"/>
          <w:shd w:val="clear" w:color="auto" w:fill="FFFFFF"/>
        </w:rPr>
        <w:t>р</w:t>
      </w: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11.4.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color w:val="000000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900DBD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12. КОНФИДЕНЦИАЛЬНОСТЬ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а.</w:t>
      </w:r>
    </w:p>
    <w:p w:rsidR="00FC094A" w:rsidRPr="00900DBD" w:rsidRDefault="00FC094A" w:rsidP="004E01D4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/>
          <w:spacing w:val="-1"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13. ПРОЧИЕ УСЛОВИЯ</w:t>
      </w:r>
    </w:p>
    <w:p w:rsidR="00FC094A" w:rsidRPr="00900DBD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13.1. </w:t>
      </w:r>
      <w:r w:rsidR="008A541B" w:rsidRPr="00900DBD">
        <w:rPr>
          <w:sz w:val="20"/>
          <w:szCs w:val="20"/>
        </w:rPr>
        <w:t>Договор</w:t>
      </w:r>
      <w:r w:rsidRPr="00900DBD">
        <w:rPr>
          <w:sz w:val="20"/>
          <w:szCs w:val="20"/>
        </w:rPr>
        <w:t xml:space="preserve"> вступает в силу с момента его заключения и действует до </w:t>
      </w:r>
      <w:r w:rsidR="004E27EB" w:rsidRPr="00900DBD">
        <w:rPr>
          <w:sz w:val="20"/>
          <w:szCs w:val="20"/>
        </w:rPr>
        <w:t>31.01</w:t>
      </w:r>
      <w:r w:rsidR="00BB350A" w:rsidRPr="00900DBD">
        <w:rPr>
          <w:sz w:val="20"/>
          <w:szCs w:val="20"/>
        </w:rPr>
        <w:t>.</w:t>
      </w:r>
      <w:r w:rsidR="004E27EB" w:rsidRPr="00900DBD">
        <w:rPr>
          <w:sz w:val="20"/>
          <w:szCs w:val="20"/>
        </w:rPr>
        <w:t>20</w:t>
      </w:r>
      <w:r w:rsidR="00E662CA" w:rsidRPr="00900DBD">
        <w:rPr>
          <w:sz w:val="20"/>
          <w:szCs w:val="20"/>
        </w:rPr>
        <w:t>2</w:t>
      </w:r>
      <w:r w:rsidR="00E774B2" w:rsidRPr="00900DBD">
        <w:rPr>
          <w:sz w:val="20"/>
          <w:szCs w:val="20"/>
        </w:rPr>
        <w:t>7</w:t>
      </w:r>
      <w:r w:rsidRPr="00900DBD">
        <w:rPr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900DBD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13.2. </w:t>
      </w:r>
      <w:r w:rsidR="0026772C" w:rsidRPr="00900DBD">
        <w:rPr>
          <w:color w:val="000000"/>
          <w:sz w:val="20"/>
          <w:szCs w:val="20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13.3. При исполнении </w:t>
      </w:r>
      <w:r w:rsidR="008A541B"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lastRenderedPageBreak/>
        <w:t xml:space="preserve">13.4. Во всем остальном, не предусмотренном настоящим </w:t>
      </w:r>
      <w:r w:rsidR="008A541B"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900DBD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13.5. </w:t>
      </w:r>
      <w:r w:rsidRPr="00900DBD">
        <w:rPr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="00D350D1" w:rsidRPr="00900DBD">
        <w:rPr>
          <w:sz w:val="20"/>
          <w:szCs w:val="20"/>
          <w:shd w:val="clear" w:color="auto" w:fill="FFFFFF"/>
        </w:rPr>
        <w:t xml:space="preserve">у </w:t>
      </w:r>
      <w:r w:rsidRPr="00900DBD">
        <w:rPr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ов</w:t>
      </w:r>
      <w:r w:rsidRPr="00900DBD">
        <w:rPr>
          <w:color w:val="000000"/>
          <w:sz w:val="20"/>
          <w:szCs w:val="20"/>
          <w:shd w:val="clear" w:color="auto" w:fill="FFFFFF"/>
        </w:rPr>
        <w:t>.</w:t>
      </w:r>
    </w:p>
    <w:p w:rsidR="00FC094A" w:rsidRPr="00900DBD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13.6.  К настоящему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Pr="00900DBD">
        <w:rPr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900DBD" w:rsidRDefault="00FC094A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Приложение № 1</w:t>
      </w:r>
      <w:r w:rsidR="00FE584F" w:rsidRPr="00900DBD">
        <w:rPr>
          <w:sz w:val="20"/>
          <w:szCs w:val="20"/>
          <w:shd w:val="clear" w:color="auto" w:fill="FFFFFF"/>
        </w:rPr>
        <w:t xml:space="preserve"> </w:t>
      </w:r>
      <w:r w:rsidRPr="00900DBD">
        <w:rPr>
          <w:sz w:val="20"/>
          <w:szCs w:val="20"/>
          <w:shd w:val="clear" w:color="auto" w:fill="FFFFFF"/>
        </w:rPr>
        <w:t>- Спецификация.</w:t>
      </w:r>
      <w:r w:rsidRPr="00900DBD">
        <w:rPr>
          <w:bCs/>
          <w:sz w:val="20"/>
          <w:szCs w:val="20"/>
          <w:shd w:val="clear" w:color="auto" w:fill="FFFFFF"/>
        </w:rPr>
        <w:t xml:space="preserve"> </w:t>
      </w:r>
    </w:p>
    <w:p w:rsidR="004E01D4" w:rsidRPr="00900DBD" w:rsidRDefault="004E01D4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</w:p>
    <w:p w:rsidR="00BE1B3B" w:rsidRPr="00900DBD" w:rsidRDefault="00BE1B3B" w:rsidP="004E01D4">
      <w:pPr>
        <w:keepNext/>
        <w:keepLines/>
        <w:suppressAutoHyphens w:val="0"/>
        <w:ind w:firstLine="567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  <w:r w:rsidRPr="00900DBD">
        <w:rPr>
          <w:b/>
          <w:bCs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900DBD" w:rsidRDefault="008A5409" w:rsidP="004E01D4">
      <w:pPr>
        <w:keepNext/>
        <w:keepLines/>
        <w:ind w:firstLine="567"/>
        <w:jc w:val="both"/>
        <w:rPr>
          <w:sz w:val="22"/>
          <w:szCs w:val="22"/>
          <w:lang w:eastAsia="zh-CN"/>
        </w:rPr>
      </w:pPr>
      <w:r w:rsidRPr="00900DBD">
        <w:rPr>
          <w:sz w:val="20"/>
          <w:szCs w:val="20"/>
          <w:lang w:eastAsia="zh-CN"/>
        </w:rPr>
        <w:t xml:space="preserve">14.1. </w:t>
      </w:r>
      <w:r w:rsidR="000905AA" w:rsidRPr="00900DBD">
        <w:rPr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900DBD">
        <w:rPr>
          <w:sz w:val="20"/>
          <w:szCs w:val="22"/>
          <w:lang w:eastAsia="zh-CN"/>
        </w:rPr>
        <w:t>ской документацией</w:t>
      </w:r>
      <w:r w:rsidR="000905AA" w:rsidRPr="00900DBD">
        <w:rPr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900DBD">
        <w:rPr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900DBD">
        <w:rPr>
          <w:sz w:val="20"/>
          <w:szCs w:val="20"/>
          <w:lang w:eastAsia="zh-CN"/>
        </w:rPr>
        <w:t xml:space="preserve">14.3. </w:t>
      </w:r>
      <w:r w:rsidR="000905AA" w:rsidRPr="00900DBD">
        <w:rPr>
          <w:color w:val="222222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900DBD">
        <w:rPr>
          <w:color w:val="222222"/>
          <w:sz w:val="22"/>
          <w:szCs w:val="21"/>
          <w:shd w:val="clear" w:color="auto" w:fill="FFFFFF"/>
          <w:lang w:eastAsia="ru-RU"/>
        </w:rPr>
        <w:t>.</w:t>
      </w:r>
      <w:r w:rsidR="000905AA" w:rsidRPr="00900DBD">
        <w:rPr>
          <w:color w:val="222222"/>
          <w:sz w:val="22"/>
          <w:szCs w:val="22"/>
          <w:shd w:val="clear" w:color="auto" w:fill="FFFFFF"/>
          <w:lang w:eastAsia="ru-RU"/>
        </w:rPr>
        <w:t xml:space="preserve"> </w:t>
      </w:r>
      <w:r w:rsidRPr="00900DBD">
        <w:rPr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900DBD">
        <w:rPr>
          <w:sz w:val="20"/>
          <w:szCs w:val="20"/>
          <w:lang w:eastAsia="zh-CN"/>
        </w:rPr>
        <w:t>14.3.1. по гарантийному ремонту Товара;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900DBD">
        <w:rPr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900DBD">
        <w:rPr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ремонт Товара продолжается более 5 (пяти) 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900DBD" w:rsidRDefault="000905AA" w:rsidP="004E01D4">
      <w:pPr>
        <w:keepNext/>
        <w:keepLines/>
        <w:rPr>
          <w:sz w:val="22"/>
          <w:szCs w:val="22"/>
        </w:rPr>
      </w:pPr>
      <w:r w:rsidRPr="00900DBD">
        <w:rPr>
          <w:sz w:val="20"/>
          <w:szCs w:val="20"/>
          <w:lang w:eastAsia="zh-CN"/>
        </w:rPr>
        <w:t xml:space="preserve">           14.4.1. </w:t>
      </w:r>
      <w:r w:rsidRPr="00900DBD">
        <w:rPr>
          <w:color w:val="222222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eastAsia="zh-CN"/>
        </w:rPr>
        <w:t>14.5. Поставщик</w:t>
      </w:r>
      <w:r w:rsidRPr="00900DBD">
        <w:rPr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900DBD" w:rsidRDefault="00804D4E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 xml:space="preserve">- </w:t>
      </w:r>
      <w:r w:rsidR="008A5409" w:rsidRPr="00900DBD">
        <w:rPr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>- все сведения о Поставщ</w:t>
      </w:r>
      <w:r w:rsidRPr="00900DBD">
        <w:rPr>
          <w:sz w:val="20"/>
          <w:szCs w:val="20"/>
          <w:lang w:eastAsia="zh-CN"/>
        </w:rPr>
        <w:t>ике</w:t>
      </w:r>
      <w:r w:rsidRPr="00900DBD">
        <w:rPr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900DBD">
        <w:rPr>
          <w:sz w:val="20"/>
          <w:szCs w:val="20"/>
          <w:lang w:eastAsia="zh-CN"/>
        </w:rPr>
        <w:t>Догово</w:t>
      </w:r>
      <w:r w:rsidR="008A541B" w:rsidRPr="00900DBD">
        <w:rPr>
          <w:sz w:val="20"/>
          <w:szCs w:val="20"/>
          <w:lang w:eastAsia="zh-CN"/>
        </w:rPr>
        <w:t>р</w:t>
      </w:r>
      <w:r w:rsidRPr="00900DBD">
        <w:rPr>
          <w:sz w:val="20"/>
          <w:szCs w:val="20"/>
          <w:lang w:val="x-none" w:eastAsia="zh-CN"/>
        </w:rPr>
        <w:t>а.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900DBD">
        <w:rPr>
          <w:sz w:val="20"/>
          <w:szCs w:val="20"/>
          <w:lang w:eastAsia="zh-CN"/>
        </w:rPr>
        <w:t>Догово</w:t>
      </w:r>
      <w:r w:rsidR="008A541B" w:rsidRPr="00900DBD">
        <w:rPr>
          <w:sz w:val="20"/>
          <w:szCs w:val="20"/>
          <w:lang w:eastAsia="zh-CN"/>
        </w:rPr>
        <w:t>р</w:t>
      </w:r>
      <w:r w:rsidRPr="00900DBD">
        <w:rPr>
          <w:sz w:val="20"/>
          <w:szCs w:val="20"/>
          <w:lang w:val="x-none" w:eastAsia="zh-CN"/>
        </w:rPr>
        <w:t>а;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>- Поставщик отражает все операции по закупке товаров у своих поставщиков в учете, бухгалтерской и налоговой отчетности;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900DBD">
        <w:rPr>
          <w:sz w:val="20"/>
          <w:szCs w:val="20"/>
          <w:lang w:eastAsia="zh-CN"/>
        </w:rPr>
        <w:t>Догово</w:t>
      </w:r>
      <w:r w:rsidR="008A541B" w:rsidRPr="00900DBD">
        <w:rPr>
          <w:sz w:val="20"/>
          <w:szCs w:val="20"/>
          <w:lang w:eastAsia="zh-CN"/>
        </w:rPr>
        <w:t>р</w:t>
      </w:r>
      <w:r w:rsidRPr="00900DBD">
        <w:rPr>
          <w:sz w:val="20"/>
          <w:szCs w:val="20"/>
          <w:lang w:val="x-none" w:eastAsia="zh-CN"/>
        </w:rPr>
        <w:t xml:space="preserve">у, включая полученные от </w:t>
      </w:r>
      <w:r w:rsidRPr="00900DBD">
        <w:rPr>
          <w:sz w:val="20"/>
          <w:szCs w:val="20"/>
          <w:lang w:eastAsia="zh-CN"/>
        </w:rPr>
        <w:t>Заказчика</w:t>
      </w:r>
      <w:r w:rsidRPr="00900DBD">
        <w:rPr>
          <w:sz w:val="20"/>
          <w:szCs w:val="20"/>
          <w:lang w:val="x-none" w:eastAsia="zh-CN"/>
        </w:rPr>
        <w:t xml:space="preserve"> авансы и реализацию товаров </w:t>
      </w:r>
      <w:r w:rsidRPr="00900DBD">
        <w:rPr>
          <w:sz w:val="20"/>
          <w:szCs w:val="20"/>
          <w:lang w:eastAsia="zh-CN"/>
        </w:rPr>
        <w:t>Заказчику</w:t>
      </w:r>
      <w:r w:rsidRPr="00900DBD">
        <w:rPr>
          <w:sz w:val="20"/>
          <w:szCs w:val="20"/>
          <w:lang w:val="x-none" w:eastAsia="zh-CN"/>
        </w:rPr>
        <w:t xml:space="preserve">, в учете, бухгалтерской и налоговой отчетности, в том числе отразит НДС, уплаченный </w:t>
      </w:r>
      <w:r w:rsidRPr="00900DBD">
        <w:rPr>
          <w:sz w:val="20"/>
          <w:szCs w:val="20"/>
          <w:lang w:eastAsia="zh-CN"/>
        </w:rPr>
        <w:t>Заказчиком</w:t>
      </w:r>
      <w:r w:rsidRPr="00900DBD">
        <w:rPr>
          <w:sz w:val="20"/>
          <w:szCs w:val="20"/>
          <w:lang w:val="x-none" w:eastAsia="zh-CN"/>
        </w:rPr>
        <w:t xml:space="preserve"> в составе цены товара</w:t>
      </w:r>
      <w:r w:rsidRPr="00900DBD">
        <w:rPr>
          <w:sz w:val="20"/>
          <w:szCs w:val="20"/>
          <w:lang w:eastAsia="zh-CN"/>
        </w:rPr>
        <w:t xml:space="preserve"> (работы, услуги)</w:t>
      </w:r>
      <w:r w:rsidRPr="00900DBD">
        <w:rPr>
          <w:sz w:val="20"/>
          <w:szCs w:val="20"/>
          <w:lang w:val="x-none" w:eastAsia="zh-CN"/>
        </w:rPr>
        <w:t>;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900DBD">
        <w:rPr>
          <w:sz w:val="20"/>
          <w:szCs w:val="20"/>
          <w:lang w:eastAsia="zh-CN"/>
        </w:rPr>
        <w:t>Заказчиком</w:t>
      </w:r>
      <w:r w:rsidRPr="00900DBD">
        <w:rPr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900DBD">
        <w:rPr>
          <w:sz w:val="20"/>
          <w:szCs w:val="20"/>
          <w:lang w:eastAsia="zh-CN"/>
        </w:rPr>
        <w:t>е</w:t>
      </w:r>
      <w:r w:rsidRPr="00900DBD">
        <w:rPr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900DBD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900DBD">
        <w:rPr>
          <w:sz w:val="20"/>
          <w:szCs w:val="20"/>
          <w:lang w:eastAsia="zh-CN"/>
        </w:rPr>
        <w:t>14.6.</w:t>
      </w:r>
      <w:r w:rsidRPr="00900DBD">
        <w:rPr>
          <w:sz w:val="20"/>
          <w:szCs w:val="20"/>
          <w:lang w:val="x-none" w:eastAsia="zh-CN"/>
        </w:rPr>
        <w:t xml:space="preserve"> Поставщик обязуется выставить </w:t>
      </w:r>
      <w:r w:rsidRPr="00900DBD">
        <w:rPr>
          <w:sz w:val="20"/>
          <w:szCs w:val="20"/>
          <w:lang w:eastAsia="zh-CN"/>
        </w:rPr>
        <w:t>Заказчику</w:t>
      </w:r>
      <w:r w:rsidRPr="00900DBD">
        <w:rPr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900DBD" w:rsidRDefault="00FE584F" w:rsidP="004E01D4">
      <w:pPr>
        <w:keepNext/>
        <w:keepLines/>
        <w:jc w:val="center"/>
        <w:rPr>
          <w:rFonts w:eastAsia="Arial Unicode MS"/>
          <w:b/>
          <w:sz w:val="20"/>
          <w:szCs w:val="20"/>
          <w:shd w:val="clear" w:color="auto" w:fill="FFFFFF"/>
          <w:lang w:eastAsia="en-US"/>
        </w:rPr>
      </w:pPr>
    </w:p>
    <w:p w:rsidR="00A2435E" w:rsidRPr="00900DBD" w:rsidRDefault="00A2435E" w:rsidP="004E01D4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spacing w:val="-1"/>
          <w:sz w:val="20"/>
          <w:szCs w:val="20"/>
        </w:rPr>
      </w:pPr>
      <w:r w:rsidRPr="00900DBD">
        <w:rPr>
          <w:b/>
          <w:spacing w:val="-1"/>
          <w:sz w:val="20"/>
          <w:szCs w:val="20"/>
        </w:rPr>
        <w:t xml:space="preserve">15. </w:t>
      </w:r>
      <w:r w:rsidR="004E01D4" w:rsidRPr="00900DBD">
        <w:rPr>
          <w:b/>
          <w:spacing w:val="-1"/>
          <w:sz w:val="20"/>
          <w:szCs w:val="20"/>
        </w:rPr>
        <w:t>НАЛОГОВЫЕ ОГОВОРКИ</w:t>
      </w:r>
    </w:p>
    <w:p w:rsidR="00D75A3C" w:rsidRPr="00900DBD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  <w:lang w:eastAsia="ru-RU"/>
        </w:rPr>
      </w:pPr>
      <w:r w:rsidRPr="00900DBD">
        <w:rPr>
          <w:spacing w:val="-1"/>
          <w:sz w:val="20"/>
          <w:szCs w:val="20"/>
        </w:rPr>
        <w:t>15</w:t>
      </w:r>
      <w:r w:rsidR="00D75A3C" w:rsidRPr="00900DBD">
        <w:rPr>
          <w:spacing w:val="-1"/>
          <w:sz w:val="20"/>
          <w:szCs w:val="20"/>
        </w:rPr>
        <w:t>.1. Контрагент гарантирует, что: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зарегистрирован в ЕГРЮЛ надлежащим образом;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lastRenderedPageBreak/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своевременно и в полном объеме уплачивает налоги, сборы и страховые взносы;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D75A3C" w:rsidRPr="00900DBD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15</w:t>
      </w:r>
      <w:r w:rsidR="00D75A3C" w:rsidRPr="00900DBD">
        <w:rPr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900DBD">
        <w:rPr>
          <w:spacing w:val="-1"/>
          <w:sz w:val="20"/>
          <w:szCs w:val="20"/>
        </w:rPr>
        <w:t>15</w:t>
      </w:r>
      <w:r w:rsidR="00D75A3C" w:rsidRPr="00900DBD">
        <w:rPr>
          <w:spacing w:val="-1"/>
          <w:sz w:val="20"/>
          <w:szCs w:val="20"/>
        </w:rPr>
        <w:t>.1 настоящего Договора, и это повлечет: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D75A3C" w:rsidRPr="00900DBD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- 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D75A3C" w:rsidRPr="00900DBD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900DBD">
        <w:rPr>
          <w:spacing w:val="-1"/>
          <w:sz w:val="20"/>
          <w:szCs w:val="20"/>
        </w:rPr>
        <w:t>15</w:t>
      </w:r>
      <w:r w:rsidR="00D75A3C" w:rsidRPr="00900DBD">
        <w:rPr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900DBD">
        <w:rPr>
          <w:spacing w:val="-1"/>
          <w:sz w:val="20"/>
          <w:szCs w:val="20"/>
        </w:rPr>
        <w:t>15</w:t>
      </w:r>
      <w:r w:rsidR="00D75A3C" w:rsidRPr="00900DBD">
        <w:rPr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A2435E" w:rsidRPr="00900DBD" w:rsidRDefault="00A2435E" w:rsidP="004E01D4">
      <w:pPr>
        <w:keepNext/>
        <w:keepLines/>
        <w:shd w:val="clear" w:color="auto" w:fill="FFFFFF"/>
        <w:contextualSpacing/>
        <w:jc w:val="center"/>
        <w:rPr>
          <w:b/>
          <w:bCs/>
          <w:spacing w:val="-1"/>
          <w:sz w:val="20"/>
          <w:szCs w:val="20"/>
        </w:rPr>
      </w:pPr>
    </w:p>
    <w:p w:rsidR="00A2435E" w:rsidRPr="00900DBD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  <w:r w:rsidRPr="00900DBD">
        <w:rPr>
          <w:b/>
          <w:bCs/>
          <w:sz w:val="20"/>
          <w:szCs w:val="20"/>
        </w:rPr>
        <w:t xml:space="preserve">16. </w:t>
      </w:r>
      <w:r w:rsidRPr="00900DBD">
        <w:rPr>
          <w:b/>
          <w:bCs/>
          <w:caps/>
          <w:sz w:val="20"/>
          <w:szCs w:val="20"/>
        </w:rPr>
        <w:t>Юридические адреса и банковские реквизиты Сторон</w:t>
      </w:r>
    </w:p>
    <w:p w:rsidR="00A2435E" w:rsidRPr="00900DBD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4677"/>
      </w:tblGrid>
      <w:tr w:rsidR="007C3170" w:rsidRPr="00900DBD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7C3170" w:rsidRPr="00900DBD" w:rsidRDefault="007C3170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900DBD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900DBD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900DBD" w:rsidRDefault="007C3170" w:rsidP="004E01D4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900DBD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 w:rsidRPr="00900DBD">
              <w:rPr>
                <w:b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900DBD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AE5085" w:rsidRPr="00900DBD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Pr="00900DBD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900DBD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Юридический адрес:</w:t>
            </w:r>
          </w:p>
          <w:p w:rsidR="00B0262A" w:rsidRPr="00900DBD" w:rsidRDefault="00B0262A" w:rsidP="00B0262A">
            <w:pPr>
              <w:keepNext/>
              <w:keepLines/>
              <w:rPr>
                <w:sz w:val="20"/>
                <w:szCs w:val="20"/>
                <w:lang w:eastAsia="ru-RU"/>
              </w:rPr>
            </w:pPr>
            <w:r w:rsidRPr="00900DBD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B0262A" w:rsidRPr="00900DBD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Фактический, почтовый адрес:</w:t>
            </w:r>
          </w:p>
          <w:p w:rsidR="00B0262A" w:rsidRPr="00900DBD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B0262A" w:rsidRPr="00900DBD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улица Степана Злобина, д. 31/4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ИНН 0277121421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КПП 027701001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ОГРН 1120280015910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ОКПО 38479844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Р/с 40702810700250003612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БИК 048073770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К/с 30101810600000000770</w:t>
            </w:r>
          </w:p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AE5085" w:rsidRPr="00900DBD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AE5085" w:rsidRPr="00900DBD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Исполнительный директор</w:t>
            </w:r>
          </w:p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     </w:t>
            </w:r>
          </w:p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   _______________/ </w:t>
            </w:r>
            <w:r w:rsidR="00015B37" w:rsidRPr="00900DBD">
              <w:rPr>
                <w:sz w:val="20"/>
                <w:szCs w:val="20"/>
              </w:rPr>
              <w:t>В. В. Сюндюков</w:t>
            </w:r>
          </w:p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AE5085" w:rsidRPr="00900DBD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804D4E" w:rsidRPr="00900DBD" w:rsidRDefault="00FC094A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</w:p>
    <w:p w:rsidR="00804D4E" w:rsidRPr="00900DBD" w:rsidRDefault="00804D4E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</w:p>
    <w:p w:rsidR="00C71DC5" w:rsidRPr="00900DBD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  <w:sectPr w:rsidR="00C71DC5" w:rsidRPr="00900DBD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900DBD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lastRenderedPageBreak/>
        <w:t>П</w:t>
      </w:r>
      <w:r w:rsidR="00FC094A" w:rsidRPr="00900DBD">
        <w:rPr>
          <w:sz w:val="20"/>
          <w:szCs w:val="20"/>
          <w:shd w:val="clear" w:color="auto" w:fill="FFFFFF"/>
        </w:rPr>
        <w:t>риложение №</w:t>
      </w:r>
      <w:r w:rsidR="000C3CDB" w:rsidRPr="00900DBD">
        <w:rPr>
          <w:sz w:val="20"/>
          <w:szCs w:val="20"/>
          <w:shd w:val="clear" w:color="auto" w:fill="FFFFFF"/>
        </w:rPr>
        <w:t xml:space="preserve"> </w:t>
      </w:r>
      <w:r w:rsidR="00FC094A" w:rsidRPr="00900DBD">
        <w:rPr>
          <w:sz w:val="20"/>
          <w:szCs w:val="20"/>
          <w:shd w:val="clear" w:color="auto" w:fill="FFFFFF"/>
        </w:rPr>
        <w:t xml:space="preserve">1 к </w:t>
      </w:r>
      <w:r w:rsidR="008A541B" w:rsidRPr="00900DBD">
        <w:rPr>
          <w:sz w:val="20"/>
          <w:szCs w:val="20"/>
          <w:shd w:val="clear" w:color="auto" w:fill="FFFFFF"/>
        </w:rPr>
        <w:t>договор</w:t>
      </w:r>
      <w:r w:rsidR="00FC094A" w:rsidRPr="00900DBD">
        <w:rPr>
          <w:sz w:val="20"/>
          <w:szCs w:val="20"/>
          <w:shd w:val="clear" w:color="auto" w:fill="FFFFFF"/>
        </w:rPr>
        <w:t xml:space="preserve">у </w:t>
      </w:r>
    </w:p>
    <w:p w:rsidR="00FC094A" w:rsidRPr="00900DBD" w:rsidRDefault="00FC094A" w:rsidP="004E01D4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 w:rsidRPr="00900DBD">
        <w:rPr>
          <w:sz w:val="20"/>
          <w:szCs w:val="20"/>
          <w:shd w:val="clear" w:color="auto" w:fill="FFFFFF"/>
        </w:rPr>
        <w:t>№</w:t>
      </w:r>
      <w:r w:rsidR="00557E8E" w:rsidRPr="00900DBD">
        <w:rPr>
          <w:sz w:val="20"/>
          <w:szCs w:val="20"/>
          <w:shd w:val="clear" w:color="auto" w:fill="FFFFFF"/>
        </w:rPr>
        <w:t xml:space="preserve"> </w:t>
      </w:r>
      <w:r w:rsidRPr="00900DBD">
        <w:rPr>
          <w:sz w:val="20"/>
          <w:szCs w:val="20"/>
          <w:shd w:val="clear" w:color="auto" w:fill="FFFFFF"/>
        </w:rPr>
        <w:t>____</w:t>
      </w:r>
      <w:r w:rsidR="00557E8E" w:rsidRPr="00900DBD">
        <w:rPr>
          <w:sz w:val="20"/>
          <w:szCs w:val="20"/>
          <w:shd w:val="clear" w:color="auto" w:fill="FFFFFF"/>
        </w:rPr>
        <w:t>___</w:t>
      </w:r>
      <w:r w:rsidRPr="00900DBD">
        <w:rPr>
          <w:sz w:val="20"/>
          <w:szCs w:val="20"/>
          <w:shd w:val="clear" w:color="auto" w:fill="FFFFFF"/>
        </w:rPr>
        <w:t>________ от «___</w:t>
      </w:r>
      <w:proofErr w:type="gramStart"/>
      <w:r w:rsidRPr="00900DBD">
        <w:rPr>
          <w:sz w:val="20"/>
          <w:szCs w:val="20"/>
          <w:shd w:val="clear" w:color="auto" w:fill="FFFFFF"/>
        </w:rPr>
        <w:t>_»_</w:t>
      </w:r>
      <w:proofErr w:type="gramEnd"/>
      <w:r w:rsidRPr="00900DBD">
        <w:rPr>
          <w:sz w:val="20"/>
          <w:szCs w:val="20"/>
          <w:shd w:val="clear" w:color="auto" w:fill="FFFFFF"/>
        </w:rPr>
        <w:t xml:space="preserve">_______ </w:t>
      </w:r>
      <w:r w:rsidR="00FF6111" w:rsidRPr="00900DBD">
        <w:rPr>
          <w:sz w:val="20"/>
          <w:szCs w:val="20"/>
          <w:shd w:val="clear" w:color="auto" w:fill="FFFFFF"/>
        </w:rPr>
        <w:t>202</w:t>
      </w:r>
      <w:r w:rsidR="00E774B2" w:rsidRPr="00900DBD">
        <w:rPr>
          <w:sz w:val="20"/>
          <w:szCs w:val="20"/>
          <w:shd w:val="clear" w:color="auto" w:fill="FFFFFF"/>
        </w:rPr>
        <w:t>6</w:t>
      </w:r>
      <w:r w:rsidRPr="00900DBD">
        <w:rPr>
          <w:sz w:val="20"/>
          <w:szCs w:val="20"/>
          <w:shd w:val="clear" w:color="auto" w:fill="FFFFFF"/>
        </w:rPr>
        <w:t xml:space="preserve"> г.</w:t>
      </w:r>
    </w:p>
    <w:p w:rsidR="00FC094A" w:rsidRPr="00900DBD" w:rsidRDefault="00FC094A" w:rsidP="004E01D4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 w:rsidRPr="00900DBD">
        <w:rPr>
          <w:b/>
          <w:sz w:val="20"/>
          <w:szCs w:val="20"/>
          <w:shd w:val="clear" w:color="auto" w:fill="FFFFFF"/>
        </w:rPr>
        <w:t>СПЕЦИФИКАЦИЯ</w:t>
      </w:r>
    </w:p>
    <w:p w:rsidR="00FC094A" w:rsidRPr="00900DBD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C71DC5" w:rsidRPr="00900DBD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C71DC5" w:rsidRPr="00900DBD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00DBD"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900DBD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00DBD">
              <w:rPr>
                <w:rFonts w:eastAsia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900DBD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00DBD">
              <w:rPr>
                <w:rFonts w:eastAsia="Calibri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900DBD" w:rsidTr="00521BC8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00DBD">
              <w:rPr>
                <w:rFonts w:eastAsia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900DBD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900DBD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900DBD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900DBD">
              <w:rPr>
                <w:b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900DBD" w:rsidRDefault="00D941A1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1BC8" w:rsidRPr="00900DBD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900DBD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900DB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900DBD" w:rsidRDefault="00521BC8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26D49" w:rsidRPr="00900DBD" w:rsidRDefault="00B26D49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p w:rsidR="00FC094A" w:rsidRPr="00900DBD" w:rsidRDefault="00FC094A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B26D49" w:rsidRPr="00900DBD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900DBD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900DBD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900DBD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900DBD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900DBD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900DBD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4A2F72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Исполнительный директор</w:t>
            </w:r>
          </w:p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     </w:t>
            </w:r>
          </w:p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   _______________/ </w:t>
            </w:r>
            <w:r w:rsidR="00015B37" w:rsidRPr="00900DBD">
              <w:rPr>
                <w:sz w:val="20"/>
                <w:szCs w:val="20"/>
              </w:rPr>
              <w:t>В. В. Сюндюков</w:t>
            </w:r>
          </w:p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</w:p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     </w:t>
            </w:r>
          </w:p>
          <w:p w:rsidR="00B26D49" w:rsidRPr="00900DBD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 xml:space="preserve">   _______________/ 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900DBD">
              <w:rPr>
                <w:sz w:val="20"/>
                <w:szCs w:val="20"/>
              </w:rPr>
              <w:t>М.П.</w:t>
            </w:r>
          </w:p>
        </w:tc>
      </w:tr>
    </w:tbl>
    <w:p w:rsidR="00C91372" w:rsidRPr="007A4E13" w:rsidRDefault="00C91372" w:rsidP="004E01D4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sectPr w:rsidR="00C91372" w:rsidRPr="007A4E1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83" w:rsidRDefault="007A5183">
      <w:r>
        <w:separator/>
      </w:r>
    </w:p>
  </w:endnote>
  <w:endnote w:type="continuationSeparator" w:id="0">
    <w:p w:rsidR="007A5183" w:rsidRDefault="007A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312048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0E153B" w:rsidRPr="000E153B">
          <w:rPr>
            <w:noProof/>
            <w:sz w:val="16"/>
            <w:szCs w:val="16"/>
            <w:lang w:val="ru-RU"/>
          </w:rPr>
          <w:t>7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83" w:rsidRDefault="007A5183">
      <w:r>
        <w:separator/>
      </w:r>
    </w:p>
  </w:footnote>
  <w:footnote w:type="continuationSeparator" w:id="0">
    <w:p w:rsidR="007A5183" w:rsidRDefault="007A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5B37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5EFC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153B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D75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C67"/>
    <w:rsid w:val="00266200"/>
    <w:rsid w:val="00266226"/>
    <w:rsid w:val="002663C0"/>
    <w:rsid w:val="00266A3D"/>
    <w:rsid w:val="0026772C"/>
    <w:rsid w:val="00267A4B"/>
    <w:rsid w:val="0027093A"/>
    <w:rsid w:val="0027239B"/>
    <w:rsid w:val="00275330"/>
    <w:rsid w:val="002758F7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48A5"/>
    <w:rsid w:val="00377141"/>
    <w:rsid w:val="0037792F"/>
    <w:rsid w:val="003905E2"/>
    <w:rsid w:val="00390781"/>
    <w:rsid w:val="00390E83"/>
    <w:rsid w:val="003927F8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1D4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0849"/>
    <w:rsid w:val="00511FF8"/>
    <w:rsid w:val="00512638"/>
    <w:rsid w:val="00516D2A"/>
    <w:rsid w:val="005178BD"/>
    <w:rsid w:val="005178EE"/>
    <w:rsid w:val="00520065"/>
    <w:rsid w:val="0052161A"/>
    <w:rsid w:val="00521BC8"/>
    <w:rsid w:val="00522232"/>
    <w:rsid w:val="00522A24"/>
    <w:rsid w:val="0052430C"/>
    <w:rsid w:val="00525765"/>
    <w:rsid w:val="0052752D"/>
    <w:rsid w:val="0053155D"/>
    <w:rsid w:val="0053304F"/>
    <w:rsid w:val="00533368"/>
    <w:rsid w:val="005346FC"/>
    <w:rsid w:val="00535646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6119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6E7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146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A3C"/>
    <w:rsid w:val="007A0E0E"/>
    <w:rsid w:val="007A38CF"/>
    <w:rsid w:val="007A4E13"/>
    <w:rsid w:val="007A4E95"/>
    <w:rsid w:val="007A515B"/>
    <w:rsid w:val="007A5183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E5DD6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2287"/>
    <w:rsid w:val="008824CA"/>
    <w:rsid w:val="008828DE"/>
    <w:rsid w:val="00882A6A"/>
    <w:rsid w:val="008867A6"/>
    <w:rsid w:val="00891214"/>
    <w:rsid w:val="00893E66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0DBD"/>
    <w:rsid w:val="00903F6C"/>
    <w:rsid w:val="00904549"/>
    <w:rsid w:val="00904CBB"/>
    <w:rsid w:val="00907033"/>
    <w:rsid w:val="00911725"/>
    <w:rsid w:val="00911BE8"/>
    <w:rsid w:val="00911DF3"/>
    <w:rsid w:val="00913004"/>
    <w:rsid w:val="009133A7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1667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35E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18FC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1FD3"/>
    <w:rsid w:val="00AE25D1"/>
    <w:rsid w:val="00AE3C14"/>
    <w:rsid w:val="00AE3FDC"/>
    <w:rsid w:val="00AE4B8C"/>
    <w:rsid w:val="00AE5085"/>
    <w:rsid w:val="00AE5184"/>
    <w:rsid w:val="00AE563F"/>
    <w:rsid w:val="00AE7F54"/>
    <w:rsid w:val="00AF22D7"/>
    <w:rsid w:val="00AF27DE"/>
    <w:rsid w:val="00AF680D"/>
    <w:rsid w:val="00B002CD"/>
    <w:rsid w:val="00B0262A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BB9"/>
    <w:rsid w:val="00B26D49"/>
    <w:rsid w:val="00B26E5D"/>
    <w:rsid w:val="00B30107"/>
    <w:rsid w:val="00B352A1"/>
    <w:rsid w:val="00B369FA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496B"/>
    <w:rsid w:val="00CC4D05"/>
    <w:rsid w:val="00CC4EB4"/>
    <w:rsid w:val="00CC710D"/>
    <w:rsid w:val="00CC767B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39C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5A3C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00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306E"/>
    <w:rsid w:val="00DE45EC"/>
    <w:rsid w:val="00DE4C36"/>
    <w:rsid w:val="00DE4EEE"/>
    <w:rsid w:val="00DE4F56"/>
    <w:rsid w:val="00DE4F6F"/>
    <w:rsid w:val="00DF0DBB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2CA"/>
    <w:rsid w:val="00E66987"/>
    <w:rsid w:val="00E6735D"/>
    <w:rsid w:val="00E67D14"/>
    <w:rsid w:val="00E730DA"/>
    <w:rsid w:val="00E736A0"/>
    <w:rsid w:val="00E74DBB"/>
    <w:rsid w:val="00E75A64"/>
    <w:rsid w:val="00E774B2"/>
    <w:rsid w:val="00E77E23"/>
    <w:rsid w:val="00E81B10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E6774"/>
    <w:rsid w:val="00EF0CF7"/>
    <w:rsid w:val="00EF1DD9"/>
    <w:rsid w:val="00EF2EAB"/>
    <w:rsid w:val="00EF46B5"/>
    <w:rsid w:val="00EF5803"/>
    <w:rsid w:val="00EF6534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118C"/>
    <w:rsid w:val="00F51568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DEBC-203D-4776-B627-91769E15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Ерохина Екатерина Алексеевна</cp:lastModifiedBy>
  <cp:revision>42</cp:revision>
  <cp:lastPrinted>2021-12-29T08:27:00Z</cp:lastPrinted>
  <dcterms:created xsi:type="dcterms:W3CDTF">2021-12-23T08:59:00Z</dcterms:created>
  <dcterms:modified xsi:type="dcterms:W3CDTF">2026-06-22T03:44:00Z</dcterms:modified>
</cp:coreProperties>
</file>